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F52" w:rsidRDefault="00EF2F52" w:rsidP="00BB3764">
      <w:pPr>
        <w:jc w:val="center"/>
      </w:pPr>
    </w:p>
    <w:tbl>
      <w:tblPr>
        <w:tblpPr w:leftFromText="180" w:rightFromText="180" w:vertAnchor="text" w:horzAnchor="margin" w:tblpXSpec="center" w:tblpY="201"/>
        <w:tblW w:w="9889" w:type="dxa"/>
        <w:tblBorders>
          <w:top w:val="thinThickLargeGap" w:sz="24" w:space="0" w:color="auto"/>
          <w:left w:val="thinThickLargeGap" w:sz="24" w:space="0" w:color="auto"/>
          <w:bottom w:val="thinThickLargeGap" w:sz="24" w:space="0" w:color="auto"/>
          <w:right w:val="thinThickLargeGap" w:sz="24" w:space="0" w:color="auto"/>
        </w:tblBorders>
        <w:tblLook w:val="04A0" w:firstRow="1" w:lastRow="0" w:firstColumn="1" w:lastColumn="0" w:noHBand="0" w:noVBand="1"/>
      </w:tblPr>
      <w:tblGrid>
        <w:gridCol w:w="2226"/>
        <w:gridCol w:w="7663"/>
      </w:tblGrid>
      <w:tr w:rsidR="00DB239F" w:rsidTr="00467EF0">
        <w:tc>
          <w:tcPr>
            <w:tcW w:w="2226" w:type="dxa"/>
            <w:shd w:val="clear" w:color="auto" w:fill="auto"/>
          </w:tcPr>
          <w:p w:rsidR="00DB239F" w:rsidRPr="00F07443" w:rsidRDefault="00DB239F" w:rsidP="000B246C">
            <w:pPr>
              <w:jc w:val="center"/>
              <w:rPr>
                <w:sz w:val="28"/>
                <w:szCs w:val="28"/>
              </w:rPr>
            </w:pPr>
            <w:r>
              <w:rPr>
                <w:noProof/>
                <w:lang w:eastAsia="ru-RU"/>
              </w:rPr>
              <w:drawing>
                <wp:inline distT="0" distB="0" distL="0" distR="0" wp14:anchorId="02EAA916" wp14:editId="7F656C8E">
                  <wp:extent cx="1276350" cy="1152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152525"/>
                          </a:xfrm>
                          <a:prstGeom prst="rect">
                            <a:avLst/>
                          </a:prstGeom>
                          <a:noFill/>
                          <a:ln>
                            <a:noFill/>
                          </a:ln>
                        </pic:spPr>
                      </pic:pic>
                    </a:graphicData>
                  </a:graphic>
                </wp:inline>
              </w:drawing>
            </w:r>
          </w:p>
        </w:tc>
        <w:tc>
          <w:tcPr>
            <w:tcW w:w="7663" w:type="dxa"/>
            <w:shd w:val="clear" w:color="auto" w:fill="auto"/>
          </w:tcPr>
          <w:p w:rsidR="00DB239F" w:rsidRPr="00F07443" w:rsidRDefault="00DB239F" w:rsidP="000B246C">
            <w:pPr>
              <w:jc w:val="center"/>
              <w:rPr>
                <w:b/>
                <w:sz w:val="28"/>
                <w:szCs w:val="28"/>
              </w:rPr>
            </w:pPr>
            <w:r w:rsidRPr="00F07443">
              <w:rPr>
                <w:b/>
                <w:sz w:val="28"/>
                <w:szCs w:val="28"/>
              </w:rPr>
              <w:t>КОМИТЕТ ОБРАЗОВНИЯ И НАУКИ</w:t>
            </w:r>
          </w:p>
          <w:p w:rsidR="00DB239F" w:rsidRPr="00F07443" w:rsidRDefault="00DB239F" w:rsidP="000B246C">
            <w:pPr>
              <w:jc w:val="center"/>
              <w:rPr>
                <w:b/>
                <w:sz w:val="28"/>
                <w:szCs w:val="28"/>
              </w:rPr>
            </w:pPr>
            <w:r w:rsidRPr="00F07443">
              <w:rPr>
                <w:b/>
                <w:sz w:val="28"/>
                <w:szCs w:val="28"/>
              </w:rPr>
              <w:t>АДМИНИСТРАЦИИ ГОРОДА НОВОКУЗНЕЦКА</w:t>
            </w:r>
          </w:p>
          <w:p w:rsidR="00DB239F" w:rsidRPr="00F07443" w:rsidRDefault="00DB239F" w:rsidP="000B246C">
            <w:pPr>
              <w:jc w:val="center"/>
              <w:rPr>
                <w:b/>
                <w:sz w:val="28"/>
                <w:szCs w:val="28"/>
              </w:rPr>
            </w:pPr>
            <w:r w:rsidRPr="00F07443">
              <w:rPr>
                <w:b/>
                <w:sz w:val="28"/>
                <w:szCs w:val="28"/>
              </w:rPr>
              <w:t>МУНИЦИПАЛЬНОЕ БЮДЖЕТНОЕ</w:t>
            </w:r>
          </w:p>
          <w:p w:rsidR="00DB239F" w:rsidRPr="00F07443" w:rsidRDefault="00DB239F" w:rsidP="000B246C">
            <w:pPr>
              <w:jc w:val="center"/>
              <w:rPr>
                <w:b/>
                <w:sz w:val="28"/>
                <w:szCs w:val="28"/>
              </w:rPr>
            </w:pPr>
            <w:r w:rsidRPr="00F07443">
              <w:rPr>
                <w:b/>
                <w:sz w:val="28"/>
                <w:szCs w:val="28"/>
              </w:rPr>
              <w:t>ОБЩЕОБРАЗОВАТЕЛЬНОЕ УЧРЕЖДЕНИЕ</w:t>
            </w:r>
          </w:p>
          <w:p w:rsidR="00DB239F" w:rsidRPr="00F07443" w:rsidRDefault="00DB239F" w:rsidP="000B246C">
            <w:pPr>
              <w:jc w:val="center"/>
              <w:rPr>
                <w:b/>
                <w:sz w:val="28"/>
                <w:szCs w:val="28"/>
              </w:rPr>
            </w:pPr>
            <w:r w:rsidRPr="00F07443">
              <w:rPr>
                <w:b/>
                <w:sz w:val="28"/>
                <w:szCs w:val="28"/>
              </w:rPr>
              <w:t>«ЛИЦЕЙ № 34»</w:t>
            </w:r>
          </w:p>
          <w:p w:rsidR="00DB239F" w:rsidRPr="00F07443" w:rsidRDefault="00DB239F" w:rsidP="000B246C">
            <w:pPr>
              <w:jc w:val="center"/>
              <w:rPr>
                <w:sz w:val="20"/>
                <w:szCs w:val="20"/>
              </w:rPr>
            </w:pPr>
            <w:r w:rsidRPr="00F07443">
              <w:rPr>
                <w:sz w:val="20"/>
                <w:szCs w:val="20"/>
              </w:rPr>
              <w:t>654018, Кемеровская область, город Новокузнецк, улица Циолковского, 65</w:t>
            </w:r>
          </w:p>
          <w:p w:rsidR="00DB239F" w:rsidRPr="00F07443" w:rsidRDefault="00DB239F" w:rsidP="000B246C">
            <w:pPr>
              <w:jc w:val="center"/>
              <w:rPr>
                <w:sz w:val="22"/>
                <w:szCs w:val="22"/>
              </w:rPr>
            </w:pPr>
            <w:r w:rsidRPr="00F07443">
              <w:rPr>
                <w:sz w:val="20"/>
                <w:szCs w:val="20"/>
              </w:rPr>
              <w:t xml:space="preserve">т/ф. (8-3843)77-13-80, т.(8-3843)70-07-34, </w:t>
            </w:r>
            <w:proofErr w:type="spellStart"/>
            <w:r w:rsidRPr="00F07443">
              <w:rPr>
                <w:sz w:val="20"/>
                <w:szCs w:val="20"/>
                <w:lang w:val="en-US"/>
              </w:rPr>
              <w:t>licey</w:t>
            </w:r>
            <w:proofErr w:type="spellEnd"/>
            <w:r w:rsidRPr="00F07443">
              <w:rPr>
                <w:sz w:val="20"/>
                <w:szCs w:val="20"/>
              </w:rPr>
              <w:t>34</w:t>
            </w:r>
            <w:r w:rsidRPr="00F07443">
              <w:rPr>
                <w:sz w:val="20"/>
                <w:szCs w:val="20"/>
                <w:lang w:val="en-US"/>
              </w:rPr>
              <w:t>n</w:t>
            </w:r>
            <w:r w:rsidRPr="00F07443">
              <w:rPr>
                <w:sz w:val="20"/>
                <w:szCs w:val="20"/>
              </w:rPr>
              <w:t>@</w:t>
            </w:r>
            <w:proofErr w:type="spellStart"/>
            <w:r w:rsidRPr="00F07443">
              <w:rPr>
                <w:sz w:val="20"/>
                <w:szCs w:val="20"/>
                <w:lang w:val="en-US"/>
              </w:rPr>
              <w:t>yandex</w:t>
            </w:r>
            <w:proofErr w:type="spellEnd"/>
            <w:r w:rsidRPr="00F07443">
              <w:rPr>
                <w:sz w:val="20"/>
                <w:szCs w:val="20"/>
              </w:rPr>
              <w:t>.</w:t>
            </w:r>
            <w:proofErr w:type="spellStart"/>
            <w:r w:rsidRPr="00F07443">
              <w:rPr>
                <w:sz w:val="20"/>
                <w:szCs w:val="20"/>
                <w:lang w:val="en-US"/>
              </w:rPr>
              <w:t>ru</w:t>
            </w:r>
            <w:proofErr w:type="spellEnd"/>
          </w:p>
        </w:tc>
      </w:tr>
    </w:tbl>
    <w:p w:rsidR="00B61C14" w:rsidRDefault="00B61C14" w:rsidP="00BB3764">
      <w:pPr>
        <w:jc w:val="center"/>
      </w:pPr>
    </w:p>
    <w:tbl>
      <w:tblPr>
        <w:tblW w:w="0" w:type="auto"/>
        <w:jc w:val="center"/>
        <w:tblLook w:val="04A0" w:firstRow="1" w:lastRow="0" w:firstColumn="1" w:lastColumn="0" w:noHBand="0" w:noVBand="1"/>
      </w:tblPr>
      <w:tblGrid>
        <w:gridCol w:w="526"/>
        <w:gridCol w:w="4259"/>
        <w:gridCol w:w="811"/>
        <w:gridCol w:w="3974"/>
        <w:gridCol w:w="420"/>
      </w:tblGrid>
      <w:tr w:rsidR="009A4C70" w:rsidRPr="008073AB" w:rsidTr="009A4C70">
        <w:trPr>
          <w:gridAfter w:val="1"/>
          <w:wAfter w:w="420" w:type="dxa"/>
          <w:jc w:val="center"/>
        </w:trPr>
        <w:tc>
          <w:tcPr>
            <w:tcW w:w="4785" w:type="dxa"/>
            <w:gridSpan w:val="2"/>
            <w:shd w:val="clear" w:color="auto" w:fill="auto"/>
          </w:tcPr>
          <w:p w:rsidR="009A4C70" w:rsidRPr="008073AB" w:rsidRDefault="009A4C70" w:rsidP="000B246C">
            <w:pPr>
              <w:contextualSpacing/>
              <w:rPr>
                <w:color w:val="FF0000"/>
                <w:sz w:val="28"/>
                <w:szCs w:val="28"/>
              </w:rPr>
            </w:pPr>
          </w:p>
        </w:tc>
        <w:tc>
          <w:tcPr>
            <w:tcW w:w="4785" w:type="dxa"/>
            <w:gridSpan w:val="2"/>
            <w:shd w:val="clear" w:color="auto" w:fill="auto"/>
          </w:tcPr>
          <w:p w:rsidR="009A4C70" w:rsidRDefault="009A4C70" w:rsidP="000B246C">
            <w:pPr>
              <w:contextualSpacing/>
              <w:rPr>
                <w:b/>
                <w:color w:val="FF0000"/>
                <w:sz w:val="28"/>
                <w:szCs w:val="28"/>
              </w:rPr>
            </w:pPr>
            <w:r w:rsidRPr="008073AB">
              <w:rPr>
                <w:b/>
                <w:color w:val="FF0000"/>
                <w:sz w:val="28"/>
                <w:szCs w:val="28"/>
              </w:rPr>
              <w:t xml:space="preserve">          </w:t>
            </w:r>
          </w:p>
          <w:p w:rsidR="009A4C70" w:rsidRPr="00AA0E33" w:rsidRDefault="009A4C70" w:rsidP="000B246C">
            <w:pPr>
              <w:contextualSpacing/>
              <w:rPr>
                <w:b/>
                <w:sz w:val="28"/>
                <w:szCs w:val="28"/>
              </w:rPr>
            </w:pPr>
            <w:r>
              <w:rPr>
                <w:b/>
                <w:color w:val="FF0000"/>
                <w:sz w:val="28"/>
                <w:szCs w:val="28"/>
              </w:rPr>
              <w:t xml:space="preserve">          </w:t>
            </w:r>
            <w:r w:rsidRPr="00AA0E33">
              <w:rPr>
                <w:b/>
                <w:sz w:val="28"/>
                <w:szCs w:val="28"/>
              </w:rPr>
              <w:t>УТВЕРЖДАЮ</w:t>
            </w:r>
          </w:p>
          <w:p w:rsidR="009A4C70" w:rsidRPr="00AA0E33" w:rsidRDefault="009A4C70" w:rsidP="000B246C">
            <w:pPr>
              <w:rPr>
                <w:sz w:val="28"/>
                <w:szCs w:val="28"/>
              </w:rPr>
            </w:pPr>
            <w:r w:rsidRPr="00AA0E33">
              <w:rPr>
                <w:sz w:val="28"/>
                <w:szCs w:val="28"/>
              </w:rPr>
              <w:t xml:space="preserve">          Директор МБОУ «Лицей № 34»</w:t>
            </w:r>
          </w:p>
          <w:p w:rsidR="009A4C70" w:rsidRPr="00AA0E33" w:rsidRDefault="009A4C70" w:rsidP="000B246C">
            <w:pPr>
              <w:contextualSpacing/>
              <w:rPr>
                <w:sz w:val="28"/>
                <w:szCs w:val="28"/>
              </w:rPr>
            </w:pPr>
            <w:r w:rsidRPr="00AA0E33">
              <w:rPr>
                <w:sz w:val="28"/>
                <w:szCs w:val="28"/>
              </w:rPr>
              <w:t xml:space="preserve">          _______________С.М.</w:t>
            </w:r>
            <w:r w:rsidR="00F636B1">
              <w:rPr>
                <w:sz w:val="28"/>
                <w:szCs w:val="28"/>
              </w:rPr>
              <w:t xml:space="preserve"> </w:t>
            </w:r>
            <w:r w:rsidRPr="00AA0E33">
              <w:rPr>
                <w:sz w:val="28"/>
                <w:szCs w:val="28"/>
              </w:rPr>
              <w:t xml:space="preserve">Мальцев                                                                                                                                             </w:t>
            </w:r>
          </w:p>
          <w:p w:rsidR="009A4C70" w:rsidRPr="00AA0E33" w:rsidRDefault="009A4C70" w:rsidP="000B246C">
            <w:pPr>
              <w:contextualSpacing/>
              <w:rPr>
                <w:sz w:val="28"/>
                <w:szCs w:val="28"/>
                <w:u w:val="single"/>
              </w:rPr>
            </w:pPr>
            <w:r w:rsidRPr="00AA0E33">
              <w:rPr>
                <w:sz w:val="28"/>
                <w:szCs w:val="28"/>
              </w:rPr>
              <w:t xml:space="preserve">           </w:t>
            </w:r>
            <w:r w:rsidR="00F636B1">
              <w:rPr>
                <w:sz w:val="28"/>
                <w:szCs w:val="28"/>
              </w:rPr>
              <w:t>п</w:t>
            </w:r>
            <w:r w:rsidRPr="00AA0E33">
              <w:rPr>
                <w:sz w:val="28"/>
                <w:szCs w:val="28"/>
              </w:rPr>
              <w:t>риказ</w:t>
            </w:r>
            <w:r w:rsidR="00F636B1">
              <w:rPr>
                <w:sz w:val="28"/>
                <w:szCs w:val="28"/>
              </w:rPr>
              <w:t xml:space="preserve">  </w:t>
            </w:r>
            <w:r w:rsidRPr="00AA0E33">
              <w:rPr>
                <w:sz w:val="28"/>
                <w:szCs w:val="28"/>
              </w:rPr>
              <w:t xml:space="preserve"> №</w:t>
            </w:r>
            <w:r w:rsidR="005461F6">
              <w:rPr>
                <w:sz w:val="28"/>
                <w:szCs w:val="28"/>
              </w:rPr>
              <w:t xml:space="preserve">  </w:t>
            </w:r>
            <w:r w:rsidR="00F636B1">
              <w:rPr>
                <w:sz w:val="28"/>
                <w:szCs w:val="28"/>
              </w:rPr>
              <w:t>331-О</w:t>
            </w:r>
          </w:p>
          <w:p w:rsidR="009A4C70" w:rsidRPr="00AA0E33" w:rsidRDefault="005461F6" w:rsidP="005461F6">
            <w:pPr>
              <w:contextualSpacing/>
              <w:rPr>
                <w:sz w:val="28"/>
                <w:szCs w:val="28"/>
              </w:rPr>
            </w:pPr>
            <w:r>
              <w:rPr>
                <w:sz w:val="28"/>
                <w:szCs w:val="28"/>
              </w:rPr>
              <w:t xml:space="preserve">           </w:t>
            </w:r>
            <w:r w:rsidR="009A4C70" w:rsidRPr="00AA0E33">
              <w:rPr>
                <w:sz w:val="28"/>
                <w:szCs w:val="28"/>
              </w:rPr>
              <w:t>от «</w:t>
            </w:r>
            <w:r w:rsidR="00F636B1">
              <w:rPr>
                <w:sz w:val="28"/>
                <w:szCs w:val="28"/>
              </w:rPr>
              <w:t>29</w:t>
            </w:r>
            <w:r w:rsidR="009A4C70" w:rsidRPr="00AA0E33">
              <w:rPr>
                <w:sz w:val="28"/>
                <w:szCs w:val="28"/>
              </w:rPr>
              <w:t>»</w:t>
            </w:r>
            <w:r>
              <w:rPr>
                <w:sz w:val="28"/>
                <w:szCs w:val="28"/>
              </w:rPr>
              <w:t xml:space="preserve"> августа  </w:t>
            </w:r>
            <w:r w:rsidR="009A4C70" w:rsidRPr="00AA0E33">
              <w:rPr>
                <w:sz w:val="28"/>
                <w:szCs w:val="28"/>
              </w:rPr>
              <w:t>20</w:t>
            </w:r>
            <w:r>
              <w:rPr>
                <w:sz w:val="28"/>
                <w:szCs w:val="28"/>
              </w:rPr>
              <w:t>1</w:t>
            </w:r>
            <w:r w:rsidR="00F636B1">
              <w:rPr>
                <w:sz w:val="28"/>
                <w:szCs w:val="28"/>
              </w:rPr>
              <w:t>3</w:t>
            </w:r>
            <w:r w:rsidR="00BD2353">
              <w:rPr>
                <w:sz w:val="28"/>
                <w:szCs w:val="28"/>
              </w:rPr>
              <w:t xml:space="preserve"> </w:t>
            </w:r>
            <w:r w:rsidR="009A4C70" w:rsidRPr="00AA0E33">
              <w:rPr>
                <w:sz w:val="28"/>
                <w:szCs w:val="28"/>
              </w:rPr>
              <w:t>г.</w:t>
            </w:r>
          </w:p>
          <w:p w:rsidR="009A4C70" w:rsidRPr="008073AB" w:rsidRDefault="009A4C70" w:rsidP="000B246C">
            <w:pPr>
              <w:rPr>
                <w:color w:val="FF0000"/>
                <w:sz w:val="28"/>
                <w:szCs w:val="28"/>
              </w:rPr>
            </w:pPr>
          </w:p>
        </w:tc>
      </w:tr>
      <w:tr w:rsidR="009A4C70" w:rsidTr="009A4C70">
        <w:tblPrEx>
          <w:jc w:val="left"/>
          <w:tblLook w:val="01E0" w:firstRow="1" w:lastRow="1" w:firstColumn="1" w:lastColumn="1" w:noHBand="0" w:noVBand="0"/>
        </w:tblPrEx>
        <w:trPr>
          <w:gridBefore w:val="1"/>
          <w:wBefore w:w="526" w:type="dxa"/>
        </w:trPr>
        <w:tc>
          <w:tcPr>
            <w:tcW w:w="5070" w:type="dxa"/>
            <w:gridSpan w:val="2"/>
          </w:tcPr>
          <w:p w:rsidR="009A4C70" w:rsidRDefault="009A4C70" w:rsidP="006032CF">
            <w:pPr>
              <w:rPr>
                <w:b/>
                <w:sz w:val="28"/>
                <w:szCs w:val="28"/>
              </w:rPr>
            </w:pPr>
          </w:p>
          <w:p w:rsidR="009A4C70" w:rsidRDefault="009A4C70" w:rsidP="006032CF">
            <w:pPr>
              <w:rPr>
                <w:b/>
                <w:sz w:val="28"/>
                <w:szCs w:val="28"/>
              </w:rPr>
            </w:pPr>
          </w:p>
        </w:tc>
        <w:tc>
          <w:tcPr>
            <w:tcW w:w="4394" w:type="dxa"/>
            <w:gridSpan w:val="2"/>
          </w:tcPr>
          <w:p w:rsidR="009A4C70" w:rsidRDefault="009A4C70" w:rsidP="009A4C70">
            <w:pPr>
              <w:contextualSpacing/>
              <w:rPr>
                <w:sz w:val="28"/>
                <w:szCs w:val="28"/>
                <w:lang w:eastAsia="en-US"/>
              </w:rPr>
            </w:pPr>
            <w:r>
              <w:rPr>
                <w:b/>
                <w:sz w:val="28"/>
                <w:szCs w:val="28"/>
              </w:rPr>
              <w:t xml:space="preserve">          </w:t>
            </w:r>
          </w:p>
        </w:tc>
      </w:tr>
    </w:tbl>
    <w:p w:rsidR="00BB3764" w:rsidRDefault="00BB3764" w:rsidP="00BB3764"/>
    <w:p w:rsidR="00BB3764" w:rsidRDefault="00BB3764" w:rsidP="00BB3764"/>
    <w:p w:rsidR="00BB3764" w:rsidRDefault="00BB3764" w:rsidP="00BB3764">
      <w:pPr>
        <w:jc w:val="center"/>
        <w:rPr>
          <w:b/>
          <w:sz w:val="36"/>
          <w:szCs w:val="36"/>
        </w:rPr>
      </w:pPr>
    </w:p>
    <w:p w:rsidR="00BB3764" w:rsidRDefault="00BB3764" w:rsidP="00BB3764">
      <w:pPr>
        <w:jc w:val="center"/>
        <w:rPr>
          <w:b/>
          <w:sz w:val="36"/>
          <w:szCs w:val="36"/>
        </w:rPr>
      </w:pPr>
    </w:p>
    <w:p w:rsidR="00BB3764" w:rsidRPr="00BB3764" w:rsidRDefault="00BB3764" w:rsidP="00BB3764">
      <w:pPr>
        <w:pStyle w:val="2"/>
        <w:rPr>
          <w:sz w:val="48"/>
          <w:szCs w:val="48"/>
        </w:rPr>
      </w:pPr>
      <w:r w:rsidRPr="00BB3764">
        <w:rPr>
          <w:sz w:val="48"/>
          <w:szCs w:val="48"/>
        </w:rPr>
        <w:t>Учебный план</w:t>
      </w:r>
    </w:p>
    <w:p w:rsidR="00BB3764" w:rsidRDefault="00BB3764" w:rsidP="00BB3764">
      <w:pPr>
        <w:jc w:val="center"/>
        <w:rPr>
          <w:b/>
          <w:sz w:val="36"/>
          <w:szCs w:val="36"/>
        </w:rPr>
      </w:pPr>
    </w:p>
    <w:p w:rsidR="00BE38E2" w:rsidRDefault="00BB3764" w:rsidP="002A6946">
      <w:pPr>
        <w:tabs>
          <w:tab w:val="left" w:pos="284"/>
          <w:tab w:val="left" w:pos="2835"/>
        </w:tabs>
        <w:jc w:val="center"/>
        <w:rPr>
          <w:b/>
          <w:sz w:val="36"/>
          <w:szCs w:val="36"/>
        </w:rPr>
      </w:pPr>
      <w:r>
        <w:rPr>
          <w:b/>
          <w:sz w:val="36"/>
          <w:szCs w:val="36"/>
        </w:rPr>
        <w:t>муниципального</w:t>
      </w:r>
      <w:r w:rsidR="00BE38E2">
        <w:rPr>
          <w:b/>
          <w:sz w:val="36"/>
          <w:szCs w:val="36"/>
        </w:rPr>
        <w:t xml:space="preserve"> бюджетного</w:t>
      </w:r>
    </w:p>
    <w:p w:rsidR="00BB3764" w:rsidRDefault="00BB3764" w:rsidP="00BB3764">
      <w:pPr>
        <w:jc w:val="center"/>
        <w:rPr>
          <w:b/>
          <w:sz w:val="36"/>
          <w:szCs w:val="36"/>
        </w:rPr>
      </w:pPr>
      <w:r>
        <w:rPr>
          <w:b/>
          <w:sz w:val="36"/>
          <w:szCs w:val="36"/>
        </w:rPr>
        <w:t xml:space="preserve"> общеобразовательного учреждения</w:t>
      </w:r>
    </w:p>
    <w:p w:rsidR="00BB3764" w:rsidRDefault="00DF52F9" w:rsidP="00DF52F9">
      <w:pPr>
        <w:tabs>
          <w:tab w:val="center" w:pos="4889"/>
          <w:tab w:val="left" w:pos="6615"/>
        </w:tabs>
        <w:rPr>
          <w:b/>
          <w:sz w:val="36"/>
          <w:szCs w:val="36"/>
        </w:rPr>
      </w:pPr>
      <w:r>
        <w:rPr>
          <w:b/>
          <w:sz w:val="36"/>
          <w:szCs w:val="36"/>
        </w:rPr>
        <w:tab/>
      </w:r>
      <w:r w:rsidR="00BB3764">
        <w:rPr>
          <w:b/>
          <w:sz w:val="36"/>
          <w:szCs w:val="36"/>
        </w:rPr>
        <w:t>«Лицей № 34»</w:t>
      </w:r>
      <w:r>
        <w:rPr>
          <w:b/>
          <w:sz w:val="36"/>
          <w:szCs w:val="36"/>
        </w:rPr>
        <w:tab/>
      </w:r>
    </w:p>
    <w:p w:rsidR="00BB3764" w:rsidRDefault="00BB3764" w:rsidP="00BB3764">
      <w:pPr>
        <w:jc w:val="center"/>
        <w:rPr>
          <w:b/>
          <w:sz w:val="36"/>
          <w:szCs w:val="36"/>
        </w:rPr>
      </w:pPr>
      <w:r>
        <w:rPr>
          <w:b/>
          <w:sz w:val="36"/>
          <w:szCs w:val="36"/>
        </w:rPr>
        <w:t>на 201</w:t>
      </w:r>
      <w:r w:rsidR="00BD2353">
        <w:rPr>
          <w:b/>
          <w:sz w:val="36"/>
          <w:szCs w:val="36"/>
        </w:rPr>
        <w:t>3</w:t>
      </w:r>
      <w:r w:rsidR="006032CF">
        <w:rPr>
          <w:b/>
          <w:sz w:val="36"/>
          <w:szCs w:val="36"/>
        </w:rPr>
        <w:t xml:space="preserve"> - </w:t>
      </w:r>
      <w:r>
        <w:rPr>
          <w:b/>
          <w:sz w:val="36"/>
          <w:szCs w:val="36"/>
        </w:rPr>
        <w:t>201</w:t>
      </w:r>
      <w:r w:rsidR="00BD2353">
        <w:rPr>
          <w:b/>
          <w:sz w:val="36"/>
          <w:szCs w:val="36"/>
        </w:rPr>
        <w:t>4</w:t>
      </w:r>
      <w:r>
        <w:rPr>
          <w:b/>
          <w:sz w:val="36"/>
          <w:szCs w:val="36"/>
        </w:rPr>
        <w:t xml:space="preserve"> учебный год</w:t>
      </w:r>
    </w:p>
    <w:p w:rsidR="008F32A2" w:rsidRDefault="008F32A2" w:rsidP="00BB3764">
      <w:pPr>
        <w:jc w:val="center"/>
        <w:rPr>
          <w:b/>
          <w:sz w:val="36"/>
          <w:szCs w:val="36"/>
        </w:rPr>
      </w:pPr>
      <w:r>
        <w:rPr>
          <w:b/>
          <w:sz w:val="36"/>
          <w:szCs w:val="36"/>
        </w:rPr>
        <w:t>(</w:t>
      </w:r>
      <w:r w:rsidR="00BD2353">
        <w:rPr>
          <w:b/>
          <w:sz w:val="36"/>
          <w:szCs w:val="36"/>
        </w:rPr>
        <w:t xml:space="preserve">4, 6 </w:t>
      </w:r>
      <w:r>
        <w:rPr>
          <w:b/>
          <w:sz w:val="36"/>
          <w:szCs w:val="36"/>
        </w:rPr>
        <w:t>-</w:t>
      </w:r>
      <w:r w:rsidR="00BD2353">
        <w:rPr>
          <w:b/>
          <w:sz w:val="36"/>
          <w:szCs w:val="36"/>
        </w:rPr>
        <w:t xml:space="preserve"> </w:t>
      </w:r>
      <w:r>
        <w:rPr>
          <w:b/>
          <w:sz w:val="36"/>
          <w:szCs w:val="36"/>
        </w:rPr>
        <w:t>11 классы)</w:t>
      </w:r>
    </w:p>
    <w:p w:rsidR="00BB3764" w:rsidRDefault="00BB3764" w:rsidP="00BB3764"/>
    <w:p w:rsidR="00BB3764" w:rsidRDefault="00BB3764" w:rsidP="00BB3764"/>
    <w:p w:rsidR="00BB3764" w:rsidRDefault="00BB3764" w:rsidP="00BB3764"/>
    <w:p w:rsidR="00BB3764" w:rsidRDefault="00BB3764" w:rsidP="00BB3764"/>
    <w:p w:rsidR="00BB3764" w:rsidRDefault="00BB3764" w:rsidP="00BB3764"/>
    <w:p w:rsidR="00BB3764" w:rsidRDefault="00BB3764" w:rsidP="00BB3764"/>
    <w:p w:rsidR="00BB3764" w:rsidRDefault="00BB3764" w:rsidP="00BB3764"/>
    <w:p w:rsidR="00BB3764" w:rsidRDefault="00BB3764" w:rsidP="00BB3764"/>
    <w:tbl>
      <w:tblPr>
        <w:tblW w:w="12109" w:type="dxa"/>
        <w:tblLook w:val="0000" w:firstRow="0" w:lastRow="0" w:firstColumn="0" w:lastColumn="0" w:noHBand="0" w:noVBand="0"/>
      </w:tblPr>
      <w:tblGrid>
        <w:gridCol w:w="8046"/>
        <w:gridCol w:w="4063"/>
      </w:tblGrid>
      <w:tr w:rsidR="00BB3764" w:rsidTr="005461F6">
        <w:tc>
          <w:tcPr>
            <w:tcW w:w="8046" w:type="dxa"/>
          </w:tcPr>
          <w:p w:rsidR="00BB3764" w:rsidRDefault="00BB3764" w:rsidP="00D165DE">
            <w:pPr>
              <w:pStyle w:val="1"/>
              <w:jc w:val="left"/>
            </w:pPr>
          </w:p>
          <w:p w:rsidR="005461F6" w:rsidRDefault="005461F6" w:rsidP="005461F6">
            <w:pPr>
              <w:rPr>
                <w:lang w:eastAsia="ru-RU"/>
              </w:rPr>
            </w:pPr>
          </w:p>
          <w:p w:rsidR="005461F6" w:rsidRDefault="005461F6" w:rsidP="005461F6">
            <w:pPr>
              <w:rPr>
                <w:lang w:eastAsia="ru-RU"/>
              </w:rPr>
            </w:pPr>
          </w:p>
          <w:p w:rsidR="005461F6" w:rsidRDefault="005461F6" w:rsidP="005461F6">
            <w:pPr>
              <w:rPr>
                <w:lang w:eastAsia="ru-RU"/>
              </w:rPr>
            </w:pPr>
          </w:p>
          <w:p w:rsidR="005461F6" w:rsidRDefault="005461F6" w:rsidP="005461F6">
            <w:pPr>
              <w:rPr>
                <w:lang w:eastAsia="ru-RU"/>
              </w:rPr>
            </w:pPr>
          </w:p>
          <w:p w:rsidR="005461F6" w:rsidRDefault="005461F6" w:rsidP="005461F6">
            <w:pPr>
              <w:rPr>
                <w:lang w:eastAsia="ru-RU"/>
              </w:rPr>
            </w:pPr>
          </w:p>
          <w:p w:rsidR="005461F6" w:rsidRDefault="005461F6" w:rsidP="005461F6">
            <w:pPr>
              <w:rPr>
                <w:lang w:eastAsia="ru-RU"/>
              </w:rPr>
            </w:pPr>
          </w:p>
          <w:p w:rsidR="005461F6" w:rsidRPr="005461F6" w:rsidRDefault="005461F6" w:rsidP="00A92A21">
            <w:pPr>
              <w:jc w:val="center"/>
              <w:rPr>
                <w:b/>
                <w:lang w:eastAsia="ru-RU"/>
              </w:rPr>
            </w:pPr>
            <w:r w:rsidRPr="005461F6">
              <w:rPr>
                <w:b/>
                <w:lang w:eastAsia="ru-RU"/>
              </w:rPr>
              <w:t>Новокузнецкий городской округ,</w:t>
            </w:r>
          </w:p>
          <w:p w:rsidR="005461F6" w:rsidRPr="005461F6" w:rsidRDefault="005461F6" w:rsidP="00A92A21">
            <w:pPr>
              <w:jc w:val="center"/>
              <w:rPr>
                <w:lang w:eastAsia="ru-RU"/>
              </w:rPr>
            </w:pPr>
            <w:r w:rsidRPr="005461F6">
              <w:rPr>
                <w:b/>
                <w:lang w:eastAsia="ru-RU"/>
              </w:rPr>
              <w:t>201</w:t>
            </w:r>
            <w:r w:rsidR="00BD2353">
              <w:rPr>
                <w:b/>
                <w:lang w:eastAsia="ru-RU"/>
              </w:rPr>
              <w:t>3</w:t>
            </w:r>
            <w:r w:rsidRPr="005461F6">
              <w:rPr>
                <w:b/>
                <w:lang w:eastAsia="ru-RU"/>
              </w:rPr>
              <w:t xml:space="preserve"> год</w:t>
            </w:r>
          </w:p>
        </w:tc>
        <w:tc>
          <w:tcPr>
            <w:tcW w:w="4063" w:type="dxa"/>
          </w:tcPr>
          <w:p w:rsidR="00BB3764" w:rsidRDefault="00BB3764" w:rsidP="006032CF"/>
        </w:tc>
      </w:tr>
    </w:tbl>
    <w:p w:rsidR="00BB3764" w:rsidRDefault="00A92A21" w:rsidP="00BB3764">
      <w:pPr>
        <w:rPr>
          <w:b/>
          <w:sz w:val="28"/>
          <w:szCs w:val="28"/>
        </w:rPr>
      </w:pPr>
      <w:r>
        <w:rPr>
          <w:b/>
          <w:sz w:val="28"/>
          <w:szCs w:val="28"/>
        </w:rPr>
        <w:t xml:space="preserve">  </w:t>
      </w:r>
    </w:p>
    <w:p w:rsidR="00A92A21" w:rsidRDefault="00A92A21" w:rsidP="00BB3764">
      <w:pPr>
        <w:rPr>
          <w:b/>
          <w:sz w:val="28"/>
          <w:szCs w:val="28"/>
        </w:rPr>
      </w:pPr>
    </w:p>
    <w:p w:rsidR="00C44E93" w:rsidRPr="00523048" w:rsidRDefault="00C44E93" w:rsidP="00C44E93">
      <w:pPr>
        <w:numPr>
          <w:ilvl w:val="0"/>
          <w:numId w:val="4"/>
        </w:numPr>
        <w:jc w:val="center"/>
        <w:rPr>
          <w:b/>
          <w:sz w:val="28"/>
          <w:szCs w:val="28"/>
        </w:rPr>
      </w:pPr>
      <w:r w:rsidRPr="00523048">
        <w:rPr>
          <w:b/>
          <w:sz w:val="28"/>
          <w:szCs w:val="28"/>
        </w:rPr>
        <w:lastRenderedPageBreak/>
        <w:t>ПОЯСНИТЕЛЬНАЯ ЗАПИСКА К УЧЕБНОМУ ПЛАНУ</w:t>
      </w:r>
    </w:p>
    <w:p w:rsidR="00B658C7" w:rsidRPr="00A92A21" w:rsidRDefault="00C44E93" w:rsidP="00B658C7">
      <w:pPr>
        <w:numPr>
          <w:ilvl w:val="0"/>
          <w:numId w:val="4"/>
        </w:numPr>
        <w:ind w:hanging="142"/>
        <w:jc w:val="center"/>
        <w:rPr>
          <w:b/>
          <w:bCs/>
        </w:rPr>
      </w:pPr>
      <w:r w:rsidRPr="00B658C7">
        <w:rPr>
          <w:b/>
          <w:sz w:val="28"/>
          <w:szCs w:val="28"/>
        </w:rPr>
        <w:t>НА 201</w:t>
      </w:r>
      <w:r w:rsidR="00BD2353">
        <w:rPr>
          <w:b/>
          <w:sz w:val="28"/>
          <w:szCs w:val="28"/>
        </w:rPr>
        <w:t>3</w:t>
      </w:r>
      <w:r w:rsidRPr="00B658C7">
        <w:rPr>
          <w:b/>
          <w:sz w:val="28"/>
          <w:szCs w:val="28"/>
        </w:rPr>
        <w:t>-201</w:t>
      </w:r>
      <w:r w:rsidR="00BD2353">
        <w:rPr>
          <w:b/>
          <w:sz w:val="28"/>
          <w:szCs w:val="28"/>
        </w:rPr>
        <w:t>4</w:t>
      </w:r>
      <w:r w:rsidRPr="00B658C7">
        <w:rPr>
          <w:b/>
          <w:sz w:val="28"/>
          <w:szCs w:val="28"/>
        </w:rPr>
        <w:t xml:space="preserve"> УЧЕБНЫЙ ГОД</w:t>
      </w:r>
    </w:p>
    <w:p w:rsidR="00C44E93" w:rsidRPr="00B658C7" w:rsidRDefault="00C44E93" w:rsidP="00C44E93">
      <w:pPr>
        <w:pStyle w:val="a3"/>
        <w:numPr>
          <w:ilvl w:val="0"/>
          <w:numId w:val="4"/>
        </w:numPr>
        <w:jc w:val="center"/>
        <w:rPr>
          <w:rFonts w:ascii="Times New Roman" w:hAnsi="Times New Roman" w:cs="Times New Roman"/>
          <w:b/>
          <w:bCs/>
        </w:rPr>
      </w:pPr>
      <w:r w:rsidRPr="00B658C7">
        <w:rPr>
          <w:rFonts w:ascii="Times New Roman" w:hAnsi="Times New Roman" w:cs="Times New Roman"/>
          <w:b/>
          <w:bCs/>
        </w:rPr>
        <w:t>Нормативно-правовая основа формирования учебного плана</w:t>
      </w:r>
    </w:p>
    <w:p w:rsidR="00C44E93" w:rsidRPr="005A62E0" w:rsidRDefault="00C44E93" w:rsidP="005A62E0">
      <w:pPr>
        <w:jc w:val="both"/>
        <w:rPr>
          <w:sz w:val="23"/>
          <w:szCs w:val="23"/>
        </w:rPr>
      </w:pPr>
      <w:r w:rsidRPr="005A62E0">
        <w:rPr>
          <w:sz w:val="23"/>
          <w:szCs w:val="23"/>
        </w:rPr>
        <w:t>Учебный план М</w:t>
      </w:r>
      <w:r w:rsidR="00E8629D" w:rsidRPr="005A62E0">
        <w:rPr>
          <w:sz w:val="23"/>
          <w:szCs w:val="23"/>
        </w:rPr>
        <w:t>Б</w:t>
      </w:r>
      <w:r w:rsidRPr="005A62E0">
        <w:rPr>
          <w:sz w:val="23"/>
          <w:szCs w:val="23"/>
        </w:rPr>
        <w:t>ОУ «Лицей №</w:t>
      </w:r>
      <w:r w:rsidR="00E8629D" w:rsidRPr="005A62E0">
        <w:rPr>
          <w:sz w:val="23"/>
          <w:szCs w:val="23"/>
        </w:rPr>
        <w:t xml:space="preserve"> </w:t>
      </w:r>
      <w:r w:rsidRPr="005A62E0">
        <w:rPr>
          <w:sz w:val="23"/>
          <w:szCs w:val="23"/>
        </w:rPr>
        <w:t xml:space="preserve">34» разработан на основе нормативных документов, регламентирующих реализацию образовательной программы общеобразовательного учреждения, в соответствии с: </w:t>
      </w:r>
    </w:p>
    <w:p w:rsidR="00C44E93" w:rsidRPr="005A62E0" w:rsidRDefault="00C44E93" w:rsidP="00A92A21">
      <w:pPr>
        <w:numPr>
          <w:ilvl w:val="0"/>
          <w:numId w:val="5"/>
        </w:numPr>
        <w:tabs>
          <w:tab w:val="clear" w:pos="0"/>
          <w:tab w:val="num" w:pos="567"/>
        </w:tabs>
        <w:ind w:left="567" w:hanging="567"/>
        <w:jc w:val="both"/>
        <w:rPr>
          <w:sz w:val="23"/>
          <w:szCs w:val="23"/>
        </w:rPr>
      </w:pPr>
      <w:r w:rsidRPr="005A62E0">
        <w:rPr>
          <w:sz w:val="23"/>
          <w:szCs w:val="23"/>
        </w:rPr>
        <w:t xml:space="preserve">приказом Министерства образования Российской Федерации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C44E93" w:rsidRPr="005A62E0" w:rsidRDefault="00C44E93" w:rsidP="00A92A21">
      <w:pPr>
        <w:numPr>
          <w:ilvl w:val="0"/>
          <w:numId w:val="5"/>
        </w:numPr>
        <w:tabs>
          <w:tab w:val="clear" w:pos="0"/>
          <w:tab w:val="num" w:pos="567"/>
        </w:tabs>
        <w:ind w:left="567" w:hanging="567"/>
        <w:jc w:val="both"/>
        <w:rPr>
          <w:sz w:val="23"/>
          <w:szCs w:val="23"/>
        </w:rPr>
      </w:pPr>
      <w:r w:rsidRPr="005A62E0">
        <w:rPr>
          <w:sz w:val="23"/>
          <w:szCs w:val="23"/>
        </w:rPr>
        <w:t>приказом Министерства образования Российской Федерации от 05.03.2004г.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44E93" w:rsidRPr="005A62E0" w:rsidRDefault="00C44E93" w:rsidP="00A92A21">
      <w:pPr>
        <w:numPr>
          <w:ilvl w:val="0"/>
          <w:numId w:val="5"/>
        </w:numPr>
        <w:tabs>
          <w:tab w:val="clear" w:pos="0"/>
          <w:tab w:val="num" w:pos="567"/>
        </w:tabs>
        <w:ind w:left="567" w:hanging="567"/>
        <w:jc w:val="both"/>
        <w:rPr>
          <w:sz w:val="23"/>
          <w:szCs w:val="23"/>
        </w:rPr>
      </w:pPr>
      <w:r w:rsidRPr="005A62E0">
        <w:rPr>
          <w:sz w:val="23"/>
          <w:szCs w:val="23"/>
        </w:rPr>
        <w:t xml:space="preserve"> приказом Министерства образования и науки Российской Федерации от 20 августа 2008 г. N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44E93" w:rsidRPr="005A62E0" w:rsidRDefault="00C44E93" w:rsidP="00A92A21">
      <w:pPr>
        <w:numPr>
          <w:ilvl w:val="0"/>
          <w:numId w:val="5"/>
        </w:numPr>
        <w:tabs>
          <w:tab w:val="clear" w:pos="0"/>
          <w:tab w:val="num" w:pos="567"/>
        </w:tabs>
        <w:ind w:left="567" w:hanging="567"/>
        <w:jc w:val="both"/>
        <w:rPr>
          <w:sz w:val="23"/>
          <w:szCs w:val="23"/>
        </w:rPr>
      </w:pPr>
      <w:r w:rsidRPr="005A62E0">
        <w:rPr>
          <w:sz w:val="23"/>
          <w:szCs w:val="23"/>
        </w:rPr>
        <w:t xml:space="preserve"> приказом Министерства образования и нау</w:t>
      </w:r>
      <w:r w:rsidR="006D40D0">
        <w:rPr>
          <w:sz w:val="23"/>
          <w:szCs w:val="23"/>
        </w:rPr>
        <w:t>ки Российской Федерации</w:t>
      </w:r>
      <w:r w:rsidRPr="005A62E0">
        <w:rPr>
          <w:sz w:val="23"/>
          <w:szCs w:val="23"/>
        </w:rPr>
        <w:t xml:space="preserve"> от 30 августа 2010 г.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815071" w:rsidRPr="00BB6666" w:rsidRDefault="00815071" w:rsidP="00A92A21">
      <w:pPr>
        <w:numPr>
          <w:ilvl w:val="0"/>
          <w:numId w:val="5"/>
        </w:numPr>
        <w:tabs>
          <w:tab w:val="clear" w:pos="0"/>
          <w:tab w:val="num" w:pos="567"/>
        </w:tabs>
        <w:ind w:left="567" w:hanging="567"/>
        <w:jc w:val="both"/>
        <w:rPr>
          <w:i/>
        </w:rPr>
      </w:pPr>
      <w:r w:rsidRPr="003D1F81">
        <w:t xml:space="preserve">приказа Министерства образования и науки Российской Федерации </w:t>
      </w:r>
      <w:r>
        <w:t>от 19 декабря 2012г. № 1067</w:t>
      </w:r>
      <w:r w:rsidRPr="003D1F81">
        <w:t>, зарегистрирован в Минюсте</w:t>
      </w:r>
      <w:r>
        <w:t xml:space="preserve"> РФ 30 января регистрационный № 26755</w:t>
      </w:r>
      <w:r w:rsidRPr="003D1F81">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w:t>
      </w:r>
      <w:r>
        <w:t>цию на 2013-2014</w:t>
      </w:r>
      <w:r w:rsidRPr="003D1F81">
        <w:t xml:space="preserve"> учебный год»;</w:t>
      </w:r>
    </w:p>
    <w:p w:rsidR="00C44E93" w:rsidRPr="005A62E0" w:rsidRDefault="00815071" w:rsidP="00A92A21">
      <w:pPr>
        <w:numPr>
          <w:ilvl w:val="0"/>
          <w:numId w:val="5"/>
        </w:numPr>
        <w:tabs>
          <w:tab w:val="clear" w:pos="0"/>
          <w:tab w:val="num" w:pos="567"/>
        </w:tabs>
        <w:ind w:left="567" w:hanging="567"/>
        <w:jc w:val="both"/>
        <w:rPr>
          <w:sz w:val="23"/>
          <w:szCs w:val="23"/>
        </w:rPr>
      </w:pPr>
      <w:r>
        <w:rPr>
          <w:bCs/>
          <w:sz w:val="23"/>
          <w:szCs w:val="23"/>
        </w:rPr>
        <w:t>с</w:t>
      </w:r>
      <w:r w:rsidR="00C44E93" w:rsidRPr="005A62E0">
        <w:rPr>
          <w:bCs/>
          <w:sz w:val="23"/>
          <w:szCs w:val="23"/>
        </w:rPr>
        <w:t>анитарно-эпидемиологическими требованиями к условиям и организации обучения в общеобразовательных учреждениях</w:t>
      </w:r>
      <w:r w:rsidR="00C44E93" w:rsidRPr="005A62E0">
        <w:rPr>
          <w:sz w:val="23"/>
          <w:szCs w:val="23"/>
        </w:rPr>
        <w:t xml:space="preserve"> </w:t>
      </w:r>
      <w:r w:rsidR="00C44E93" w:rsidRPr="005A62E0">
        <w:rPr>
          <w:bCs/>
          <w:sz w:val="23"/>
          <w:szCs w:val="23"/>
        </w:rPr>
        <w:t xml:space="preserve">СанПиН 2.4.2.2821-10, утвержденными </w:t>
      </w:r>
      <w:r w:rsidR="00C44E93" w:rsidRPr="005A62E0">
        <w:rPr>
          <w:sz w:val="23"/>
          <w:szCs w:val="23"/>
        </w:rPr>
        <w:t>постановлением Главного государственного санитарного врача Российской Федерации от "29" декабря 2010 г. N 189.</w:t>
      </w:r>
    </w:p>
    <w:p w:rsidR="0080436D" w:rsidRPr="005A62E0" w:rsidRDefault="0080436D" w:rsidP="00A92A21">
      <w:pPr>
        <w:pStyle w:val="12"/>
        <w:numPr>
          <w:ilvl w:val="0"/>
          <w:numId w:val="5"/>
        </w:numPr>
        <w:tabs>
          <w:tab w:val="clear" w:pos="0"/>
          <w:tab w:val="num" w:pos="567"/>
        </w:tabs>
        <w:ind w:left="567" w:hanging="567"/>
        <w:jc w:val="both"/>
        <w:rPr>
          <w:sz w:val="23"/>
          <w:szCs w:val="23"/>
        </w:rPr>
      </w:pPr>
      <w:r w:rsidRPr="005A62E0">
        <w:rPr>
          <w:sz w:val="23"/>
          <w:szCs w:val="23"/>
        </w:rPr>
        <w:t>письмо</w:t>
      </w:r>
      <w:r w:rsidR="00933DB6" w:rsidRPr="005A62E0">
        <w:rPr>
          <w:sz w:val="23"/>
          <w:szCs w:val="23"/>
        </w:rPr>
        <w:t>м</w:t>
      </w:r>
      <w:r w:rsidRPr="005A62E0">
        <w:rPr>
          <w:sz w:val="23"/>
          <w:szCs w:val="23"/>
        </w:rPr>
        <w:t xml:space="preserve"> Министерства образования и науки РФ от 4 марта 2010г. №03-41 «О </w:t>
      </w:r>
      <w:r w:rsidR="000D43CB" w:rsidRPr="005A62E0">
        <w:rPr>
          <w:sz w:val="23"/>
          <w:szCs w:val="23"/>
        </w:rPr>
        <w:t>методических рекомендациях по вопросам организации профильного обучения»</w:t>
      </w:r>
      <w:r w:rsidR="00933DB6" w:rsidRPr="005A62E0">
        <w:rPr>
          <w:sz w:val="23"/>
          <w:szCs w:val="23"/>
        </w:rPr>
        <w:t>;</w:t>
      </w:r>
    </w:p>
    <w:p w:rsidR="000D43CB" w:rsidRPr="005A62E0" w:rsidRDefault="000D43CB" w:rsidP="00A92A21">
      <w:pPr>
        <w:pStyle w:val="12"/>
        <w:numPr>
          <w:ilvl w:val="0"/>
          <w:numId w:val="5"/>
        </w:numPr>
        <w:tabs>
          <w:tab w:val="clear" w:pos="0"/>
          <w:tab w:val="num" w:pos="567"/>
        </w:tabs>
        <w:ind w:left="567" w:hanging="567"/>
        <w:jc w:val="both"/>
        <w:rPr>
          <w:sz w:val="23"/>
          <w:szCs w:val="23"/>
        </w:rPr>
      </w:pPr>
      <w:r w:rsidRPr="005A62E0">
        <w:rPr>
          <w:sz w:val="23"/>
          <w:szCs w:val="23"/>
        </w:rPr>
        <w:t>письмо</w:t>
      </w:r>
      <w:r w:rsidR="00933DB6" w:rsidRPr="005A62E0">
        <w:rPr>
          <w:sz w:val="23"/>
          <w:szCs w:val="23"/>
        </w:rPr>
        <w:t>м</w:t>
      </w:r>
      <w:r w:rsidRPr="005A62E0">
        <w:rPr>
          <w:sz w:val="23"/>
          <w:szCs w:val="23"/>
        </w:rPr>
        <w:t xml:space="preserve"> Министерства образования и науки РФ от 4 марта 2010г. №03-413 методические рекомендации «О реализации элективных курсов предпрофильной подготовки и профильного обучения»;</w:t>
      </w:r>
    </w:p>
    <w:p w:rsidR="00933DB6" w:rsidRPr="005A62E0" w:rsidRDefault="00933DB6" w:rsidP="00A92A21">
      <w:pPr>
        <w:numPr>
          <w:ilvl w:val="0"/>
          <w:numId w:val="5"/>
        </w:numPr>
        <w:tabs>
          <w:tab w:val="clear" w:pos="0"/>
          <w:tab w:val="num" w:pos="567"/>
        </w:tabs>
        <w:ind w:left="567" w:hanging="567"/>
        <w:jc w:val="both"/>
        <w:rPr>
          <w:sz w:val="23"/>
          <w:szCs w:val="23"/>
        </w:rPr>
      </w:pPr>
      <w:r w:rsidRPr="005A62E0">
        <w:rPr>
          <w:sz w:val="23"/>
          <w:szCs w:val="23"/>
        </w:rPr>
        <w:t>приказом Министерства образования и на</w:t>
      </w:r>
      <w:r w:rsidR="006D40D0">
        <w:rPr>
          <w:sz w:val="23"/>
          <w:szCs w:val="23"/>
        </w:rPr>
        <w:t>уки Российской Федерации</w:t>
      </w:r>
      <w:r w:rsidRPr="005A62E0">
        <w:rPr>
          <w:sz w:val="23"/>
          <w:szCs w:val="23"/>
        </w:rPr>
        <w:t xml:space="preserve"> от 01.02.2012 г.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933DB6" w:rsidRPr="00815071" w:rsidRDefault="00933DB6" w:rsidP="00A92A21">
      <w:pPr>
        <w:pStyle w:val="12"/>
        <w:numPr>
          <w:ilvl w:val="0"/>
          <w:numId w:val="5"/>
        </w:numPr>
        <w:tabs>
          <w:tab w:val="clear" w:pos="0"/>
          <w:tab w:val="num" w:pos="567"/>
        </w:tabs>
        <w:ind w:left="567" w:hanging="567"/>
        <w:jc w:val="both"/>
        <w:rPr>
          <w:sz w:val="23"/>
          <w:szCs w:val="23"/>
        </w:rPr>
      </w:pPr>
      <w:r w:rsidRPr="00815071">
        <w:rPr>
          <w:sz w:val="23"/>
          <w:szCs w:val="23"/>
        </w:rPr>
        <w:t>приказом Департамента образования и науки Кемеровской области от 16.06.2011г. № 1199 «О</w:t>
      </w:r>
      <w:r w:rsidR="00161334">
        <w:rPr>
          <w:sz w:val="23"/>
          <w:szCs w:val="23"/>
        </w:rPr>
        <w:t xml:space="preserve"> </w:t>
      </w:r>
      <w:r w:rsidRPr="00815071">
        <w:rPr>
          <w:sz w:val="23"/>
          <w:szCs w:val="23"/>
        </w:rPr>
        <w:t>методических рекомендаци</w:t>
      </w:r>
      <w:r w:rsidR="00161334">
        <w:rPr>
          <w:sz w:val="23"/>
          <w:szCs w:val="23"/>
        </w:rPr>
        <w:t>ях</w:t>
      </w:r>
      <w:r w:rsidRPr="00815071">
        <w:rPr>
          <w:sz w:val="23"/>
          <w:szCs w:val="23"/>
        </w:rPr>
        <w:t xml:space="preserve"> по составлению учебных планов для 1-11 классов общеобразовательных учреждений Кемеровской области</w:t>
      </w:r>
      <w:r w:rsidR="00DE5280">
        <w:rPr>
          <w:sz w:val="23"/>
          <w:szCs w:val="23"/>
        </w:rPr>
        <w:t xml:space="preserve"> на 2011-2012 учебный год</w:t>
      </w:r>
      <w:r w:rsidRPr="00815071">
        <w:rPr>
          <w:sz w:val="23"/>
          <w:szCs w:val="23"/>
        </w:rPr>
        <w:t>»;</w:t>
      </w:r>
    </w:p>
    <w:p w:rsidR="000D43CB" w:rsidRPr="00815071" w:rsidRDefault="00933DB6" w:rsidP="00A92A21">
      <w:pPr>
        <w:pStyle w:val="12"/>
        <w:numPr>
          <w:ilvl w:val="0"/>
          <w:numId w:val="5"/>
        </w:numPr>
        <w:tabs>
          <w:tab w:val="clear" w:pos="0"/>
          <w:tab w:val="num" w:pos="567"/>
        </w:tabs>
        <w:ind w:left="567" w:hanging="567"/>
        <w:jc w:val="both"/>
        <w:rPr>
          <w:sz w:val="23"/>
          <w:szCs w:val="23"/>
        </w:rPr>
      </w:pPr>
      <w:proofErr w:type="gramStart"/>
      <w:r w:rsidRPr="00815071">
        <w:rPr>
          <w:sz w:val="23"/>
          <w:szCs w:val="23"/>
        </w:rPr>
        <w:t>приказом Департамента образования и науки Кемеровской области от 28.02.2012г. № 460 «О подготовке к ведению в общеобразовательных учреждений Кемеровской области в 2012 – 2013 уче</w:t>
      </w:r>
      <w:r w:rsidR="005A62E0" w:rsidRPr="00815071">
        <w:rPr>
          <w:sz w:val="23"/>
          <w:szCs w:val="23"/>
        </w:rPr>
        <w:t>б</w:t>
      </w:r>
      <w:r w:rsidRPr="00815071">
        <w:rPr>
          <w:sz w:val="23"/>
          <w:szCs w:val="23"/>
        </w:rPr>
        <w:t>ном году комплексного учебного курса «Основы религиозных культур и светской этики»;</w:t>
      </w:r>
      <w:proofErr w:type="gramEnd"/>
    </w:p>
    <w:p w:rsidR="00C44E93" w:rsidRPr="005A62E0" w:rsidRDefault="00C44E93" w:rsidP="00A92A21">
      <w:pPr>
        <w:pStyle w:val="12"/>
        <w:numPr>
          <w:ilvl w:val="0"/>
          <w:numId w:val="5"/>
        </w:numPr>
        <w:tabs>
          <w:tab w:val="clear" w:pos="0"/>
          <w:tab w:val="num" w:pos="567"/>
        </w:tabs>
        <w:ind w:left="567" w:hanging="567"/>
        <w:jc w:val="both"/>
        <w:rPr>
          <w:sz w:val="23"/>
          <w:szCs w:val="23"/>
        </w:rPr>
      </w:pPr>
      <w:r w:rsidRPr="005A62E0">
        <w:rPr>
          <w:sz w:val="23"/>
          <w:szCs w:val="23"/>
        </w:rPr>
        <w:t>Уставом М</w:t>
      </w:r>
      <w:r w:rsidR="00E8629D" w:rsidRPr="005A62E0">
        <w:rPr>
          <w:sz w:val="23"/>
          <w:szCs w:val="23"/>
        </w:rPr>
        <w:t>Б</w:t>
      </w:r>
      <w:r w:rsidRPr="005A62E0">
        <w:rPr>
          <w:sz w:val="23"/>
          <w:szCs w:val="23"/>
        </w:rPr>
        <w:t>ОУ «Лицей №</w:t>
      </w:r>
      <w:r w:rsidR="00E8629D" w:rsidRPr="005A62E0">
        <w:rPr>
          <w:sz w:val="23"/>
          <w:szCs w:val="23"/>
        </w:rPr>
        <w:t xml:space="preserve"> </w:t>
      </w:r>
      <w:r w:rsidRPr="005A62E0">
        <w:rPr>
          <w:sz w:val="23"/>
          <w:szCs w:val="23"/>
        </w:rPr>
        <w:t>34».</w:t>
      </w:r>
    </w:p>
    <w:p w:rsidR="00C44E93" w:rsidRDefault="00C44E93" w:rsidP="00C44E93">
      <w:pPr>
        <w:jc w:val="center"/>
        <w:rPr>
          <w:b/>
        </w:rPr>
      </w:pPr>
      <w:r w:rsidRPr="009E3C95">
        <w:rPr>
          <w:b/>
        </w:rPr>
        <w:lastRenderedPageBreak/>
        <w:t>Режим организации учебного процесса</w:t>
      </w:r>
    </w:p>
    <w:p w:rsidR="0050794F" w:rsidRPr="009E3C95" w:rsidRDefault="0050794F" w:rsidP="00C44E93">
      <w:pPr>
        <w:jc w:val="center"/>
        <w:rPr>
          <w:b/>
        </w:rPr>
      </w:pPr>
    </w:p>
    <w:p w:rsidR="0050794F" w:rsidRDefault="0050794F" w:rsidP="0050794F">
      <w:pPr>
        <w:autoSpaceDE w:val="0"/>
        <w:autoSpaceDN w:val="0"/>
        <w:adjustRightInd w:val="0"/>
        <w:jc w:val="both"/>
        <w:outlineLvl w:val="1"/>
        <w:rPr>
          <w:rStyle w:val="FontStyle18"/>
          <w:sz w:val="24"/>
          <w:szCs w:val="24"/>
        </w:rPr>
      </w:pPr>
      <w:r w:rsidRPr="0050794F">
        <w:t>Лицей работает</w:t>
      </w:r>
      <w:r w:rsidRPr="0050794F">
        <w:rPr>
          <w:rStyle w:val="FontStyle18"/>
          <w:sz w:val="24"/>
          <w:szCs w:val="24"/>
        </w:rPr>
        <w:t xml:space="preserve"> на первой ступени общего образования по пятидневной и шестидневной учебной неделе, на второй, третьей ступенях общего образования - по шестидневной учебной неделе. </w:t>
      </w:r>
    </w:p>
    <w:p w:rsidR="0050794F" w:rsidRPr="00DD14B3" w:rsidRDefault="0050794F" w:rsidP="0050794F">
      <w:pPr>
        <w:autoSpaceDE w:val="0"/>
        <w:autoSpaceDN w:val="0"/>
        <w:adjustRightInd w:val="0"/>
        <w:jc w:val="both"/>
        <w:outlineLvl w:val="1"/>
        <w:rPr>
          <w:rStyle w:val="FontStyle18"/>
          <w:sz w:val="24"/>
          <w:szCs w:val="24"/>
        </w:rPr>
      </w:pPr>
      <w:r w:rsidRPr="00DD14B3">
        <w:rPr>
          <w:rStyle w:val="FontStyle18"/>
          <w:sz w:val="24"/>
          <w:szCs w:val="24"/>
        </w:rPr>
        <w:t>Занятия осуществляются на первой ступени общего образования в две смены.</w:t>
      </w:r>
    </w:p>
    <w:p w:rsidR="0050794F" w:rsidRPr="0050794F" w:rsidRDefault="0050794F" w:rsidP="0050794F">
      <w:pPr>
        <w:autoSpaceDE w:val="0"/>
        <w:autoSpaceDN w:val="0"/>
        <w:adjustRightInd w:val="0"/>
        <w:jc w:val="both"/>
        <w:outlineLvl w:val="1"/>
        <w:rPr>
          <w:rStyle w:val="FontStyle18"/>
          <w:sz w:val="24"/>
          <w:szCs w:val="24"/>
        </w:rPr>
      </w:pPr>
      <w:r w:rsidRPr="00DD14B3">
        <w:rPr>
          <w:rStyle w:val="FontStyle18"/>
          <w:sz w:val="24"/>
          <w:szCs w:val="24"/>
        </w:rPr>
        <w:t>Начало занятий в первой смене – 8.00, начало занятий во второй смене – 13.00.</w:t>
      </w:r>
    </w:p>
    <w:p w:rsidR="0050794F" w:rsidRPr="0050794F" w:rsidRDefault="0050794F" w:rsidP="0050794F">
      <w:pPr>
        <w:jc w:val="both"/>
        <w:rPr>
          <w:rStyle w:val="FontStyle18"/>
          <w:sz w:val="24"/>
          <w:szCs w:val="24"/>
        </w:rPr>
      </w:pPr>
      <w:r w:rsidRPr="0050794F">
        <w:rPr>
          <w:rStyle w:val="FontStyle18"/>
          <w:sz w:val="24"/>
          <w:szCs w:val="24"/>
        </w:rPr>
        <w:t>На второй, третьей ступенях общего образования занятия осуществляются в одну смену.</w:t>
      </w:r>
    </w:p>
    <w:p w:rsidR="0050794F" w:rsidRPr="0050794F" w:rsidRDefault="0050794F" w:rsidP="0050794F">
      <w:pPr>
        <w:jc w:val="both"/>
      </w:pPr>
      <w:r w:rsidRPr="0050794F">
        <w:t>Начало занятий обучающихся второй и третей ступени – 9.00.</w:t>
      </w:r>
    </w:p>
    <w:p w:rsidR="0050794F" w:rsidRPr="0050794F" w:rsidRDefault="0050794F" w:rsidP="0050794F">
      <w:pPr>
        <w:jc w:val="both"/>
      </w:pPr>
      <w:r w:rsidRPr="0050794F">
        <w:t xml:space="preserve">Продолжительность урока </w:t>
      </w:r>
      <w:r w:rsidR="00DD14B3">
        <w:t xml:space="preserve">45 мин </w:t>
      </w:r>
      <w:r w:rsidRPr="0050794F">
        <w:t>(академический час)</w:t>
      </w:r>
      <w:r w:rsidR="00DD14B3">
        <w:t>.</w:t>
      </w:r>
    </w:p>
    <w:p w:rsidR="0050794F" w:rsidRPr="0050794F" w:rsidRDefault="0050794F" w:rsidP="0050794F">
      <w:pPr>
        <w:jc w:val="both"/>
      </w:pPr>
      <w:r w:rsidRPr="0050794F">
        <w:rPr>
          <w:rStyle w:val="FontStyle18"/>
          <w:sz w:val="24"/>
          <w:szCs w:val="24"/>
        </w:rPr>
        <w:t>Продолжительность перемен между уроками составляет</w:t>
      </w:r>
      <w:r w:rsidRPr="0050794F">
        <w:t xml:space="preserve"> - по 20,15 и 10 мин.</w:t>
      </w:r>
    </w:p>
    <w:p w:rsidR="0050794F" w:rsidRPr="0050794F" w:rsidRDefault="0050794F" w:rsidP="0050794F">
      <w:pPr>
        <w:tabs>
          <w:tab w:val="left" w:pos="900"/>
        </w:tabs>
        <w:autoSpaceDE w:val="0"/>
        <w:autoSpaceDN w:val="0"/>
        <w:adjustRightInd w:val="0"/>
        <w:jc w:val="both"/>
        <w:outlineLvl w:val="1"/>
        <w:rPr>
          <w:i/>
          <w:iCs/>
        </w:rPr>
      </w:pPr>
      <w:r w:rsidRPr="0050794F">
        <w:rPr>
          <w:rStyle w:val="FontStyle18"/>
          <w:sz w:val="24"/>
          <w:szCs w:val="24"/>
        </w:rPr>
        <w:t>Для всех ступеней обучения используются следующие формы проведения промежуточной аттестации:</w:t>
      </w:r>
    </w:p>
    <w:p w:rsidR="0050794F" w:rsidRPr="0050794F" w:rsidRDefault="0050794F" w:rsidP="00A92A21">
      <w:pPr>
        <w:numPr>
          <w:ilvl w:val="1"/>
          <w:numId w:val="10"/>
        </w:numPr>
        <w:autoSpaceDE w:val="0"/>
        <w:autoSpaceDN w:val="0"/>
        <w:adjustRightInd w:val="0"/>
        <w:ind w:left="567" w:hanging="567"/>
        <w:jc w:val="both"/>
        <w:outlineLvl w:val="1"/>
      </w:pPr>
      <w:r w:rsidRPr="0050794F">
        <w:t>контрольные работы, диктанты;</w:t>
      </w:r>
    </w:p>
    <w:p w:rsidR="0050794F" w:rsidRPr="0050794F" w:rsidRDefault="0050794F" w:rsidP="00A92A21">
      <w:pPr>
        <w:numPr>
          <w:ilvl w:val="1"/>
          <w:numId w:val="10"/>
        </w:numPr>
        <w:autoSpaceDE w:val="0"/>
        <w:autoSpaceDN w:val="0"/>
        <w:adjustRightInd w:val="0"/>
        <w:ind w:left="567" w:hanging="567"/>
        <w:jc w:val="both"/>
        <w:outlineLvl w:val="1"/>
      </w:pPr>
      <w:r w:rsidRPr="0050794F">
        <w:t xml:space="preserve">тестирование, в </w:t>
      </w:r>
      <w:proofErr w:type="spellStart"/>
      <w:r w:rsidRPr="0050794F">
        <w:t>т.ч</w:t>
      </w:r>
      <w:proofErr w:type="spellEnd"/>
      <w:r w:rsidRPr="0050794F">
        <w:t>. по профильным предметам в 10,11-х классах.</w:t>
      </w:r>
    </w:p>
    <w:p w:rsidR="00C44E93" w:rsidRPr="0050794F" w:rsidRDefault="0050794F" w:rsidP="0050794F">
      <w:pPr>
        <w:pStyle w:val="Style13"/>
        <w:widowControl/>
        <w:tabs>
          <w:tab w:val="left" w:pos="900"/>
          <w:tab w:val="num" w:pos="2160"/>
        </w:tabs>
        <w:spacing w:line="240" w:lineRule="auto"/>
        <w:ind w:firstLine="0"/>
        <w:jc w:val="both"/>
      </w:pPr>
      <w:r w:rsidRPr="0050794F">
        <w:rPr>
          <w:rStyle w:val="FontStyle18"/>
          <w:sz w:val="24"/>
          <w:szCs w:val="24"/>
        </w:rPr>
        <w:t xml:space="preserve">Обучающиеся </w:t>
      </w:r>
      <w:r w:rsidR="00DD14B3">
        <w:rPr>
          <w:rStyle w:val="FontStyle18"/>
          <w:sz w:val="24"/>
          <w:szCs w:val="24"/>
        </w:rPr>
        <w:t>4</w:t>
      </w:r>
      <w:r w:rsidR="00446DD8">
        <w:rPr>
          <w:rStyle w:val="FontStyle18"/>
          <w:sz w:val="24"/>
          <w:szCs w:val="24"/>
        </w:rPr>
        <w:t>, 6</w:t>
      </w:r>
      <w:r w:rsidRPr="0050794F">
        <w:rPr>
          <w:rStyle w:val="FontStyle18"/>
          <w:sz w:val="24"/>
          <w:szCs w:val="24"/>
        </w:rPr>
        <w:t xml:space="preserve"> - 9 классов аттестуются по всем предметам по окончании каждой четверти, обучающиеся 10 - 11 классов - по окончании полугодия.</w:t>
      </w:r>
    </w:p>
    <w:p w:rsidR="00C44E93" w:rsidRPr="00523048" w:rsidRDefault="00C44E93" w:rsidP="0050794F">
      <w:pPr>
        <w:ind w:firstLine="709"/>
        <w:jc w:val="both"/>
      </w:pPr>
      <w:r w:rsidRPr="00523048">
        <w:t>Недельная учебная нагрузка соответствует гигиеническим требованиям к максимальным величинам недельной образовательной нагрузки. Учебный план обеспечивает выполнение государственн</w:t>
      </w:r>
      <w:r w:rsidR="00446DD8">
        <w:t>ого</w:t>
      </w:r>
      <w:r w:rsidRPr="00523048">
        <w:t xml:space="preserve"> образовательн</w:t>
      </w:r>
      <w:r w:rsidR="00446DD8">
        <w:t>ого</w:t>
      </w:r>
      <w:r w:rsidRPr="00523048">
        <w:t xml:space="preserve"> стандарт</w:t>
      </w:r>
      <w:r w:rsidR="00446DD8">
        <w:t>а</w:t>
      </w:r>
      <w:r w:rsidRPr="00523048">
        <w:t xml:space="preserve"> и дает возможность расширения и углубления знаний по существующим в лицее профилям</w:t>
      </w:r>
      <w:r>
        <w:t>.</w:t>
      </w:r>
    </w:p>
    <w:p w:rsidR="000C441A" w:rsidRDefault="000C441A" w:rsidP="0050794F">
      <w:pPr>
        <w:jc w:val="center"/>
        <w:outlineLvl w:val="0"/>
        <w:rPr>
          <w:b/>
          <w:i/>
          <w:lang w:eastAsia="ru-RU"/>
        </w:rPr>
      </w:pPr>
    </w:p>
    <w:p w:rsidR="00C44E93" w:rsidRPr="000C441A" w:rsidRDefault="00C44E93" w:rsidP="0050794F">
      <w:pPr>
        <w:jc w:val="center"/>
        <w:outlineLvl w:val="0"/>
        <w:rPr>
          <w:b/>
          <w:lang w:eastAsia="ru-RU"/>
        </w:rPr>
      </w:pPr>
      <w:r w:rsidRPr="000C441A">
        <w:rPr>
          <w:b/>
          <w:lang w:eastAsia="ru-RU"/>
        </w:rPr>
        <w:t>Особенности учебного плана для разных ступеней</w:t>
      </w:r>
    </w:p>
    <w:p w:rsidR="00C44E93" w:rsidRPr="000C441A" w:rsidRDefault="00C44E93" w:rsidP="0050794F">
      <w:pPr>
        <w:jc w:val="center"/>
        <w:outlineLvl w:val="0"/>
        <w:rPr>
          <w:bCs/>
          <w:lang w:eastAsia="ru-RU"/>
        </w:rPr>
      </w:pPr>
      <w:proofErr w:type="spellStart"/>
      <w:r w:rsidRPr="000C441A">
        <w:rPr>
          <w:b/>
          <w:lang w:eastAsia="ru-RU"/>
        </w:rPr>
        <w:t>воспитательно</w:t>
      </w:r>
      <w:proofErr w:type="spellEnd"/>
      <w:r w:rsidR="00350A27">
        <w:rPr>
          <w:b/>
          <w:lang w:eastAsia="ru-RU"/>
        </w:rPr>
        <w:t xml:space="preserve"> </w:t>
      </w:r>
      <w:r w:rsidRPr="000C441A">
        <w:rPr>
          <w:b/>
          <w:lang w:eastAsia="ru-RU"/>
        </w:rPr>
        <w:t>-</w:t>
      </w:r>
      <w:r w:rsidR="00990CD4">
        <w:rPr>
          <w:b/>
          <w:lang w:eastAsia="ru-RU"/>
        </w:rPr>
        <w:t xml:space="preserve"> </w:t>
      </w:r>
      <w:r w:rsidRPr="000C441A">
        <w:rPr>
          <w:b/>
          <w:lang w:eastAsia="ru-RU"/>
        </w:rPr>
        <w:t>образовательного процесса</w:t>
      </w:r>
    </w:p>
    <w:p w:rsidR="00C44E93" w:rsidRPr="00523048" w:rsidRDefault="00C44E93" w:rsidP="0050794F">
      <w:pPr>
        <w:autoSpaceDE w:val="0"/>
        <w:autoSpaceDN w:val="0"/>
        <w:adjustRightInd w:val="0"/>
        <w:rPr>
          <w:i/>
          <w:iCs/>
          <w:lang w:eastAsia="ru-RU"/>
        </w:rPr>
      </w:pPr>
      <w:r w:rsidRPr="00523048">
        <w:rPr>
          <w:i/>
          <w:iCs/>
          <w:lang w:eastAsia="ru-RU"/>
        </w:rPr>
        <w:t>Профильность и специализация обучения в соответствии</w:t>
      </w:r>
      <w:r w:rsidR="00A92A21">
        <w:rPr>
          <w:i/>
          <w:iCs/>
          <w:lang w:eastAsia="ru-RU"/>
        </w:rPr>
        <w:t xml:space="preserve"> </w:t>
      </w:r>
      <w:r w:rsidRPr="00523048">
        <w:rPr>
          <w:i/>
          <w:iCs/>
          <w:lang w:eastAsia="ru-RU"/>
        </w:rPr>
        <w:t>с реализуемыми образовательными программами</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1843"/>
        <w:gridCol w:w="2126"/>
        <w:gridCol w:w="2694"/>
      </w:tblGrid>
      <w:tr w:rsidR="00C44E93" w:rsidRPr="00523048" w:rsidTr="00A92A21">
        <w:trPr>
          <w:cantSplit/>
        </w:trPr>
        <w:tc>
          <w:tcPr>
            <w:tcW w:w="2943" w:type="dxa"/>
            <w:tcBorders>
              <w:top w:val="single" w:sz="6" w:space="0" w:color="auto"/>
              <w:left w:val="single" w:sz="6" w:space="0" w:color="auto"/>
              <w:bottom w:val="single" w:sz="6" w:space="0" w:color="auto"/>
              <w:right w:val="single" w:sz="6" w:space="0" w:color="auto"/>
            </w:tcBorders>
            <w:vAlign w:val="center"/>
          </w:tcPr>
          <w:p w:rsidR="00C44E93" w:rsidRPr="00523048" w:rsidRDefault="00C44E93" w:rsidP="00A92A21">
            <w:pPr>
              <w:jc w:val="center"/>
              <w:rPr>
                <w:b/>
                <w:i/>
                <w:iCs/>
                <w:lang w:eastAsia="ru-RU"/>
              </w:rPr>
            </w:pPr>
            <w:r w:rsidRPr="00523048">
              <w:rPr>
                <w:b/>
                <w:i/>
                <w:iCs/>
                <w:lang w:eastAsia="ru-RU"/>
              </w:rPr>
              <w:t>Профиль и специализация классов</w:t>
            </w:r>
          </w:p>
        </w:tc>
        <w:tc>
          <w:tcPr>
            <w:tcW w:w="3969" w:type="dxa"/>
            <w:gridSpan w:val="2"/>
            <w:tcBorders>
              <w:top w:val="single" w:sz="6" w:space="0" w:color="auto"/>
              <w:left w:val="single" w:sz="6" w:space="0" w:color="auto"/>
              <w:bottom w:val="single" w:sz="6" w:space="0" w:color="auto"/>
              <w:right w:val="single" w:sz="6" w:space="0" w:color="auto"/>
            </w:tcBorders>
            <w:vAlign w:val="center"/>
          </w:tcPr>
          <w:p w:rsidR="00A92A21" w:rsidRDefault="00C44E93" w:rsidP="00A92A21">
            <w:pPr>
              <w:jc w:val="center"/>
              <w:rPr>
                <w:b/>
                <w:i/>
                <w:iCs/>
                <w:lang w:eastAsia="ru-RU"/>
              </w:rPr>
            </w:pPr>
            <w:r w:rsidRPr="00523048">
              <w:rPr>
                <w:b/>
                <w:i/>
                <w:iCs/>
                <w:lang w:eastAsia="ru-RU"/>
              </w:rPr>
              <w:t>Первая ступень</w:t>
            </w:r>
            <w:r w:rsidR="00A92A21">
              <w:rPr>
                <w:b/>
                <w:i/>
                <w:iCs/>
                <w:lang w:eastAsia="ru-RU"/>
              </w:rPr>
              <w:t xml:space="preserve"> </w:t>
            </w:r>
          </w:p>
          <w:p w:rsidR="00C44E93" w:rsidRPr="00523048" w:rsidRDefault="00C44E93" w:rsidP="00A92A21">
            <w:pPr>
              <w:jc w:val="center"/>
              <w:rPr>
                <w:b/>
                <w:i/>
                <w:iCs/>
                <w:lang w:eastAsia="ru-RU"/>
              </w:rPr>
            </w:pPr>
            <w:r w:rsidRPr="00523048">
              <w:rPr>
                <w:b/>
                <w:i/>
                <w:iCs/>
                <w:lang w:eastAsia="ru-RU"/>
              </w:rPr>
              <w:t>(начальная школа)</w:t>
            </w:r>
          </w:p>
        </w:tc>
        <w:tc>
          <w:tcPr>
            <w:tcW w:w="2694" w:type="dxa"/>
            <w:tcBorders>
              <w:top w:val="single" w:sz="6" w:space="0" w:color="auto"/>
              <w:left w:val="single" w:sz="6" w:space="0" w:color="auto"/>
              <w:bottom w:val="single" w:sz="6" w:space="0" w:color="auto"/>
              <w:right w:val="single" w:sz="6" w:space="0" w:color="auto"/>
            </w:tcBorders>
            <w:vAlign w:val="center"/>
          </w:tcPr>
          <w:p w:rsidR="00C44E93" w:rsidRPr="00523048" w:rsidRDefault="00C44E93" w:rsidP="00A92A21">
            <w:pPr>
              <w:jc w:val="center"/>
              <w:rPr>
                <w:b/>
                <w:i/>
                <w:iCs/>
                <w:lang w:eastAsia="ru-RU"/>
              </w:rPr>
            </w:pPr>
            <w:r w:rsidRPr="00523048">
              <w:rPr>
                <w:b/>
                <w:i/>
                <w:iCs/>
                <w:lang w:eastAsia="ru-RU"/>
              </w:rPr>
              <w:t>Вторая ступень</w:t>
            </w:r>
            <w:r w:rsidR="00A92A21">
              <w:rPr>
                <w:b/>
                <w:i/>
                <w:iCs/>
                <w:lang w:eastAsia="ru-RU"/>
              </w:rPr>
              <w:t xml:space="preserve"> </w:t>
            </w:r>
            <w:r w:rsidRPr="00523048">
              <w:rPr>
                <w:b/>
                <w:i/>
                <w:iCs/>
                <w:lang w:eastAsia="ru-RU"/>
              </w:rPr>
              <w:t>(основная школа)</w:t>
            </w:r>
          </w:p>
        </w:tc>
      </w:tr>
      <w:tr w:rsidR="00D57BE0" w:rsidRPr="00523048" w:rsidTr="00A92A21">
        <w:trPr>
          <w:trHeight w:val="1516"/>
        </w:trPr>
        <w:tc>
          <w:tcPr>
            <w:tcW w:w="2943" w:type="dxa"/>
            <w:tcBorders>
              <w:top w:val="single" w:sz="6" w:space="0" w:color="auto"/>
              <w:left w:val="single" w:sz="6" w:space="0" w:color="auto"/>
              <w:bottom w:val="single" w:sz="6" w:space="0" w:color="auto"/>
              <w:right w:val="single" w:sz="6" w:space="0" w:color="auto"/>
            </w:tcBorders>
            <w:vAlign w:val="center"/>
          </w:tcPr>
          <w:p w:rsidR="00D57BE0" w:rsidRPr="00523048" w:rsidRDefault="00D57BE0" w:rsidP="00A92A21">
            <w:pPr>
              <w:jc w:val="center"/>
              <w:rPr>
                <w:bCs/>
                <w:i/>
                <w:lang w:eastAsia="ru-RU"/>
              </w:rPr>
            </w:pPr>
            <w:proofErr w:type="spellStart"/>
            <w:r w:rsidRPr="00523048">
              <w:rPr>
                <w:bCs/>
                <w:i/>
                <w:lang w:eastAsia="ru-RU"/>
              </w:rPr>
              <w:t>Общелицейские</w:t>
            </w:r>
            <w:proofErr w:type="spellEnd"/>
          </w:p>
          <w:p w:rsidR="00D57BE0" w:rsidRPr="00523048" w:rsidRDefault="00D57BE0" w:rsidP="00A92A21">
            <w:pPr>
              <w:jc w:val="center"/>
              <w:rPr>
                <w:bCs/>
                <w:iCs/>
                <w:lang w:eastAsia="ru-RU"/>
              </w:rPr>
            </w:pPr>
            <w:r w:rsidRPr="00523048">
              <w:rPr>
                <w:bCs/>
                <w:i/>
                <w:lang w:eastAsia="ru-RU"/>
              </w:rPr>
              <w:t>классы</w:t>
            </w:r>
          </w:p>
        </w:tc>
        <w:tc>
          <w:tcPr>
            <w:tcW w:w="3969" w:type="dxa"/>
            <w:gridSpan w:val="2"/>
            <w:tcBorders>
              <w:top w:val="single" w:sz="6" w:space="0" w:color="auto"/>
              <w:left w:val="single" w:sz="6" w:space="0" w:color="auto"/>
              <w:bottom w:val="single" w:sz="6" w:space="0" w:color="auto"/>
              <w:right w:val="single" w:sz="6" w:space="0" w:color="auto"/>
            </w:tcBorders>
            <w:vAlign w:val="center"/>
          </w:tcPr>
          <w:p w:rsidR="00D57BE0" w:rsidRPr="00523048" w:rsidRDefault="00D57BE0" w:rsidP="00A92A21">
            <w:pPr>
              <w:jc w:val="center"/>
              <w:rPr>
                <w:b/>
                <w:i/>
                <w:lang w:eastAsia="ru-RU"/>
              </w:rPr>
            </w:pPr>
            <w:r>
              <w:rPr>
                <w:b/>
                <w:i/>
                <w:lang w:eastAsia="ru-RU"/>
              </w:rPr>
              <w:t>Образовательная система</w:t>
            </w:r>
            <w:r w:rsidRPr="00523048">
              <w:rPr>
                <w:b/>
                <w:i/>
                <w:lang w:eastAsia="ru-RU"/>
              </w:rPr>
              <w:t xml:space="preserve"> «Школа 2100»</w:t>
            </w:r>
          </w:p>
          <w:p w:rsidR="00D57BE0" w:rsidRPr="0050794F" w:rsidRDefault="00D57BE0" w:rsidP="00A92A21">
            <w:pPr>
              <w:jc w:val="center"/>
              <w:rPr>
                <w:bCs/>
                <w:iCs/>
                <w:sz w:val="22"/>
                <w:szCs w:val="22"/>
                <w:lang w:eastAsia="ru-RU"/>
              </w:rPr>
            </w:pPr>
            <w:r w:rsidRPr="0050794F">
              <w:rPr>
                <w:bCs/>
                <w:iCs/>
                <w:sz w:val="22"/>
                <w:szCs w:val="22"/>
                <w:lang w:eastAsia="ru-RU"/>
              </w:rPr>
              <w:t xml:space="preserve">1А, </w:t>
            </w:r>
            <w:r>
              <w:rPr>
                <w:bCs/>
                <w:iCs/>
                <w:sz w:val="22"/>
                <w:szCs w:val="22"/>
                <w:lang w:eastAsia="ru-RU"/>
              </w:rPr>
              <w:t>1Б, 1В</w:t>
            </w:r>
          </w:p>
          <w:p w:rsidR="00D57BE0" w:rsidRPr="0050794F" w:rsidRDefault="00D57BE0" w:rsidP="00A92A21">
            <w:pPr>
              <w:jc w:val="center"/>
              <w:rPr>
                <w:bCs/>
                <w:iCs/>
                <w:sz w:val="22"/>
                <w:szCs w:val="22"/>
                <w:lang w:eastAsia="ru-RU"/>
              </w:rPr>
            </w:pPr>
            <w:r w:rsidRPr="0050794F">
              <w:rPr>
                <w:bCs/>
                <w:iCs/>
                <w:sz w:val="22"/>
                <w:szCs w:val="22"/>
                <w:lang w:eastAsia="ru-RU"/>
              </w:rPr>
              <w:t>2А, 2Б, 2В, 2Г</w:t>
            </w:r>
          </w:p>
          <w:p w:rsidR="00D57BE0" w:rsidRPr="0050794F" w:rsidRDefault="00D57BE0" w:rsidP="00A92A21">
            <w:pPr>
              <w:jc w:val="center"/>
              <w:rPr>
                <w:bCs/>
                <w:iCs/>
                <w:sz w:val="22"/>
                <w:szCs w:val="22"/>
                <w:lang w:eastAsia="ru-RU"/>
              </w:rPr>
            </w:pPr>
            <w:r w:rsidRPr="0050794F">
              <w:rPr>
                <w:bCs/>
                <w:iCs/>
                <w:sz w:val="22"/>
                <w:szCs w:val="22"/>
                <w:lang w:eastAsia="ru-RU"/>
              </w:rPr>
              <w:t>3А, 3Б, 3В, 3Г</w:t>
            </w:r>
          </w:p>
          <w:p w:rsidR="00D57BE0" w:rsidRPr="00523048" w:rsidRDefault="00D57BE0" w:rsidP="00A92A21">
            <w:pPr>
              <w:jc w:val="center"/>
              <w:rPr>
                <w:bCs/>
                <w:iCs/>
                <w:lang w:eastAsia="ru-RU"/>
              </w:rPr>
            </w:pPr>
            <w:r>
              <w:rPr>
                <w:bCs/>
                <w:iCs/>
                <w:sz w:val="22"/>
                <w:szCs w:val="22"/>
                <w:lang w:eastAsia="ru-RU"/>
              </w:rPr>
              <w:t xml:space="preserve">4А, 4Б, </w:t>
            </w:r>
            <w:r w:rsidRPr="0050794F">
              <w:rPr>
                <w:bCs/>
                <w:iCs/>
                <w:sz w:val="22"/>
                <w:szCs w:val="22"/>
                <w:lang w:eastAsia="ru-RU"/>
              </w:rPr>
              <w:t>4В, 4Г</w:t>
            </w:r>
          </w:p>
        </w:tc>
        <w:tc>
          <w:tcPr>
            <w:tcW w:w="2694" w:type="dxa"/>
            <w:tcBorders>
              <w:top w:val="single" w:sz="6" w:space="0" w:color="auto"/>
              <w:left w:val="single" w:sz="6" w:space="0" w:color="auto"/>
              <w:bottom w:val="single" w:sz="6" w:space="0" w:color="auto"/>
              <w:right w:val="single" w:sz="6" w:space="0" w:color="auto"/>
            </w:tcBorders>
            <w:vAlign w:val="center"/>
          </w:tcPr>
          <w:p w:rsidR="00D57BE0" w:rsidRPr="00523048" w:rsidRDefault="00D57BE0" w:rsidP="00A92A21">
            <w:pPr>
              <w:jc w:val="center"/>
              <w:rPr>
                <w:bCs/>
                <w:iCs/>
                <w:lang w:eastAsia="ru-RU"/>
              </w:rPr>
            </w:pPr>
          </w:p>
          <w:p w:rsidR="00D57BE0" w:rsidRPr="0050794F" w:rsidRDefault="00D57BE0" w:rsidP="00A92A21">
            <w:pPr>
              <w:jc w:val="center"/>
              <w:rPr>
                <w:sz w:val="22"/>
                <w:szCs w:val="22"/>
                <w:lang w:eastAsia="ru-RU"/>
              </w:rPr>
            </w:pPr>
            <w:r w:rsidRPr="0050794F">
              <w:rPr>
                <w:sz w:val="22"/>
                <w:szCs w:val="22"/>
                <w:lang w:eastAsia="ru-RU"/>
              </w:rPr>
              <w:t>5А, 5Б, 5В, 5Г</w:t>
            </w:r>
          </w:p>
          <w:p w:rsidR="00D57BE0" w:rsidRPr="0050794F" w:rsidRDefault="00D57BE0" w:rsidP="00A92A21">
            <w:pPr>
              <w:jc w:val="center"/>
              <w:rPr>
                <w:sz w:val="22"/>
                <w:szCs w:val="22"/>
                <w:lang w:eastAsia="ru-RU"/>
              </w:rPr>
            </w:pPr>
            <w:r w:rsidRPr="0050794F">
              <w:rPr>
                <w:sz w:val="22"/>
                <w:szCs w:val="22"/>
                <w:lang w:eastAsia="ru-RU"/>
              </w:rPr>
              <w:t>6А, 6Б, 6В, 6Г</w:t>
            </w:r>
          </w:p>
          <w:p w:rsidR="00D57BE0" w:rsidRPr="0050794F" w:rsidRDefault="00D57BE0" w:rsidP="00A92A21">
            <w:pPr>
              <w:jc w:val="center"/>
              <w:rPr>
                <w:sz w:val="22"/>
                <w:szCs w:val="22"/>
                <w:lang w:eastAsia="ru-RU"/>
              </w:rPr>
            </w:pPr>
            <w:r w:rsidRPr="0050794F">
              <w:rPr>
                <w:sz w:val="22"/>
                <w:szCs w:val="22"/>
                <w:lang w:eastAsia="ru-RU"/>
              </w:rPr>
              <w:t>7А, 7Б, 7В</w:t>
            </w:r>
            <w:r>
              <w:rPr>
                <w:sz w:val="22"/>
                <w:szCs w:val="22"/>
                <w:lang w:eastAsia="ru-RU"/>
              </w:rPr>
              <w:t>, 7Г</w:t>
            </w:r>
          </w:p>
          <w:p w:rsidR="00D57BE0" w:rsidRDefault="00D57BE0" w:rsidP="00A92A21">
            <w:pPr>
              <w:jc w:val="center"/>
              <w:rPr>
                <w:bCs/>
                <w:iCs/>
                <w:sz w:val="22"/>
                <w:szCs w:val="22"/>
                <w:lang w:eastAsia="ru-RU"/>
              </w:rPr>
            </w:pPr>
            <w:r w:rsidRPr="0050794F">
              <w:rPr>
                <w:bCs/>
                <w:iCs/>
                <w:sz w:val="22"/>
                <w:szCs w:val="22"/>
                <w:lang w:eastAsia="ru-RU"/>
              </w:rPr>
              <w:t>8А, 8Б, 8В</w:t>
            </w:r>
          </w:p>
          <w:p w:rsidR="00D57BE0" w:rsidRPr="00523048" w:rsidRDefault="00D57BE0" w:rsidP="00A92A21">
            <w:pPr>
              <w:jc w:val="center"/>
              <w:rPr>
                <w:bCs/>
                <w:iCs/>
                <w:lang w:eastAsia="ru-RU"/>
              </w:rPr>
            </w:pPr>
            <w:r w:rsidRPr="0050794F">
              <w:rPr>
                <w:bCs/>
                <w:iCs/>
                <w:sz w:val="22"/>
                <w:szCs w:val="22"/>
                <w:lang w:eastAsia="ru-RU"/>
              </w:rPr>
              <w:t>9А, 9Б, 9В</w:t>
            </w:r>
          </w:p>
        </w:tc>
      </w:tr>
      <w:tr w:rsidR="00C44E93" w:rsidRPr="00523048" w:rsidTr="0050794F">
        <w:trPr>
          <w:cantSplit/>
          <w:trHeight w:val="362"/>
        </w:trPr>
        <w:tc>
          <w:tcPr>
            <w:tcW w:w="9606" w:type="dxa"/>
            <w:gridSpan w:val="4"/>
            <w:tcBorders>
              <w:top w:val="single" w:sz="6" w:space="0" w:color="auto"/>
              <w:left w:val="single" w:sz="6" w:space="0" w:color="auto"/>
              <w:bottom w:val="single" w:sz="6" w:space="0" w:color="auto"/>
              <w:right w:val="single" w:sz="6" w:space="0" w:color="auto"/>
            </w:tcBorders>
            <w:vAlign w:val="center"/>
          </w:tcPr>
          <w:p w:rsidR="00C44E93" w:rsidRPr="00523048" w:rsidRDefault="00C44E93" w:rsidP="0050794F">
            <w:pPr>
              <w:keepNext/>
              <w:jc w:val="both"/>
              <w:outlineLvl w:val="6"/>
              <w:rPr>
                <w:lang w:eastAsia="ru-RU"/>
              </w:rPr>
            </w:pPr>
            <w:r w:rsidRPr="00523048">
              <w:rPr>
                <w:b/>
                <w:i/>
                <w:lang w:eastAsia="ru-RU"/>
              </w:rPr>
              <w:t>Третья ступень (средняя полная школа)</w:t>
            </w:r>
          </w:p>
        </w:tc>
      </w:tr>
      <w:tr w:rsidR="00C44E93" w:rsidRPr="00523048" w:rsidTr="00A92A21">
        <w:trPr>
          <w:cantSplit/>
        </w:trPr>
        <w:tc>
          <w:tcPr>
            <w:tcW w:w="2943" w:type="dxa"/>
            <w:tcBorders>
              <w:top w:val="single" w:sz="6" w:space="0" w:color="auto"/>
              <w:left w:val="single" w:sz="6" w:space="0" w:color="auto"/>
              <w:bottom w:val="single" w:sz="6" w:space="0" w:color="auto"/>
              <w:right w:val="single" w:sz="6" w:space="0" w:color="auto"/>
            </w:tcBorders>
            <w:vAlign w:val="center"/>
          </w:tcPr>
          <w:p w:rsidR="00C44E93" w:rsidRPr="00523048" w:rsidRDefault="00C44E93" w:rsidP="00A92A21">
            <w:pPr>
              <w:keepNext/>
              <w:jc w:val="center"/>
              <w:outlineLvl w:val="6"/>
              <w:rPr>
                <w:b/>
                <w:i/>
                <w:lang w:eastAsia="ru-RU"/>
              </w:rPr>
            </w:pPr>
            <w:r w:rsidRPr="00523048">
              <w:rPr>
                <w:b/>
                <w:i/>
                <w:lang w:eastAsia="ru-RU"/>
              </w:rPr>
              <w:t>Профиль</w:t>
            </w:r>
          </w:p>
        </w:tc>
        <w:tc>
          <w:tcPr>
            <w:tcW w:w="1843" w:type="dxa"/>
            <w:tcBorders>
              <w:top w:val="single" w:sz="6" w:space="0" w:color="auto"/>
              <w:left w:val="single" w:sz="6" w:space="0" w:color="auto"/>
              <w:bottom w:val="single" w:sz="6" w:space="0" w:color="auto"/>
              <w:right w:val="single" w:sz="6" w:space="0" w:color="auto"/>
            </w:tcBorders>
            <w:vAlign w:val="center"/>
          </w:tcPr>
          <w:p w:rsidR="00C44E93" w:rsidRPr="00523048" w:rsidRDefault="00C44E93" w:rsidP="00A92A21">
            <w:pPr>
              <w:jc w:val="center"/>
              <w:rPr>
                <w:b/>
                <w:i/>
                <w:iCs/>
                <w:lang w:eastAsia="ru-RU"/>
              </w:rPr>
            </w:pPr>
            <w:r w:rsidRPr="00523048">
              <w:rPr>
                <w:b/>
                <w:i/>
                <w:iCs/>
                <w:lang w:eastAsia="ru-RU"/>
              </w:rPr>
              <w:t>Профильные предметы</w:t>
            </w:r>
          </w:p>
        </w:tc>
        <w:tc>
          <w:tcPr>
            <w:tcW w:w="2126" w:type="dxa"/>
            <w:tcBorders>
              <w:top w:val="single" w:sz="6" w:space="0" w:color="auto"/>
              <w:left w:val="single" w:sz="6" w:space="0" w:color="auto"/>
              <w:bottom w:val="single" w:sz="6" w:space="0" w:color="auto"/>
              <w:right w:val="single" w:sz="6" w:space="0" w:color="auto"/>
            </w:tcBorders>
            <w:vAlign w:val="center"/>
          </w:tcPr>
          <w:p w:rsidR="00C44E93" w:rsidRPr="00523048" w:rsidRDefault="00C44E93" w:rsidP="00A92A21">
            <w:pPr>
              <w:jc w:val="center"/>
              <w:rPr>
                <w:b/>
                <w:i/>
                <w:lang w:eastAsia="ru-RU"/>
              </w:rPr>
            </w:pPr>
            <w:r w:rsidRPr="00523048">
              <w:rPr>
                <w:b/>
                <w:i/>
                <w:lang w:eastAsia="ru-RU"/>
              </w:rPr>
              <w:t>Расширенные курсы</w:t>
            </w:r>
          </w:p>
        </w:tc>
        <w:tc>
          <w:tcPr>
            <w:tcW w:w="2694" w:type="dxa"/>
            <w:tcBorders>
              <w:top w:val="single" w:sz="6" w:space="0" w:color="auto"/>
              <w:left w:val="single" w:sz="6" w:space="0" w:color="auto"/>
              <w:bottom w:val="single" w:sz="6" w:space="0" w:color="auto"/>
              <w:right w:val="single" w:sz="6" w:space="0" w:color="auto"/>
            </w:tcBorders>
            <w:vAlign w:val="center"/>
          </w:tcPr>
          <w:p w:rsidR="00C44E93" w:rsidRPr="00523048" w:rsidRDefault="00C44E93" w:rsidP="00A92A21">
            <w:pPr>
              <w:keepNext/>
              <w:jc w:val="center"/>
              <w:outlineLvl w:val="6"/>
              <w:rPr>
                <w:b/>
                <w:i/>
                <w:lang w:eastAsia="ru-RU"/>
              </w:rPr>
            </w:pPr>
            <w:r w:rsidRPr="00523048">
              <w:rPr>
                <w:b/>
                <w:i/>
                <w:lang w:eastAsia="ru-RU"/>
              </w:rPr>
              <w:t>Профильные классы</w:t>
            </w:r>
          </w:p>
        </w:tc>
      </w:tr>
      <w:tr w:rsidR="00C44E93" w:rsidRPr="00523048" w:rsidTr="00A92A21">
        <w:trPr>
          <w:cantSplit/>
        </w:trPr>
        <w:tc>
          <w:tcPr>
            <w:tcW w:w="2943" w:type="dxa"/>
            <w:tcBorders>
              <w:top w:val="single" w:sz="6" w:space="0" w:color="auto"/>
              <w:left w:val="single" w:sz="6" w:space="0" w:color="auto"/>
              <w:bottom w:val="single" w:sz="6" w:space="0" w:color="auto"/>
              <w:right w:val="single" w:sz="6" w:space="0" w:color="auto"/>
            </w:tcBorders>
          </w:tcPr>
          <w:p w:rsidR="00C44E93" w:rsidRPr="00523048" w:rsidRDefault="00C44E93" w:rsidP="00D71ADB">
            <w:pPr>
              <w:jc w:val="both"/>
              <w:rPr>
                <w:bCs/>
                <w:i/>
                <w:lang w:eastAsia="ru-RU"/>
              </w:rPr>
            </w:pPr>
            <w:r w:rsidRPr="00523048">
              <w:rPr>
                <w:bCs/>
                <w:i/>
                <w:lang w:eastAsia="ru-RU"/>
              </w:rPr>
              <w:t>Физико-технические</w:t>
            </w:r>
          </w:p>
          <w:p w:rsidR="00C44E93" w:rsidRPr="00523048" w:rsidRDefault="00C44E93" w:rsidP="00D71ADB">
            <w:pPr>
              <w:jc w:val="both"/>
              <w:rPr>
                <w:bCs/>
                <w:i/>
                <w:lang w:eastAsia="ru-RU"/>
              </w:rPr>
            </w:pPr>
            <w:r w:rsidRPr="00523048">
              <w:rPr>
                <w:bCs/>
                <w:i/>
                <w:lang w:eastAsia="ru-RU"/>
              </w:rPr>
              <w:t>классы</w:t>
            </w:r>
          </w:p>
        </w:tc>
        <w:tc>
          <w:tcPr>
            <w:tcW w:w="1843" w:type="dxa"/>
            <w:tcBorders>
              <w:top w:val="single" w:sz="6" w:space="0" w:color="auto"/>
              <w:left w:val="single" w:sz="6" w:space="0" w:color="auto"/>
              <w:bottom w:val="single" w:sz="6" w:space="0" w:color="auto"/>
              <w:right w:val="single" w:sz="6" w:space="0" w:color="auto"/>
            </w:tcBorders>
            <w:vAlign w:val="center"/>
          </w:tcPr>
          <w:p w:rsidR="00C44E93" w:rsidRPr="00523048" w:rsidRDefault="00C44E93" w:rsidP="00A92A21">
            <w:pPr>
              <w:jc w:val="center"/>
              <w:rPr>
                <w:lang w:eastAsia="ru-RU"/>
              </w:rPr>
            </w:pPr>
            <w:r w:rsidRPr="00523048">
              <w:rPr>
                <w:lang w:eastAsia="ru-RU"/>
              </w:rPr>
              <w:t>Физика</w:t>
            </w:r>
          </w:p>
          <w:p w:rsidR="00C44E93" w:rsidRPr="00523048" w:rsidRDefault="00C44E93" w:rsidP="00A92A21">
            <w:pPr>
              <w:jc w:val="center"/>
              <w:rPr>
                <w:lang w:eastAsia="ru-RU"/>
              </w:rPr>
            </w:pPr>
            <w:r w:rsidRPr="00523048">
              <w:rPr>
                <w:lang w:eastAsia="ru-RU"/>
              </w:rPr>
              <w:t>Математика</w:t>
            </w:r>
          </w:p>
        </w:tc>
        <w:tc>
          <w:tcPr>
            <w:tcW w:w="2126" w:type="dxa"/>
            <w:tcBorders>
              <w:top w:val="single" w:sz="6" w:space="0" w:color="auto"/>
              <w:left w:val="single" w:sz="6" w:space="0" w:color="auto"/>
              <w:bottom w:val="single" w:sz="6" w:space="0" w:color="auto"/>
              <w:right w:val="single" w:sz="6" w:space="0" w:color="auto"/>
            </w:tcBorders>
            <w:vAlign w:val="center"/>
          </w:tcPr>
          <w:p w:rsidR="00C44E93" w:rsidRPr="00523048" w:rsidRDefault="00C44E93" w:rsidP="00A92A21">
            <w:pPr>
              <w:jc w:val="center"/>
              <w:rPr>
                <w:lang w:eastAsia="ru-RU"/>
              </w:rPr>
            </w:pPr>
            <w:r w:rsidRPr="00523048">
              <w:rPr>
                <w:lang w:eastAsia="ru-RU"/>
              </w:rPr>
              <w:t>Физика</w:t>
            </w:r>
          </w:p>
          <w:p w:rsidR="00C44E93" w:rsidRPr="00523048" w:rsidRDefault="00C44E93" w:rsidP="00A92A21">
            <w:pPr>
              <w:jc w:val="center"/>
              <w:rPr>
                <w:lang w:eastAsia="ru-RU"/>
              </w:rPr>
            </w:pPr>
            <w:r w:rsidRPr="00523048">
              <w:rPr>
                <w:lang w:eastAsia="ru-RU"/>
              </w:rPr>
              <w:t>Математика</w:t>
            </w:r>
          </w:p>
          <w:p w:rsidR="00C44E93" w:rsidRPr="00523048" w:rsidRDefault="00C44E93" w:rsidP="00A92A21">
            <w:pPr>
              <w:jc w:val="center"/>
              <w:rPr>
                <w:lang w:eastAsia="ru-RU"/>
              </w:rPr>
            </w:pPr>
          </w:p>
        </w:tc>
        <w:tc>
          <w:tcPr>
            <w:tcW w:w="2694" w:type="dxa"/>
            <w:tcBorders>
              <w:top w:val="single" w:sz="6" w:space="0" w:color="auto"/>
              <w:left w:val="single" w:sz="6" w:space="0" w:color="auto"/>
              <w:bottom w:val="single" w:sz="6" w:space="0" w:color="auto"/>
              <w:right w:val="single" w:sz="6" w:space="0" w:color="auto"/>
            </w:tcBorders>
            <w:vAlign w:val="center"/>
          </w:tcPr>
          <w:p w:rsidR="00C44E93" w:rsidRPr="00523048" w:rsidRDefault="00C44E93" w:rsidP="00A92A21">
            <w:pPr>
              <w:jc w:val="center"/>
              <w:rPr>
                <w:bCs/>
                <w:iCs/>
                <w:lang w:eastAsia="ru-RU"/>
              </w:rPr>
            </w:pPr>
            <w:r w:rsidRPr="00523048">
              <w:rPr>
                <w:bCs/>
                <w:iCs/>
                <w:lang w:eastAsia="ru-RU"/>
              </w:rPr>
              <w:t>10А</w:t>
            </w:r>
          </w:p>
          <w:p w:rsidR="00C44E93" w:rsidRPr="00523048" w:rsidRDefault="00C44E93" w:rsidP="00A92A21">
            <w:pPr>
              <w:jc w:val="center"/>
              <w:rPr>
                <w:bCs/>
                <w:iCs/>
                <w:lang w:eastAsia="ru-RU"/>
              </w:rPr>
            </w:pPr>
            <w:r w:rsidRPr="00523048">
              <w:rPr>
                <w:bCs/>
                <w:iCs/>
                <w:lang w:eastAsia="ru-RU"/>
              </w:rPr>
              <w:t>11А</w:t>
            </w:r>
          </w:p>
        </w:tc>
      </w:tr>
      <w:tr w:rsidR="00C44E93" w:rsidRPr="00523048" w:rsidTr="00A92A21">
        <w:trPr>
          <w:cantSplit/>
        </w:trPr>
        <w:tc>
          <w:tcPr>
            <w:tcW w:w="2943" w:type="dxa"/>
            <w:tcBorders>
              <w:top w:val="single" w:sz="6" w:space="0" w:color="auto"/>
              <w:left w:val="single" w:sz="6" w:space="0" w:color="auto"/>
              <w:bottom w:val="single" w:sz="6" w:space="0" w:color="auto"/>
              <w:right w:val="single" w:sz="6" w:space="0" w:color="auto"/>
            </w:tcBorders>
          </w:tcPr>
          <w:p w:rsidR="00C44E93" w:rsidRPr="00523048" w:rsidRDefault="00C44E93" w:rsidP="00D71ADB">
            <w:pPr>
              <w:jc w:val="both"/>
              <w:rPr>
                <w:bCs/>
                <w:i/>
                <w:lang w:eastAsia="ru-RU"/>
              </w:rPr>
            </w:pPr>
            <w:r w:rsidRPr="00523048">
              <w:rPr>
                <w:bCs/>
                <w:i/>
                <w:lang w:eastAsia="ru-RU"/>
              </w:rPr>
              <w:t xml:space="preserve">Химико-биологические </w:t>
            </w:r>
          </w:p>
          <w:p w:rsidR="00C44E93" w:rsidRPr="00523048" w:rsidRDefault="00C44E93" w:rsidP="00D71ADB">
            <w:pPr>
              <w:jc w:val="both"/>
              <w:rPr>
                <w:bCs/>
                <w:i/>
                <w:lang w:eastAsia="ru-RU"/>
              </w:rPr>
            </w:pPr>
            <w:r w:rsidRPr="00523048">
              <w:rPr>
                <w:bCs/>
                <w:i/>
                <w:lang w:eastAsia="ru-RU"/>
              </w:rPr>
              <w:t>классы</w:t>
            </w:r>
          </w:p>
        </w:tc>
        <w:tc>
          <w:tcPr>
            <w:tcW w:w="1843" w:type="dxa"/>
            <w:tcBorders>
              <w:top w:val="single" w:sz="6" w:space="0" w:color="auto"/>
              <w:left w:val="single" w:sz="6" w:space="0" w:color="auto"/>
              <w:bottom w:val="single" w:sz="6" w:space="0" w:color="auto"/>
              <w:right w:val="single" w:sz="6" w:space="0" w:color="auto"/>
            </w:tcBorders>
            <w:vAlign w:val="center"/>
          </w:tcPr>
          <w:p w:rsidR="00C44E93" w:rsidRPr="00523048" w:rsidRDefault="00C44E93" w:rsidP="00A92A21">
            <w:pPr>
              <w:jc w:val="center"/>
              <w:rPr>
                <w:bCs/>
                <w:iCs/>
                <w:lang w:eastAsia="ru-RU"/>
              </w:rPr>
            </w:pPr>
            <w:r w:rsidRPr="00523048">
              <w:rPr>
                <w:bCs/>
                <w:iCs/>
                <w:lang w:eastAsia="ru-RU"/>
              </w:rPr>
              <w:t>Химия</w:t>
            </w:r>
          </w:p>
          <w:p w:rsidR="00C44E93" w:rsidRPr="00523048" w:rsidRDefault="00C44E93" w:rsidP="00A92A21">
            <w:pPr>
              <w:jc w:val="center"/>
              <w:rPr>
                <w:bCs/>
                <w:iCs/>
                <w:lang w:eastAsia="ru-RU"/>
              </w:rPr>
            </w:pPr>
            <w:r w:rsidRPr="00523048">
              <w:rPr>
                <w:bCs/>
                <w:iCs/>
                <w:lang w:eastAsia="ru-RU"/>
              </w:rPr>
              <w:t>Математика</w:t>
            </w:r>
          </w:p>
          <w:p w:rsidR="00C44E93" w:rsidRPr="00523048" w:rsidRDefault="00C44E93" w:rsidP="00A92A21">
            <w:pPr>
              <w:jc w:val="center"/>
              <w:rPr>
                <w:bCs/>
                <w:iCs/>
                <w:lang w:eastAsia="ru-RU"/>
              </w:rPr>
            </w:pPr>
            <w:r w:rsidRPr="00523048">
              <w:rPr>
                <w:bCs/>
                <w:iCs/>
                <w:lang w:eastAsia="ru-RU"/>
              </w:rPr>
              <w:t>Биология</w:t>
            </w:r>
          </w:p>
        </w:tc>
        <w:tc>
          <w:tcPr>
            <w:tcW w:w="2126" w:type="dxa"/>
            <w:tcBorders>
              <w:top w:val="single" w:sz="6" w:space="0" w:color="auto"/>
              <w:left w:val="single" w:sz="6" w:space="0" w:color="auto"/>
              <w:bottom w:val="single" w:sz="6" w:space="0" w:color="auto"/>
              <w:right w:val="single" w:sz="6" w:space="0" w:color="auto"/>
            </w:tcBorders>
            <w:vAlign w:val="center"/>
          </w:tcPr>
          <w:p w:rsidR="00C44E93" w:rsidRPr="00523048" w:rsidRDefault="00C44E93" w:rsidP="00A92A21">
            <w:pPr>
              <w:jc w:val="center"/>
              <w:rPr>
                <w:bCs/>
                <w:iCs/>
                <w:lang w:eastAsia="ru-RU"/>
              </w:rPr>
            </w:pPr>
            <w:r w:rsidRPr="00523048">
              <w:rPr>
                <w:bCs/>
                <w:iCs/>
                <w:lang w:eastAsia="ru-RU"/>
              </w:rPr>
              <w:t>Физика</w:t>
            </w:r>
          </w:p>
          <w:p w:rsidR="00C44E93" w:rsidRPr="00523048" w:rsidRDefault="00C44E93" w:rsidP="00A92A21">
            <w:pPr>
              <w:jc w:val="center"/>
              <w:rPr>
                <w:bCs/>
                <w:iCs/>
                <w:lang w:eastAsia="ru-RU"/>
              </w:rPr>
            </w:pPr>
            <w:r w:rsidRPr="00523048">
              <w:rPr>
                <w:bCs/>
                <w:iCs/>
                <w:lang w:eastAsia="ru-RU"/>
              </w:rPr>
              <w:t>Биология</w:t>
            </w:r>
          </w:p>
          <w:p w:rsidR="00C44E93" w:rsidRPr="00523048" w:rsidRDefault="00C44E93" w:rsidP="00A92A21">
            <w:pPr>
              <w:jc w:val="center"/>
              <w:rPr>
                <w:bCs/>
                <w:iCs/>
                <w:lang w:eastAsia="ru-RU"/>
              </w:rPr>
            </w:pPr>
            <w:r w:rsidRPr="00523048">
              <w:rPr>
                <w:bCs/>
                <w:iCs/>
                <w:lang w:eastAsia="ru-RU"/>
              </w:rPr>
              <w:t>Химия</w:t>
            </w:r>
          </w:p>
        </w:tc>
        <w:tc>
          <w:tcPr>
            <w:tcW w:w="2694" w:type="dxa"/>
            <w:tcBorders>
              <w:top w:val="single" w:sz="6" w:space="0" w:color="auto"/>
              <w:left w:val="single" w:sz="6" w:space="0" w:color="auto"/>
              <w:bottom w:val="single" w:sz="6" w:space="0" w:color="auto"/>
              <w:right w:val="single" w:sz="6" w:space="0" w:color="auto"/>
            </w:tcBorders>
            <w:vAlign w:val="center"/>
          </w:tcPr>
          <w:p w:rsidR="00C44E93" w:rsidRPr="00523048" w:rsidRDefault="00C44E93" w:rsidP="00A92A21">
            <w:pPr>
              <w:jc w:val="center"/>
              <w:rPr>
                <w:bCs/>
                <w:iCs/>
                <w:lang w:eastAsia="ru-RU"/>
              </w:rPr>
            </w:pPr>
            <w:r w:rsidRPr="00523048">
              <w:rPr>
                <w:bCs/>
                <w:iCs/>
                <w:lang w:eastAsia="ru-RU"/>
              </w:rPr>
              <w:t>10Б</w:t>
            </w:r>
          </w:p>
          <w:p w:rsidR="00C44E93" w:rsidRPr="00523048" w:rsidRDefault="00353054" w:rsidP="00A92A21">
            <w:pPr>
              <w:jc w:val="center"/>
              <w:rPr>
                <w:bCs/>
                <w:iCs/>
                <w:lang w:eastAsia="ru-RU"/>
              </w:rPr>
            </w:pPr>
            <w:r>
              <w:rPr>
                <w:bCs/>
                <w:iCs/>
                <w:lang w:eastAsia="ru-RU"/>
              </w:rPr>
              <w:t>11Б</w:t>
            </w:r>
          </w:p>
        </w:tc>
      </w:tr>
      <w:tr w:rsidR="00C44E93" w:rsidRPr="00523048" w:rsidTr="00A92A21">
        <w:trPr>
          <w:cantSplit/>
          <w:trHeight w:val="470"/>
        </w:trPr>
        <w:tc>
          <w:tcPr>
            <w:tcW w:w="2943" w:type="dxa"/>
            <w:tcBorders>
              <w:top w:val="single" w:sz="6" w:space="0" w:color="auto"/>
              <w:left w:val="single" w:sz="6" w:space="0" w:color="auto"/>
              <w:bottom w:val="single" w:sz="6" w:space="0" w:color="auto"/>
              <w:right w:val="single" w:sz="6" w:space="0" w:color="auto"/>
            </w:tcBorders>
          </w:tcPr>
          <w:p w:rsidR="00C44E93" w:rsidRPr="00523048" w:rsidRDefault="00C44E93" w:rsidP="00916C0A">
            <w:pPr>
              <w:jc w:val="both"/>
              <w:rPr>
                <w:bCs/>
                <w:i/>
                <w:lang w:eastAsia="ru-RU"/>
              </w:rPr>
            </w:pPr>
            <w:r w:rsidRPr="00523048">
              <w:rPr>
                <w:bCs/>
                <w:i/>
                <w:lang w:eastAsia="ru-RU"/>
              </w:rPr>
              <w:t>Информационно-технологически</w:t>
            </w:r>
            <w:r w:rsidR="00916C0A">
              <w:rPr>
                <w:bCs/>
                <w:i/>
                <w:lang w:eastAsia="ru-RU"/>
              </w:rPr>
              <w:t>е классы</w:t>
            </w:r>
          </w:p>
        </w:tc>
        <w:tc>
          <w:tcPr>
            <w:tcW w:w="1843" w:type="dxa"/>
            <w:tcBorders>
              <w:top w:val="single" w:sz="6" w:space="0" w:color="auto"/>
              <w:left w:val="single" w:sz="6" w:space="0" w:color="auto"/>
              <w:bottom w:val="single" w:sz="6" w:space="0" w:color="auto"/>
              <w:right w:val="single" w:sz="6" w:space="0" w:color="auto"/>
            </w:tcBorders>
            <w:vAlign w:val="center"/>
          </w:tcPr>
          <w:p w:rsidR="00C44E93" w:rsidRPr="00523048" w:rsidRDefault="00C44E93" w:rsidP="00A92A21">
            <w:pPr>
              <w:jc w:val="center"/>
              <w:rPr>
                <w:bCs/>
                <w:iCs/>
                <w:lang w:eastAsia="ru-RU"/>
              </w:rPr>
            </w:pPr>
            <w:r w:rsidRPr="00523048">
              <w:rPr>
                <w:bCs/>
                <w:iCs/>
                <w:lang w:eastAsia="ru-RU"/>
              </w:rPr>
              <w:t>Информатика</w:t>
            </w:r>
            <w:r w:rsidR="00DF751A">
              <w:rPr>
                <w:bCs/>
                <w:iCs/>
                <w:lang w:eastAsia="ru-RU"/>
              </w:rPr>
              <w:t xml:space="preserve"> и ИКТ</w:t>
            </w:r>
          </w:p>
          <w:p w:rsidR="00C44E93" w:rsidRPr="00523048" w:rsidRDefault="00C44E93" w:rsidP="00A92A21">
            <w:pPr>
              <w:jc w:val="center"/>
              <w:rPr>
                <w:bCs/>
                <w:iCs/>
                <w:lang w:eastAsia="ru-RU"/>
              </w:rPr>
            </w:pPr>
            <w:r w:rsidRPr="00523048">
              <w:rPr>
                <w:bCs/>
                <w:iCs/>
                <w:lang w:eastAsia="ru-RU"/>
              </w:rPr>
              <w:t>Математика</w:t>
            </w:r>
          </w:p>
        </w:tc>
        <w:tc>
          <w:tcPr>
            <w:tcW w:w="2126" w:type="dxa"/>
            <w:tcBorders>
              <w:top w:val="single" w:sz="6" w:space="0" w:color="auto"/>
              <w:left w:val="single" w:sz="6" w:space="0" w:color="auto"/>
              <w:bottom w:val="single" w:sz="6" w:space="0" w:color="auto"/>
              <w:right w:val="single" w:sz="6" w:space="0" w:color="auto"/>
            </w:tcBorders>
            <w:vAlign w:val="center"/>
          </w:tcPr>
          <w:p w:rsidR="00C44E93" w:rsidRPr="00523048" w:rsidRDefault="00C44E93" w:rsidP="00A92A21">
            <w:pPr>
              <w:jc w:val="center"/>
              <w:rPr>
                <w:bCs/>
                <w:iCs/>
                <w:lang w:eastAsia="ru-RU"/>
              </w:rPr>
            </w:pPr>
            <w:r w:rsidRPr="00523048">
              <w:rPr>
                <w:bCs/>
                <w:iCs/>
                <w:lang w:eastAsia="ru-RU"/>
              </w:rPr>
              <w:t>Физика</w:t>
            </w:r>
          </w:p>
          <w:p w:rsidR="00C44E93" w:rsidRPr="00523048" w:rsidRDefault="00C44E93" w:rsidP="00A92A21">
            <w:pPr>
              <w:jc w:val="center"/>
              <w:rPr>
                <w:bCs/>
                <w:iCs/>
                <w:lang w:eastAsia="ru-RU"/>
              </w:rPr>
            </w:pPr>
            <w:r w:rsidRPr="00523048">
              <w:rPr>
                <w:bCs/>
                <w:iCs/>
                <w:lang w:eastAsia="ru-RU"/>
              </w:rPr>
              <w:t>Математика</w:t>
            </w:r>
          </w:p>
          <w:p w:rsidR="00C44E93" w:rsidRPr="00523048" w:rsidRDefault="00C44E93" w:rsidP="00A92A21">
            <w:pPr>
              <w:jc w:val="center"/>
              <w:rPr>
                <w:bCs/>
                <w:iCs/>
                <w:lang w:eastAsia="ru-RU"/>
              </w:rPr>
            </w:pPr>
          </w:p>
        </w:tc>
        <w:tc>
          <w:tcPr>
            <w:tcW w:w="2694" w:type="dxa"/>
            <w:tcBorders>
              <w:top w:val="single" w:sz="6" w:space="0" w:color="auto"/>
              <w:left w:val="single" w:sz="6" w:space="0" w:color="auto"/>
              <w:bottom w:val="single" w:sz="6" w:space="0" w:color="auto"/>
              <w:right w:val="single" w:sz="6" w:space="0" w:color="auto"/>
            </w:tcBorders>
            <w:vAlign w:val="center"/>
          </w:tcPr>
          <w:p w:rsidR="00C44E93" w:rsidRPr="00523048" w:rsidRDefault="00C44E93" w:rsidP="00A92A21">
            <w:pPr>
              <w:jc w:val="center"/>
              <w:rPr>
                <w:bCs/>
                <w:iCs/>
                <w:lang w:eastAsia="ru-RU"/>
              </w:rPr>
            </w:pPr>
            <w:r w:rsidRPr="00523048">
              <w:rPr>
                <w:bCs/>
                <w:iCs/>
                <w:lang w:eastAsia="ru-RU"/>
              </w:rPr>
              <w:t>10В</w:t>
            </w:r>
          </w:p>
          <w:p w:rsidR="00C44E93" w:rsidRPr="00523048" w:rsidRDefault="00353054" w:rsidP="00A92A21">
            <w:pPr>
              <w:jc w:val="center"/>
              <w:rPr>
                <w:bCs/>
                <w:iCs/>
                <w:lang w:eastAsia="ru-RU"/>
              </w:rPr>
            </w:pPr>
            <w:r>
              <w:rPr>
                <w:bCs/>
                <w:iCs/>
                <w:lang w:eastAsia="ru-RU"/>
              </w:rPr>
              <w:t>11В</w:t>
            </w:r>
          </w:p>
        </w:tc>
      </w:tr>
    </w:tbl>
    <w:p w:rsidR="00C44E93" w:rsidRDefault="00C44E93" w:rsidP="00C44E93">
      <w:pPr>
        <w:ind w:firstLine="709"/>
        <w:jc w:val="center"/>
      </w:pPr>
      <w:r>
        <w:rPr>
          <w:b/>
        </w:rPr>
        <w:br w:type="page"/>
      </w:r>
      <w:r w:rsidRPr="00523048">
        <w:rPr>
          <w:b/>
        </w:rPr>
        <w:lastRenderedPageBreak/>
        <w:t>Научно-педагогические основы построения учебного плана лицея</w:t>
      </w:r>
    </w:p>
    <w:p w:rsidR="00C44E93" w:rsidRPr="00523048" w:rsidRDefault="00C44E93" w:rsidP="00C44E93">
      <w:pPr>
        <w:ind w:firstLine="709"/>
        <w:jc w:val="center"/>
      </w:pPr>
    </w:p>
    <w:p w:rsidR="00C44E93" w:rsidRPr="00523048" w:rsidRDefault="00C44E93" w:rsidP="00C44E93">
      <w:pPr>
        <w:pStyle w:val="a3"/>
        <w:ind w:right="9" w:firstLine="709"/>
        <w:jc w:val="both"/>
        <w:rPr>
          <w:rFonts w:ascii="Times New Roman" w:hAnsi="Times New Roman" w:cs="Times New Roman"/>
        </w:rPr>
      </w:pPr>
      <w:r w:rsidRPr="00523048">
        <w:rPr>
          <w:rFonts w:ascii="Times New Roman" w:hAnsi="Times New Roman" w:cs="Times New Roman"/>
        </w:rPr>
        <w:t xml:space="preserve">Научно-педагогическим основами построения учебного плана лицея являются: </w:t>
      </w:r>
    </w:p>
    <w:p w:rsidR="00C44E93" w:rsidRPr="00523048" w:rsidRDefault="00C44E93" w:rsidP="00A92A21">
      <w:pPr>
        <w:pStyle w:val="a3"/>
        <w:numPr>
          <w:ilvl w:val="3"/>
          <w:numId w:val="6"/>
        </w:numPr>
        <w:ind w:left="567" w:right="9" w:hanging="567"/>
        <w:jc w:val="both"/>
        <w:rPr>
          <w:rFonts w:ascii="Times New Roman" w:hAnsi="Times New Roman" w:cs="Times New Roman"/>
        </w:rPr>
      </w:pPr>
      <w:r w:rsidRPr="00523048">
        <w:rPr>
          <w:rFonts w:ascii="Times New Roman" w:hAnsi="Times New Roman" w:cs="Times New Roman"/>
          <w:b/>
        </w:rPr>
        <w:t>Целевая направленность</w:t>
      </w:r>
      <w:r w:rsidRPr="00523048">
        <w:rPr>
          <w:rFonts w:ascii="Times New Roman" w:hAnsi="Times New Roman" w:cs="Times New Roman"/>
        </w:rPr>
        <w:t xml:space="preserve">: образовательный процесс ОУ направлен на развитие компетентности </w:t>
      </w:r>
      <w:r w:rsidR="00353054">
        <w:rPr>
          <w:rFonts w:ascii="Times New Roman" w:hAnsi="Times New Roman" w:cs="Times New Roman"/>
        </w:rPr>
        <w:t>об</w:t>
      </w:r>
      <w:r w:rsidRPr="00523048">
        <w:rPr>
          <w:rFonts w:ascii="Times New Roman" w:hAnsi="Times New Roman" w:cs="Times New Roman"/>
        </w:rPr>
        <w:t>уча</w:t>
      </w:r>
      <w:r w:rsidR="00353054">
        <w:rPr>
          <w:rFonts w:ascii="Times New Roman" w:hAnsi="Times New Roman" w:cs="Times New Roman"/>
        </w:rPr>
        <w:t>ю</w:t>
      </w:r>
      <w:r w:rsidRPr="00523048">
        <w:rPr>
          <w:rFonts w:ascii="Times New Roman" w:hAnsi="Times New Roman" w:cs="Times New Roman"/>
        </w:rPr>
        <w:t xml:space="preserve">щихся. Внимание учителя направлено не только на формирование у обучающихся знаний, умений и навыков, но и на формирование универсальных учебных действий. </w:t>
      </w:r>
    </w:p>
    <w:p w:rsidR="00C44E93" w:rsidRPr="00523048" w:rsidRDefault="00C44E93" w:rsidP="00A92A21">
      <w:pPr>
        <w:pStyle w:val="a3"/>
        <w:numPr>
          <w:ilvl w:val="0"/>
          <w:numId w:val="6"/>
        </w:numPr>
        <w:ind w:left="567" w:hanging="567"/>
        <w:jc w:val="both"/>
        <w:rPr>
          <w:rFonts w:ascii="Times New Roman" w:hAnsi="Times New Roman" w:cs="Times New Roman"/>
        </w:rPr>
      </w:pPr>
      <w:r w:rsidRPr="00523048">
        <w:rPr>
          <w:rFonts w:ascii="Times New Roman" w:hAnsi="Times New Roman" w:cs="Times New Roman"/>
          <w:b/>
        </w:rPr>
        <w:t>Стратегические и тактические ориентиры обновления содержания образовательного процесса</w:t>
      </w:r>
      <w:r w:rsidRPr="00523048">
        <w:rPr>
          <w:rFonts w:ascii="Times New Roman" w:hAnsi="Times New Roman" w:cs="Times New Roman"/>
        </w:rPr>
        <w:t xml:space="preserve">: в основе отбора содержания - принцип «от человека образованного к человеку культурному, социально адаптированному». </w:t>
      </w:r>
    </w:p>
    <w:p w:rsidR="00C44E93" w:rsidRPr="00523048" w:rsidRDefault="00C44E93" w:rsidP="00A92A21">
      <w:pPr>
        <w:pStyle w:val="a3"/>
        <w:numPr>
          <w:ilvl w:val="0"/>
          <w:numId w:val="6"/>
        </w:numPr>
        <w:ind w:left="567" w:right="9" w:hanging="567"/>
        <w:jc w:val="both"/>
        <w:rPr>
          <w:rFonts w:ascii="Times New Roman" w:hAnsi="Times New Roman" w:cs="Times New Roman"/>
        </w:rPr>
      </w:pPr>
      <w:r w:rsidRPr="00523048">
        <w:rPr>
          <w:rFonts w:ascii="Times New Roman" w:hAnsi="Times New Roman" w:cs="Times New Roman"/>
          <w:b/>
        </w:rPr>
        <w:t>Полнота</w:t>
      </w:r>
      <w:r w:rsidRPr="00523048">
        <w:rPr>
          <w:rFonts w:ascii="Times New Roman" w:hAnsi="Times New Roman" w:cs="Times New Roman"/>
        </w:rPr>
        <w:t>, что обеспечивает широту развития личности, а также</w:t>
      </w:r>
      <w:r w:rsidR="00917D85">
        <w:rPr>
          <w:rFonts w:ascii="Times New Roman" w:hAnsi="Times New Roman" w:cs="Times New Roman"/>
        </w:rPr>
        <w:t xml:space="preserve"> учет региональных потребностей.</w:t>
      </w:r>
    </w:p>
    <w:p w:rsidR="00C44E93" w:rsidRPr="00523048" w:rsidRDefault="00C44E93" w:rsidP="00A92A21">
      <w:pPr>
        <w:numPr>
          <w:ilvl w:val="0"/>
          <w:numId w:val="6"/>
        </w:numPr>
        <w:ind w:left="567" w:hanging="567"/>
        <w:jc w:val="both"/>
      </w:pPr>
      <w:r w:rsidRPr="00523048">
        <w:rPr>
          <w:b/>
        </w:rPr>
        <w:t>Сбалансированность</w:t>
      </w:r>
      <w:r w:rsidRPr="00523048">
        <w:t>, рациональный баланс между федеральным, региональным и лицейским компонентами и между циклами предметов, отдельными пр</w:t>
      </w:r>
      <w:r w:rsidR="00917D85">
        <w:t>едметами и предметами по выбору.</w:t>
      </w:r>
    </w:p>
    <w:p w:rsidR="00C44E93" w:rsidRPr="00523048" w:rsidRDefault="00C44E93" w:rsidP="00A92A21">
      <w:pPr>
        <w:numPr>
          <w:ilvl w:val="0"/>
          <w:numId w:val="6"/>
        </w:numPr>
        <w:ind w:left="567" w:hanging="567"/>
        <w:jc w:val="both"/>
      </w:pPr>
      <w:r w:rsidRPr="00523048">
        <w:rPr>
          <w:b/>
        </w:rPr>
        <w:t>Целостность</w:t>
      </w:r>
      <w:r w:rsidRPr="00523048">
        <w:t>, необходимость и достаточность компонентов, их внутренняя взаимосвязь.</w:t>
      </w:r>
    </w:p>
    <w:p w:rsidR="00C44E93" w:rsidRPr="00523048" w:rsidRDefault="00C44E93" w:rsidP="00A92A21">
      <w:pPr>
        <w:numPr>
          <w:ilvl w:val="0"/>
          <w:numId w:val="6"/>
        </w:numPr>
        <w:ind w:left="567" w:hanging="567"/>
        <w:jc w:val="both"/>
      </w:pPr>
      <w:r w:rsidRPr="00523048">
        <w:rPr>
          <w:b/>
        </w:rPr>
        <w:t>Соответствие</w:t>
      </w:r>
      <w:r w:rsidRPr="00523048">
        <w:t xml:space="preserve"> реальному времени, то есть необходимая гибкость плана, наличие резервов, от</w:t>
      </w:r>
      <w:r w:rsidR="00917D85">
        <w:t>сутствие перегрузки обучающихся.</w:t>
      </w:r>
    </w:p>
    <w:p w:rsidR="00C44E93" w:rsidRPr="00523048" w:rsidRDefault="00C44E93" w:rsidP="00A92A21">
      <w:pPr>
        <w:numPr>
          <w:ilvl w:val="0"/>
          <w:numId w:val="6"/>
        </w:numPr>
        <w:ind w:left="567" w:hanging="567"/>
        <w:jc w:val="both"/>
      </w:pPr>
      <w:r w:rsidRPr="00523048">
        <w:rPr>
          <w:b/>
        </w:rPr>
        <w:t>Преемственность и непрерывность</w:t>
      </w:r>
      <w:r w:rsidRPr="00523048">
        <w:t xml:space="preserve"> определяет логику построения предметных курсов, сочетание курсов ориентационного и предметного характера, что позволяет лицею реализовать  профессиональное самоопределение обучающихся.</w:t>
      </w:r>
    </w:p>
    <w:p w:rsidR="00C44E93" w:rsidRPr="00523048" w:rsidRDefault="00C44E93" w:rsidP="00A92A21">
      <w:pPr>
        <w:numPr>
          <w:ilvl w:val="0"/>
          <w:numId w:val="6"/>
        </w:numPr>
        <w:ind w:left="567" w:hanging="567"/>
        <w:jc w:val="both"/>
      </w:pPr>
      <w:r w:rsidRPr="00523048">
        <w:rPr>
          <w:b/>
        </w:rPr>
        <w:t xml:space="preserve">Вариативность, </w:t>
      </w:r>
      <w:r w:rsidRPr="00523048">
        <w:t xml:space="preserve">определившись с профилем, обучающийся тем самым выбирает соответствующий вариант Учебного плана, а это выбор профильных и элективных учебных предметов, которые в совокупности и составят его индивидуальную образовательную траекторию. </w:t>
      </w:r>
    </w:p>
    <w:p w:rsidR="00C44E93" w:rsidRPr="00523048" w:rsidRDefault="00C44E93" w:rsidP="00A92A21">
      <w:pPr>
        <w:numPr>
          <w:ilvl w:val="0"/>
          <w:numId w:val="6"/>
        </w:numPr>
        <w:ind w:left="567" w:hanging="567"/>
        <w:jc w:val="both"/>
        <w:rPr>
          <w:b/>
        </w:rPr>
      </w:pPr>
      <w:r w:rsidRPr="00523048">
        <w:rPr>
          <w:b/>
        </w:rPr>
        <w:t>Приоритетность технического образования (согласно профилям ОУ)</w:t>
      </w:r>
    </w:p>
    <w:p w:rsidR="003D2E4B" w:rsidRPr="003D2E4B" w:rsidRDefault="00C44E93" w:rsidP="003D2E4B">
      <w:pPr>
        <w:contextualSpacing/>
        <w:jc w:val="both"/>
      </w:pPr>
      <w:r w:rsidRPr="00523048">
        <w:t>Учебный план лицея дает оптимальные возможности для получения широкого образования, реализации индивидуальных творческих запросов, самостоятельного выбора предметов различных циклов для их углубленного изучения, способствует овладению навыками научной работы, осуществляет образовательную подготовку в высшие учебные заведения.</w:t>
      </w:r>
      <w:r w:rsidR="003D2E4B" w:rsidRPr="003D2E4B">
        <w:rPr>
          <w:sz w:val="28"/>
          <w:szCs w:val="28"/>
        </w:rPr>
        <w:t xml:space="preserve"> </w:t>
      </w:r>
      <w:r w:rsidR="003D2E4B" w:rsidRPr="003D2E4B">
        <w:t>МБОУ «Лицей № 34» находится в городе Новокузнецке. Точные и естественные науки играют важную роль для региона. Высокоинтеллектуальный технический потенциал города диктует социальный заказ к образованию, осуществляемому в лицее:</w:t>
      </w:r>
    </w:p>
    <w:p w:rsidR="003D2E4B" w:rsidRPr="003D2E4B" w:rsidRDefault="003D2E4B" w:rsidP="00A92A21">
      <w:pPr>
        <w:pStyle w:val="a8"/>
        <w:numPr>
          <w:ilvl w:val="0"/>
          <w:numId w:val="11"/>
        </w:numPr>
        <w:ind w:left="567" w:hanging="567"/>
        <w:contextualSpacing/>
        <w:jc w:val="both"/>
      </w:pPr>
      <w:r w:rsidRPr="003D2E4B">
        <w:t>получение качественного основного общего образования;</w:t>
      </w:r>
    </w:p>
    <w:p w:rsidR="003D2E4B" w:rsidRPr="003D2E4B" w:rsidRDefault="003D2E4B" w:rsidP="00A92A21">
      <w:pPr>
        <w:pStyle w:val="a8"/>
        <w:numPr>
          <w:ilvl w:val="0"/>
          <w:numId w:val="11"/>
        </w:numPr>
        <w:ind w:left="567" w:hanging="567"/>
        <w:contextualSpacing/>
        <w:jc w:val="both"/>
      </w:pPr>
      <w:r w:rsidRPr="003D2E4B">
        <w:t>получение профильного технического образования, дающего возможность поступления в те</w:t>
      </w:r>
      <w:r w:rsidR="004B3DA3">
        <w:t>хнические вузы города и региона.</w:t>
      </w:r>
    </w:p>
    <w:p w:rsidR="00C44E93" w:rsidRPr="00523048" w:rsidRDefault="00C44E93" w:rsidP="003D2E4B">
      <w:pPr>
        <w:jc w:val="both"/>
      </w:pPr>
      <w:proofErr w:type="gramStart"/>
      <w:r w:rsidRPr="00523048">
        <w:t>Предметы компонента образовательного учреждения не нарушают единого образовательного пространства Российской Федерации, что гарантирует соблюдение Закона “Об образовании” и дает возможность обучающимся перейти в другое образовательное учреждение, не испытывая объективных трудностей в учебной деятельности, отвечают целям и задачам лицейского образования, обеспечивают широкие возможности для проявления индивидуальных качеств личности обучающихся и расширяют диапазон будущей профессиональной деятельности.</w:t>
      </w:r>
      <w:proofErr w:type="gramEnd"/>
    </w:p>
    <w:p w:rsidR="00C44E93" w:rsidRPr="00523048" w:rsidRDefault="00C44E93" w:rsidP="00C44E93">
      <w:pPr>
        <w:jc w:val="both"/>
      </w:pPr>
    </w:p>
    <w:p w:rsidR="00C44E93" w:rsidRPr="00523048" w:rsidRDefault="00C44E93" w:rsidP="00C44E93">
      <w:pPr>
        <w:jc w:val="both"/>
      </w:pPr>
    </w:p>
    <w:p w:rsidR="00C44E93" w:rsidRPr="00523048" w:rsidRDefault="00C44E93" w:rsidP="00C44E93">
      <w:pPr>
        <w:jc w:val="both"/>
      </w:pPr>
    </w:p>
    <w:p w:rsidR="00A449D3" w:rsidRDefault="00C44E93" w:rsidP="00C44E93">
      <w:pPr>
        <w:jc w:val="center"/>
        <w:rPr>
          <w:b/>
          <w:lang w:eastAsia="ru-RU"/>
        </w:rPr>
      </w:pPr>
      <w:r>
        <w:rPr>
          <w:b/>
          <w:lang w:eastAsia="ru-RU"/>
        </w:rPr>
        <w:br w:type="page"/>
      </w:r>
    </w:p>
    <w:p w:rsidR="00A449D3" w:rsidRDefault="00A449D3" w:rsidP="00C44E93">
      <w:pPr>
        <w:jc w:val="center"/>
        <w:rPr>
          <w:b/>
          <w:lang w:eastAsia="ru-RU"/>
        </w:rPr>
      </w:pPr>
    </w:p>
    <w:p w:rsidR="00C44E93" w:rsidRDefault="00C44E93" w:rsidP="00C44E93">
      <w:pPr>
        <w:jc w:val="center"/>
        <w:rPr>
          <w:b/>
          <w:lang w:eastAsia="ru-RU"/>
        </w:rPr>
      </w:pPr>
      <w:r w:rsidRPr="00523048">
        <w:rPr>
          <w:b/>
          <w:lang w:eastAsia="ru-RU"/>
        </w:rPr>
        <w:t xml:space="preserve">Содержание образования на </w:t>
      </w:r>
      <w:r w:rsidR="00591E26">
        <w:rPr>
          <w:b/>
          <w:lang w:eastAsia="ru-RU"/>
        </w:rPr>
        <w:t>первой</w:t>
      </w:r>
      <w:r w:rsidRPr="00523048">
        <w:rPr>
          <w:b/>
          <w:lang w:eastAsia="ru-RU"/>
        </w:rPr>
        <w:t xml:space="preserve"> ступени обучения </w:t>
      </w:r>
    </w:p>
    <w:p w:rsidR="00C44E93" w:rsidRDefault="00C44E93" w:rsidP="00C44E93">
      <w:pPr>
        <w:jc w:val="center"/>
        <w:rPr>
          <w:b/>
          <w:lang w:eastAsia="ru-RU"/>
        </w:rPr>
      </w:pPr>
      <w:r w:rsidRPr="00523048">
        <w:rPr>
          <w:b/>
          <w:lang w:eastAsia="ru-RU"/>
        </w:rPr>
        <w:t>(4 классы)</w:t>
      </w:r>
    </w:p>
    <w:p w:rsidR="00A449D3" w:rsidRPr="00523048" w:rsidRDefault="00A449D3" w:rsidP="00C44E93">
      <w:pPr>
        <w:jc w:val="center"/>
        <w:rPr>
          <w:b/>
          <w:lang w:eastAsia="ru-RU"/>
        </w:rPr>
      </w:pPr>
    </w:p>
    <w:p w:rsidR="00C44E93" w:rsidRPr="00523048" w:rsidRDefault="00C44E93" w:rsidP="00C44E93">
      <w:pPr>
        <w:suppressLineNumbers/>
        <w:suppressAutoHyphens/>
        <w:jc w:val="both"/>
      </w:pPr>
      <w:r w:rsidRPr="00523048">
        <w:t>В начальном образовании акцент делается на формирование прочных навыков учебной деятельности, на овладение обучающимися устойчивой речевой, письменной и математической грамотностью, на воспитание культурной речи и общения.</w:t>
      </w:r>
      <w:r w:rsidRPr="00523048">
        <w:br/>
        <w:t>Начальная школа реализует следующие приоритетные цели:</w:t>
      </w:r>
    </w:p>
    <w:p w:rsidR="00C44E93" w:rsidRPr="00523048" w:rsidRDefault="00C44E93" w:rsidP="00591E26">
      <w:pPr>
        <w:numPr>
          <w:ilvl w:val="0"/>
          <w:numId w:val="7"/>
        </w:numPr>
        <w:suppressLineNumbers/>
        <w:suppressAutoHyphens/>
        <w:ind w:left="567" w:hanging="567"/>
        <w:jc w:val="both"/>
      </w:pPr>
      <w:r w:rsidRPr="00523048">
        <w:t>Целостное гармоничное развитие личности школьника; формирование общих способностей и эрудиции в соответствии с индивидуальными возможностями и возможностями и особенностями каждого.</w:t>
      </w:r>
    </w:p>
    <w:p w:rsidR="00C44E93" w:rsidRPr="00523048" w:rsidRDefault="00C44E93" w:rsidP="00591E26">
      <w:pPr>
        <w:numPr>
          <w:ilvl w:val="0"/>
          <w:numId w:val="7"/>
        </w:numPr>
        <w:suppressLineNumbers/>
        <w:suppressAutoHyphens/>
        <w:ind w:left="567" w:hanging="567"/>
        <w:jc w:val="both"/>
      </w:pPr>
      <w:r w:rsidRPr="00523048">
        <w:t>Становление элементарной культуры деятельности, овладение основными компонентами учебной деятельности: умением принимать учебную задачу, определять учебные операции, производить контроль и самоконтроль, оценку и самооценку и др.</w:t>
      </w:r>
    </w:p>
    <w:p w:rsidR="00C44E93" w:rsidRPr="00523048" w:rsidRDefault="00C44E93" w:rsidP="00591E26">
      <w:pPr>
        <w:numPr>
          <w:ilvl w:val="0"/>
          <w:numId w:val="7"/>
        </w:numPr>
        <w:suppressLineNumbers/>
        <w:suppressAutoHyphens/>
        <w:ind w:left="567" w:hanging="567"/>
        <w:jc w:val="both"/>
      </w:pPr>
      <w:r w:rsidRPr="00523048">
        <w:t>Формирование готовности к самообразованию, определенного уровня познавательной культуры и познавательных интересов обучающихся</w:t>
      </w:r>
      <w:r w:rsidR="00161334">
        <w:t>.</w:t>
      </w:r>
    </w:p>
    <w:p w:rsidR="002A7137" w:rsidRDefault="00C44E93" w:rsidP="004C7605">
      <w:pPr>
        <w:suppressLineNumbers/>
        <w:suppressAutoHyphens/>
        <w:ind w:left="567"/>
        <w:jc w:val="both"/>
      </w:pPr>
      <w:r w:rsidRPr="00523048">
        <w:t>Направленность процесса обучения на достижение этих целей обеспечит развитие школьника – появление качественных изменений в его физическом, психическом и духовном</w:t>
      </w:r>
      <w:r>
        <w:t xml:space="preserve"> </w:t>
      </w:r>
      <w:r w:rsidRPr="00523048">
        <w:t>развитии.</w:t>
      </w:r>
      <w:r w:rsidR="007125D1">
        <w:t xml:space="preserve"> </w:t>
      </w:r>
      <w:r w:rsidRPr="00523048">
        <w:t>Обучение на первой ступени в лицее реализуются в рамках Образ</w:t>
      </w:r>
      <w:r w:rsidR="00B47F2E">
        <w:t>овательной системы “Школа 2100”</w:t>
      </w:r>
      <w:r w:rsidR="00846683">
        <w:t>.</w:t>
      </w:r>
      <w:r w:rsidRPr="00523048">
        <w:t xml:space="preserve"> </w:t>
      </w:r>
      <w:r w:rsidR="002C4EBB">
        <w:t xml:space="preserve">Для обеспечения непрерывности и преемственности изучения курсов «Музыка» и «Физическая культура» в начальной и основной школе </w:t>
      </w:r>
      <w:r w:rsidR="00CF6563">
        <w:t xml:space="preserve">преподавание </w:t>
      </w:r>
      <w:r w:rsidR="002C4EBB">
        <w:t>данны</w:t>
      </w:r>
      <w:r w:rsidR="00CF6563">
        <w:t>х</w:t>
      </w:r>
      <w:r w:rsidR="002C4EBB">
        <w:t xml:space="preserve"> предмет</w:t>
      </w:r>
      <w:r w:rsidR="00CF6563">
        <w:t xml:space="preserve">ов ведется по программе В.В. </w:t>
      </w:r>
      <w:proofErr w:type="spellStart"/>
      <w:r w:rsidR="00CF6563">
        <w:t>Алеева</w:t>
      </w:r>
      <w:proofErr w:type="spellEnd"/>
      <w:r w:rsidR="00CF6563">
        <w:t xml:space="preserve"> «Музыка» для общеобразовательных учреждений</w:t>
      </w:r>
      <w:r w:rsidR="002C4EBB">
        <w:t xml:space="preserve"> и</w:t>
      </w:r>
      <w:r w:rsidR="00CF6563">
        <w:t xml:space="preserve"> программе Лях В.И., </w:t>
      </w:r>
      <w:proofErr w:type="spellStart"/>
      <w:r w:rsidR="00CF6563">
        <w:t>Зданевич</w:t>
      </w:r>
      <w:proofErr w:type="spellEnd"/>
      <w:r w:rsidR="00CF6563">
        <w:t xml:space="preserve"> А.А. «Комплексная программа физического воспитания 1-11 </w:t>
      </w:r>
      <w:proofErr w:type="spellStart"/>
      <w:r w:rsidR="00CF6563">
        <w:t>кл</w:t>
      </w:r>
      <w:proofErr w:type="spellEnd"/>
      <w:r w:rsidR="00B47F2E">
        <w:t>.</w:t>
      </w:r>
      <w:r w:rsidR="00CF6563">
        <w:t>».</w:t>
      </w:r>
    </w:p>
    <w:p w:rsidR="004C7605" w:rsidRPr="004C7605" w:rsidRDefault="002A7137" w:rsidP="00BD7D25">
      <w:pPr>
        <w:numPr>
          <w:ilvl w:val="0"/>
          <w:numId w:val="8"/>
        </w:numPr>
        <w:ind w:left="567" w:hanging="567"/>
        <w:jc w:val="both"/>
        <w:outlineLvl w:val="0"/>
        <w:rPr>
          <w:bCs/>
          <w:lang w:eastAsia="ru-RU"/>
        </w:rPr>
      </w:pPr>
      <w:r w:rsidRPr="00BD549D">
        <w:t>Учебны</w:t>
      </w:r>
      <w:r w:rsidR="004C7605">
        <w:t>й</w:t>
      </w:r>
      <w:r w:rsidRPr="00BD549D">
        <w:t xml:space="preserve"> предмет </w:t>
      </w:r>
      <w:r>
        <w:t>«О</w:t>
      </w:r>
      <w:r w:rsidRPr="00BD549D">
        <w:t>кружающий мир</w:t>
      </w:r>
      <w:r>
        <w:t>»</w:t>
      </w:r>
      <w:r w:rsidR="00BD7D25">
        <w:t xml:space="preserve"> </w:t>
      </w:r>
      <w:r w:rsidRPr="00BD549D">
        <w:t>явля</w:t>
      </w:r>
      <w:r w:rsidR="004C7605">
        <w:t>е</w:t>
      </w:r>
      <w:r w:rsidRPr="00BD549D">
        <w:t xml:space="preserve">тся интегрированным. </w:t>
      </w:r>
      <w:r w:rsidR="004C7605" w:rsidRPr="00BD549D">
        <w:t xml:space="preserve">В </w:t>
      </w:r>
      <w:r w:rsidR="004C7605">
        <w:t xml:space="preserve">его </w:t>
      </w:r>
      <w:r w:rsidR="004C7605" w:rsidRPr="00BD549D">
        <w:t>содержание дополнительно введены элементы</w:t>
      </w:r>
      <w:r w:rsidR="004C7605">
        <w:t xml:space="preserve"> основ</w:t>
      </w:r>
      <w:r w:rsidR="004C7605" w:rsidRPr="00BD549D">
        <w:t xml:space="preserve"> безопасности жизнедеятельности</w:t>
      </w:r>
      <w:r w:rsidR="004C7605">
        <w:t xml:space="preserve">. </w:t>
      </w:r>
    </w:p>
    <w:p w:rsidR="00BD7D25" w:rsidRDefault="004C7605" w:rsidP="004C7605">
      <w:pPr>
        <w:ind w:left="567"/>
        <w:jc w:val="both"/>
        <w:outlineLvl w:val="0"/>
        <w:rPr>
          <w:bCs/>
          <w:lang w:eastAsia="ru-RU"/>
        </w:rPr>
      </w:pPr>
      <w:r>
        <w:t xml:space="preserve">Учебный </w:t>
      </w:r>
      <w:r w:rsidR="00BD7D25">
        <w:t>предмет «Литературное чтение» интегрируется с предметом «Риторика», что</w:t>
      </w:r>
      <w:r w:rsidR="00BD7D25" w:rsidRPr="00BD7D25">
        <w:rPr>
          <w:lang w:eastAsia="ru-RU"/>
        </w:rPr>
        <w:t xml:space="preserve"> </w:t>
      </w:r>
      <w:r w:rsidR="00BD7D25" w:rsidRPr="00F95711">
        <w:rPr>
          <w:lang w:eastAsia="ru-RU"/>
        </w:rPr>
        <w:t xml:space="preserve">позволяет по полноте обеспечить реализацию концептуальных идей и достижение результатов в Образовательной системе «Школа 2100» и </w:t>
      </w:r>
      <w:r w:rsidR="00BD7D25" w:rsidRPr="00F95711">
        <w:rPr>
          <w:bCs/>
          <w:lang w:eastAsia="ru-RU"/>
        </w:rPr>
        <w:t>с целью развития речевы</w:t>
      </w:r>
      <w:r w:rsidR="00DD14B3">
        <w:rPr>
          <w:bCs/>
          <w:lang w:eastAsia="ru-RU"/>
        </w:rPr>
        <w:t>х и коммуникативных компетенций.</w:t>
      </w:r>
    </w:p>
    <w:p w:rsidR="00E3188B" w:rsidRPr="00E3188B" w:rsidRDefault="002A7137" w:rsidP="0094667E">
      <w:pPr>
        <w:jc w:val="both"/>
        <w:rPr>
          <w:lang w:eastAsia="ru-RU"/>
        </w:rPr>
      </w:pPr>
      <w:proofErr w:type="gramStart"/>
      <w:r w:rsidRPr="0050095D">
        <w:t>Курс «Основы религиозных культур и светской этики» включенный в обязательную часть образовательной программы 4-го класса начальной школы в объеме 3</w:t>
      </w:r>
      <w:r w:rsidR="00382FEA">
        <w:t>5</w:t>
      </w:r>
      <w:r w:rsidRPr="0050095D">
        <w:t xml:space="preserve"> час</w:t>
      </w:r>
      <w:r w:rsidR="00382FEA">
        <w:t>ов</w:t>
      </w:r>
      <w:r w:rsidRPr="0050095D">
        <w:t xml:space="preserve"> (1 час в неделю),</w:t>
      </w:r>
      <w:r w:rsidRPr="00CC5F59">
        <w:t xml:space="preserve">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w:t>
      </w:r>
      <w:r w:rsidRPr="0050095D">
        <w:t xml:space="preserve">менного общества, </w:t>
      </w:r>
      <w:r w:rsidRPr="00CC5F59">
        <w:t>а т</w:t>
      </w:r>
      <w:r w:rsidRPr="0050095D">
        <w:t>акже</w:t>
      </w:r>
      <w:proofErr w:type="gramEnd"/>
      <w:r w:rsidRPr="0050095D">
        <w:t xml:space="preserve"> своей сопричастности к ним</w:t>
      </w:r>
      <w:r w:rsidR="00E3188B">
        <w:t>.</w:t>
      </w:r>
      <w:r w:rsidR="00E3188B" w:rsidRPr="00E3188B">
        <w:rPr>
          <w:lang w:eastAsia="ru-RU"/>
        </w:rPr>
        <w:t xml:space="preserve"> При преподавании курса ОРКСЭ предполагается </w:t>
      </w:r>
      <w:proofErr w:type="spellStart"/>
      <w:r w:rsidR="00E3188B" w:rsidRPr="00E3188B">
        <w:rPr>
          <w:lang w:eastAsia="ru-RU"/>
        </w:rPr>
        <w:t>безотметочная</w:t>
      </w:r>
      <w:proofErr w:type="spellEnd"/>
      <w:r w:rsidR="00E3188B" w:rsidRPr="00E3188B">
        <w:rPr>
          <w:lang w:eastAsia="ru-RU"/>
        </w:rPr>
        <w:t xml:space="preserve"> система оценивания уровня подготовки обучающихся. Оценка результатов по </w:t>
      </w:r>
      <w:r w:rsidR="00E3188B">
        <w:rPr>
          <w:lang w:eastAsia="ru-RU"/>
        </w:rPr>
        <w:t xml:space="preserve">модулям предусмотрена </w:t>
      </w:r>
      <w:r w:rsidR="00E3188B" w:rsidRPr="00E3188B">
        <w:rPr>
          <w:lang w:eastAsia="ru-RU"/>
        </w:rPr>
        <w:t xml:space="preserve">в рамках последнего, завершающего раздела курса, в форме индивидуальных и коллективных творческих работ </w:t>
      </w:r>
      <w:r w:rsidR="00E3188B">
        <w:rPr>
          <w:lang w:eastAsia="ru-RU"/>
        </w:rPr>
        <w:t>об</w:t>
      </w:r>
      <w:r w:rsidR="00E3188B" w:rsidRPr="00E3188B">
        <w:rPr>
          <w:lang w:eastAsia="ru-RU"/>
        </w:rPr>
        <w:t>уча</w:t>
      </w:r>
      <w:r w:rsidR="00E3188B">
        <w:rPr>
          <w:lang w:eastAsia="ru-RU"/>
        </w:rPr>
        <w:t>ющихся.</w:t>
      </w:r>
    </w:p>
    <w:p w:rsidR="00A449D3" w:rsidRPr="00A26BD4" w:rsidRDefault="00E3188B" w:rsidP="0094667E">
      <w:pPr>
        <w:jc w:val="both"/>
        <w:rPr>
          <w:lang w:eastAsia="ru-RU"/>
        </w:rPr>
      </w:pPr>
      <w:r w:rsidRPr="00E3188B">
        <w:rPr>
          <w:lang w:eastAsia="ru-RU"/>
        </w:rPr>
        <w:t>Прохождение материала по предмету фиксируется в журнале успеваемости обуча</w:t>
      </w:r>
      <w:r>
        <w:rPr>
          <w:lang w:eastAsia="ru-RU"/>
        </w:rPr>
        <w:t>ющихся.</w:t>
      </w:r>
      <w:r w:rsidRPr="00E3188B">
        <w:rPr>
          <w:lang w:eastAsia="ru-RU"/>
        </w:rPr>
        <w:t xml:space="preserve"> По итогам года обучающийся аттестуется или не аттестуется (запись в журнале</w:t>
      </w:r>
      <w:r>
        <w:rPr>
          <w:lang w:eastAsia="ru-RU"/>
        </w:rPr>
        <w:t xml:space="preserve"> -</w:t>
      </w:r>
      <w:r w:rsidR="00A26BD4">
        <w:rPr>
          <w:lang w:eastAsia="ru-RU"/>
        </w:rPr>
        <w:t xml:space="preserve"> зачет/не зачет). </w:t>
      </w:r>
    </w:p>
    <w:p w:rsidR="00A449D3" w:rsidRDefault="00C44E93" w:rsidP="00A449D3">
      <w:pPr>
        <w:jc w:val="both"/>
      </w:pPr>
      <w:r w:rsidRPr="009E3C95">
        <w:rPr>
          <w:b/>
          <w:i/>
        </w:rPr>
        <w:t>Региональный компонент</w:t>
      </w:r>
      <w:r w:rsidRPr="00523048">
        <w:t xml:space="preserve"> учебного плана представлен </w:t>
      </w:r>
      <w:r w:rsidR="00161334">
        <w:t>учебным предметом</w:t>
      </w:r>
      <w:r w:rsidRPr="00523048">
        <w:t xml:space="preserve"> «Информатика и ИКТ » (1 час в неделю), рекомендованным Департаментом образования и науки Кемеровской области.</w:t>
      </w:r>
    </w:p>
    <w:p w:rsidR="00A92A21" w:rsidRDefault="00A92A21" w:rsidP="00A449D3">
      <w:pPr>
        <w:jc w:val="both"/>
      </w:pPr>
    </w:p>
    <w:p w:rsidR="00C44E93" w:rsidRPr="00523048" w:rsidRDefault="00C44E93" w:rsidP="00A449D3">
      <w:pPr>
        <w:jc w:val="both"/>
      </w:pPr>
      <w:r w:rsidRPr="009E3C95">
        <w:rPr>
          <w:b/>
          <w:i/>
        </w:rPr>
        <w:t>Компонент образовательного учреждения</w:t>
      </w:r>
      <w:r w:rsidRPr="00523048">
        <w:t xml:space="preserve"> учебного плана </w:t>
      </w:r>
      <w:r w:rsidR="00DD14B3">
        <w:t xml:space="preserve">в </w:t>
      </w:r>
      <w:r w:rsidRPr="00523048">
        <w:t>4 классах включает:</w:t>
      </w:r>
    </w:p>
    <w:p w:rsidR="00F95711" w:rsidRPr="00A449D3" w:rsidRDefault="00DD14B3" w:rsidP="00A449D3">
      <w:pPr>
        <w:numPr>
          <w:ilvl w:val="0"/>
          <w:numId w:val="8"/>
        </w:numPr>
        <w:ind w:left="567" w:hanging="567"/>
        <w:jc w:val="both"/>
        <w:outlineLvl w:val="0"/>
        <w:rPr>
          <w:bCs/>
          <w:lang w:eastAsia="ru-RU"/>
        </w:rPr>
      </w:pPr>
      <w:r>
        <w:rPr>
          <w:lang w:eastAsia="ru-RU"/>
        </w:rPr>
        <w:t xml:space="preserve">Математика (1 час) </w:t>
      </w:r>
      <w:r w:rsidR="00C44E93" w:rsidRPr="00F95711">
        <w:rPr>
          <w:lang w:eastAsia="ru-RU"/>
        </w:rPr>
        <w:t>для более полного раскрытия курса</w:t>
      </w:r>
      <w:r w:rsidR="00F95711" w:rsidRPr="00F95711">
        <w:rPr>
          <w:lang w:eastAsia="ru-RU"/>
        </w:rPr>
        <w:t>,</w:t>
      </w:r>
      <w:r w:rsidR="00F95711" w:rsidRPr="00F95711">
        <w:t xml:space="preserve"> что способствует</w:t>
      </w:r>
      <w:r w:rsidR="00F95711" w:rsidRPr="00BD549D">
        <w:t xml:space="preserve"> совершенствованию практических умений и навыков и достижению </w:t>
      </w:r>
      <w:proofErr w:type="gramStart"/>
      <w:r w:rsidR="00F95711" w:rsidRPr="00BD549D">
        <w:t>обучающимися</w:t>
      </w:r>
      <w:proofErr w:type="gramEnd"/>
      <w:r w:rsidR="00F95711" w:rsidRPr="00BD549D">
        <w:t xml:space="preserve"> более высокого уровня математической подготовки.</w:t>
      </w:r>
    </w:p>
    <w:p w:rsidR="00A449D3" w:rsidRDefault="00A449D3" w:rsidP="00A449D3">
      <w:pPr>
        <w:pStyle w:val="af6"/>
        <w:jc w:val="both"/>
        <w:rPr>
          <w:rStyle w:val="11"/>
        </w:rPr>
      </w:pPr>
    </w:p>
    <w:p w:rsidR="00A449D3" w:rsidRPr="00BD549D" w:rsidRDefault="00A449D3" w:rsidP="00A449D3">
      <w:pPr>
        <w:pStyle w:val="af6"/>
        <w:jc w:val="both"/>
        <w:rPr>
          <w:rStyle w:val="11"/>
        </w:rPr>
      </w:pPr>
      <w:r w:rsidRPr="00BD549D">
        <w:rPr>
          <w:rStyle w:val="11"/>
        </w:rPr>
        <w:t xml:space="preserve">Максимальный объем учебной нагрузки </w:t>
      </w:r>
      <w:r>
        <w:rPr>
          <w:rStyle w:val="11"/>
        </w:rPr>
        <w:t>об</w:t>
      </w:r>
      <w:r w:rsidRPr="00BD549D">
        <w:rPr>
          <w:rStyle w:val="11"/>
        </w:rPr>
        <w:t>уча</w:t>
      </w:r>
      <w:r>
        <w:rPr>
          <w:rStyle w:val="11"/>
        </w:rPr>
        <w:t>ю</w:t>
      </w:r>
      <w:r w:rsidRPr="00BD549D">
        <w:rPr>
          <w:rStyle w:val="11"/>
        </w:rPr>
        <w:t>щихся соответствует шестидневной учебной недели в 4 классах – 26 часов</w:t>
      </w:r>
      <w:r>
        <w:rPr>
          <w:rStyle w:val="11"/>
        </w:rPr>
        <w:t>.</w:t>
      </w:r>
    </w:p>
    <w:p w:rsidR="00A449D3" w:rsidRDefault="00A449D3" w:rsidP="00A449D3">
      <w:pPr>
        <w:ind w:left="567"/>
        <w:jc w:val="center"/>
        <w:outlineLvl w:val="0"/>
        <w:rPr>
          <w:b/>
        </w:rPr>
      </w:pPr>
    </w:p>
    <w:p w:rsidR="00A92A21" w:rsidRDefault="00A92A21" w:rsidP="00A449D3">
      <w:pPr>
        <w:ind w:left="567"/>
        <w:jc w:val="center"/>
        <w:outlineLvl w:val="0"/>
        <w:rPr>
          <w:b/>
        </w:rPr>
      </w:pPr>
    </w:p>
    <w:p w:rsidR="00C44E93" w:rsidRPr="00523048" w:rsidRDefault="00C44E93" w:rsidP="00A449D3">
      <w:pPr>
        <w:ind w:left="567"/>
        <w:jc w:val="center"/>
        <w:outlineLvl w:val="0"/>
        <w:rPr>
          <w:b/>
        </w:rPr>
      </w:pPr>
      <w:r w:rsidRPr="00523048">
        <w:rPr>
          <w:b/>
        </w:rPr>
        <w:lastRenderedPageBreak/>
        <w:t>Содержание образования на второй ступени обучения</w:t>
      </w:r>
    </w:p>
    <w:p w:rsidR="00C44E93" w:rsidRPr="00523048" w:rsidRDefault="00C44E93" w:rsidP="00C44E93">
      <w:pPr>
        <w:jc w:val="center"/>
      </w:pPr>
      <w:r w:rsidRPr="00523048">
        <w:rPr>
          <w:b/>
        </w:rPr>
        <w:t>(</w:t>
      </w:r>
      <w:r w:rsidR="00161334">
        <w:rPr>
          <w:b/>
        </w:rPr>
        <w:t>6</w:t>
      </w:r>
      <w:r w:rsidRPr="00523048">
        <w:rPr>
          <w:b/>
        </w:rPr>
        <w:t>-9 классы)</w:t>
      </w:r>
    </w:p>
    <w:p w:rsidR="00C44E93" w:rsidRPr="00523048" w:rsidRDefault="00C44E93" w:rsidP="00C44E93">
      <w:pPr>
        <w:jc w:val="both"/>
      </w:pPr>
      <w:r w:rsidRPr="00523048">
        <w:t xml:space="preserve">По своей структуре учебный план для обучающихся </w:t>
      </w:r>
      <w:r w:rsidR="00161334">
        <w:t>6</w:t>
      </w:r>
      <w:r w:rsidRPr="00523048">
        <w:t>-9 классов соответствует Федеральному базисному учебному плану 2004 года с сохранением в полном объеме содержания, являющегося обязательным для обеспечения базового стандарта обучения.</w:t>
      </w:r>
    </w:p>
    <w:p w:rsidR="00C44E93" w:rsidRPr="00523048" w:rsidRDefault="00C44E93" w:rsidP="00591E26">
      <w:pPr>
        <w:pStyle w:val="a4"/>
        <w:spacing w:before="120" w:line="240" w:lineRule="auto"/>
        <w:ind w:firstLine="0"/>
        <w:rPr>
          <w:b w:val="0"/>
          <w:szCs w:val="24"/>
        </w:rPr>
      </w:pPr>
      <w:r w:rsidRPr="00523048">
        <w:rPr>
          <w:b w:val="0"/>
          <w:szCs w:val="24"/>
        </w:rPr>
        <w:t>На данной ступени работа коллектива лицея направлена на реализацию следующих основных целей:</w:t>
      </w:r>
    </w:p>
    <w:p w:rsidR="00C44E93" w:rsidRPr="00523048" w:rsidRDefault="00C44E93" w:rsidP="00C44E93">
      <w:pPr>
        <w:pStyle w:val="a4"/>
        <w:numPr>
          <w:ilvl w:val="0"/>
          <w:numId w:val="2"/>
        </w:numPr>
        <w:tabs>
          <w:tab w:val="clear" w:pos="9349"/>
        </w:tabs>
        <w:spacing w:line="240" w:lineRule="auto"/>
        <w:rPr>
          <w:b w:val="0"/>
          <w:szCs w:val="24"/>
        </w:rPr>
      </w:pPr>
      <w:r w:rsidRPr="00523048">
        <w:rPr>
          <w:b w:val="0"/>
          <w:szCs w:val="24"/>
        </w:rPr>
        <w:t>формирование целостного представления о мире, основанного на приобретенных знаниях, умениях, навыках и способах деятельности;</w:t>
      </w:r>
    </w:p>
    <w:p w:rsidR="00C44E93" w:rsidRPr="00523048" w:rsidRDefault="00C44E93" w:rsidP="00C44E93">
      <w:pPr>
        <w:pStyle w:val="a4"/>
        <w:numPr>
          <w:ilvl w:val="0"/>
          <w:numId w:val="2"/>
        </w:numPr>
        <w:tabs>
          <w:tab w:val="clear" w:pos="9349"/>
        </w:tabs>
        <w:spacing w:line="240" w:lineRule="auto"/>
        <w:rPr>
          <w:b w:val="0"/>
          <w:szCs w:val="24"/>
        </w:rPr>
      </w:pPr>
      <w:r w:rsidRPr="00523048">
        <w:rPr>
          <w:b w:val="0"/>
          <w:szCs w:val="24"/>
        </w:rPr>
        <w:t>приобретение опыта разнообразной деятельности (индивидуальной и коллективной), опыта познания и самопознания;</w:t>
      </w:r>
    </w:p>
    <w:p w:rsidR="00C44E93" w:rsidRPr="00523048" w:rsidRDefault="00C44E93" w:rsidP="00C44E93">
      <w:pPr>
        <w:numPr>
          <w:ilvl w:val="0"/>
          <w:numId w:val="2"/>
        </w:numPr>
        <w:jc w:val="both"/>
      </w:pPr>
      <w:r w:rsidRPr="00523048">
        <w:t>подготовка к осуществлению осознанного выбора индивидуальной образовательной или профессиональной траектории;</w:t>
      </w:r>
    </w:p>
    <w:p w:rsidR="00C44E93" w:rsidRPr="00523048" w:rsidRDefault="00C44E93" w:rsidP="00C44E93">
      <w:pPr>
        <w:numPr>
          <w:ilvl w:val="0"/>
          <w:numId w:val="1"/>
        </w:numPr>
        <w:ind w:left="567" w:hanging="567"/>
        <w:jc w:val="both"/>
      </w:pPr>
      <w:r w:rsidRPr="00523048">
        <w:t>формирование познавательных интересов обучающихся, их самообразовательные навыки;</w:t>
      </w:r>
    </w:p>
    <w:p w:rsidR="00C44E93" w:rsidRPr="00523048" w:rsidRDefault="00C44E93" w:rsidP="00C44E93">
      <w:pPr>
        <w:numPr>
          <w:ilvl w:val="0"/>
          <w:numId w:val="1"/>
        </w:numPr>
        <w:ind w:left="567" w:hanging="567"/>
        <w:jc w:val="both"/>
      </w:pPr>
      <w:r w:rsidRPr="00523048">
        <w:t>формирование фундамента общей образовательной подготовки школьников, необходимой для продолжения образования на третьей ступени обучения;</w:t>
      </w:r>
    </w:p>
    <w:p w:rsidR="00C44E93" w:rsidRDefault="00C44E93" w:rsidP="00C44E93">
      <w:pPr>
        <w:numPr>
          <w:ilvl w:val="0"/>
          <w:numId w:val="1"/>
        </w:numPr>
        <w:ind w:left="567" w:hanging="567"/>
        <w:jc w:val="both"/>
      </w:pPr>
      <w:r w:rsidRPr="00523048">
        <w:t>создание условий для профессионального самоопределения обучающихся.</w:t>
      </w:r>
    </w:p>
    <w:p w:rsidR="00176E5A" w:rsidRPr="00523048" w:rsidRDefault="00176E5A" w:rsidP="00176E5A">
      <w:pPr>
        <w:ind w:left="567"/>
        <w:jc w:val="both"/>
      </w:pPr>
    </w:p>
    <w:p w:rsidR="00C44E93" w:rsidRPr="00523048" w:rsidRDefault="00C44E93" w:rsidP="00C44E93">
      <w:pPr>
        <w:jc w:val="both"/>
      </w:pPr>
      <w:r w:rsidRPr="00523048">
        <w:rPr>
          <w:b/>
          <w:i/>
        </w:rPr>
        <w:t>Базовый компонент</w:t>
      </w:r>
      <w:r w:rsidRPr="00523048">
        <w:t xml:space="preserve"> учебного плана содержит весь перечень предметов, предусмотренных государствен</w:t>
      </w:r>
      <w:r>
        <w:t>ным образовательным стандартом общего образования.</w:t>
      </w:r>
    </w:p>
    <w:p w:rsidR="00C44E93" w:rsidRPr="00523048" w:rsidRDefault="00C44E93" w:rsidP="00C44E93">
      <w:pPr>
        <w:jc w:val="both"/>
      </w:pPr>
      <w:proofErr w:type="gramStart"/>
      <w:r w:rsidRPr="00523048">
        <w:rPr>
          <w:b/>
          <w:i/>
        </w:rPr>
        <w:t>Региональный компонент</w:t>
      </w:r>
      <w:r w:rsidRPr="00523048">
        <w:t xml:space="preserve"> включает курс </w:t>
      </w:r>
      <w:r w:rsidR="001A0516">
        <w:t>«О</w:t>
      </w:r>
      <w:r w:rsidR="00FC3D11">
        <w:t>сновы безопасности жизнедеятельности</w:t>
      </w:r>
      <w:r w:rsidR="001A0516">
        <w:t>»</w:t>
      </w:r>
      <w:r w:rsidRPr="00523048">
        <w:t xml:space="preserve"> (7 и 9 классы)</w:t>
      </w:r>
      <w:r>
        <w:t xml:space="preserve"> по 1 часу</w:t>
      </w:r>
      <w:r w:rsidRPr="00523048">
        <w:t>, по 1 часу «Географи</w:t>
      </w:r>
      <w:r w:rsidR="00067E1E">
        <w:t>я</w:t>
      </w:r>
      <w:r w:rsidRPr="00523048">
        <w:t>» и «Биологи</w:t>
      </w:r>
      <w:r w:rsidR="00067E1E">
        <w:t>я</w:t>
      </w:r>
      <w:r w:rsidRPr="00523048">
        <w:t>» (6 класс) и 1 часу «Искусств</w:t>
      </w:r>
      <w:r w:rsidR="00067E1E">
        <w:t>о</w:t>
      </w:r>
      <w:r w:rsidR="00EC6126">
        <w:t xml:space="preserve"> </w:t>
      </w:r>
      <w:r w:rsidR="009347A3">
        <w:t>(Музыка, ИЗО)</w:t>
      </w:r>
      <w:r w:rsidRPr="00523048">
        <w:t>» и «Технологи</w:t>
      </w:r>
      <w:r w:rsidR="001A0516">
        <w:t>я</w:t>
      </w:r>
      <w:r w:rsidRPr="00523048">
        <w:t>»</w:t>
      </w:r>
      <w:r>
        <w:t xml:space="preserve"> (8 класс)</w:t>
      </w:r>
      <w:r w:rsidRPr="00523048">
        <w:t xml:space="preserve"> с целью реализации краеведческой направленности обучения, а в 9 классе - курс</w:t>
      </w:r>
      <w:r w:rsidR="001A0516">
        <w:t>ами</w:t>
      </w:r>
      <w:r w:rsidRPr="00523048">
        <w:t xml:space="preserve"> </w:t>
      </w:r>
      <w:r w:rsidR="001A0516">
        <w:t>«Р</w:t>
      </w:r>
      <w:r w:rsidRPr="00523048">
        <w:t>усск</w:t>
      </w:r>
      <w:r w:rsidR="001A0516">
        <w:t>ий</w:t>
      </w:r>
      <w:r w:rsidRPr="00523048">
        <w:t xml:space="preserve"> язык</w:t>
      </w:r>
      <w:r w:rsidR="001A0516">
        <w:t>»</w:t>
      </w:r>
      <w:r w:rsidRPr="00523048">
        <w:t xml:space="preserve"> и </w:t>
      </w:r>
      <w:r w:rsidR="001A0516">
        <w:t>«И</w:t>
      </w:r>
      <w:r w:rsidRPr="00523048">
        <w:t>стори</w:t>
      </w:r>
      <w:r w:rsidR="001A0516">
        <w:t>я»</w:t>
      </w:r>
      <w:r>
        <w:t xml:space="preserve"> по 1 часу</w:t>
      </w:r>
      <w:r w:rsidRPr="00523048">
        <w:t xml:space="preserve"> (согласно письму департамента образования и науки Кемеровской области №2566/03</w:t>
      </w:r>
      <w:proofErr w:type="gramEnd"/>
      <w:r w:rsidRPr="00523048">
        <w:t xml:space="preserve"> от 27.06.2007г.).</w:t>
      </w:r>
    </w:p>
    <w:p w:rsidR="007E7AB7" w:rsidRPr="00523048" w:rsidRDefault="00C44E93" w:rsidP="007E7AB7">
      <w:pPr>
        <w:jc w:val="both"/>
        <w:rPr>
          <w:lang w:eastAsia="ru-RU"/>
        </w:rPr>
      </w:pPr>
      <w:r w:rsidRPr="00523048">
        <w:rPr>
          <w:b/>
          <w:i/>
        </w:rPr>
        <w:t>Компонент образовательного учреждения</w:t>
      </w:r>
      <w:r w:rsidRPr="00523048">
        <w:t xml:space="preserve"> представлен следующими предметами: в 6 классах—математик</w:t>
      </w:r>
      <w:r w:rsidR="001E7D43">
        <w:t>а</w:t>
      </w:r>
      <w:r w:rsidRPr="00523048">
        <w:t xml:space="preserve"> (1 час), риторика (1 час) и </w:t>
      </w:r>
      <w:r w:rsidR="005922E1">
        <w:t>основы безопасности жизнедеятельности</w:t>
      </w:r>
      <w:r w:rsidRPr="00523048">
        <w:t xml:space="preserve"> (1 час); в 7-х классах—риторика (1 час), математик</w:t>
      </w:r>
      <w:r w:rsidR="004700F2">
        <w:t>а</w:t>
      </w:r>
      <w:r w:rsidRPr="00523048">
        <w:t xml:space="preserve"> (2 часа) и «</w:t>
      </w:r>
      <w:proofErr w:type="gramStart"/>
      <w:r w:rsidR="00B62840">
        <w:t>Э</w:t>
      </w:r>
      <w:r w:rsidRPr="00523048">
        <w:t>тика</w:t>
      </w:r>
      <w:proofErr w:type="gramEnd"/>
      <w:r w:rsidRPr="00523048">
        <w:t xml:space="preserve"> и культура поведения» (1 час). В 8 классе часы компонента образовательного учреждения используются следующим</w:t>
      </w:r>
      <w:r w:rsidR="00B62840">
        <w:t xml:space="preserve"> образом: 1,5 часа математика</w:t>
      </w:r>
      <w:r w:rsidR="001E7D43">
        <w:t>;</w:t>
      </w:r>
      <w:r w:rsidRPr="00523048">
        <w:t xml:space="preserve"> физика, русский язык и «</w:t>
      </w:r>
      <w:r w:rsidR="005C4F1B">
        <w:t>Твоя карьера</w:t>
      </w:r>
      <w:bookmarkStart w:id="0" w:name="_GoBack"/>
      <w:bookmarkEnd w:id="0"/>
      <w:r w:rsidRPr="00523048">
        <w:t xml:space="preserve">» </w:t>
      </w:r>
      <w:r w:rsidR="00B62840">
        <w:t xml:space="preserve">- </w:t>
      </w:r>
      <w:r w:rsidRPr="00523048">
        <w:t>по 0,5 часа. В 9 классе—1 час математик</w:t>
      </w:r>
      <w:r w:rsidR="004700F2">
        <w:t>а</w:t>
      </w:r>
      <w:r w:rsidRPr="00523048">
        <w:t xml:space="preserve"> и 2 часа </w:t>
      </w:r>
      <w:r w:rsidRPr="00523048">
        <w:rPr>
          <w:i/>
        </w:rPr>
        <w:t>предпрофильной подготовки</w:t>
      </w:r>
      <w:r w:rsidRPr="00523048">
        <w:t xml:space="preserve"> </w:t>
      </w:r>
      <w:proofErr w:type="gramStart"/>
      <w:r w:rsidRPr="00523048">
        <w:t>обучающихся</w:t>
      </w:r>
      <w:proofErr w:type="gramEnd"/>
      <w:r w:rsidRPr="00523048">
        <w:t>, которая представлена курсами по выбору:</w:t>
      </w:r>
      <w:r w:rsidR="00FC5078">
        <w:t xml:space="preserve"> </w:t>
      </w:r>
      <w:proofErr w:type="gramStart"/>
      <w:r w:rsidR="00FC5078">
        <w:t>«</w:t>
      </w:r>
      <w:r w:rsidR="007B2114" w:rsidRPr="001E1C7D">
        <w:rPr>
          <w:bCs/>
          <w:color w:val="000000"/>
        </w:rPr>
        <w:t>Английский язык в сфере информационных технологий</w:t>
      </w:r>
      <w:r w:rsidR="00FC5078">
        <w:rPr>
          <w:bCs/>
          <w:color w:val="000000"/>
        </w:rPr>
        <w:t>», «</w:t>
      </w:r>
      <w:r w:rsidR="004700F2">
        <w:rPr>
          <w:bCs/>
          <w:color w:val="000000"/>
        </w:rPr>
        <w:t>Деловой русский</w:t>
      </w:r>
      <w:r w:rsidR="00FC5078">
        <w:rPr>
          <w:bCs/>
          <w:color w:val="000000"/>
        </w:rPr>
        <w:t>»</w:t>
      </w:r>
      <w:r w:rsidR="00715AAD">
        <w:rPr>
          <w:bCs/>
          <w:color w:val="000000"/>
        </w:rPr>
        <w:t>, «</w:t>
      </w:r>
      <w:r w:rsidR="004700F2">
        <w:rPr>
          <w:bCs/>
          <w:color w:val="000000"/>
        </w:rPr>
        <w:t>Деловой английский</w:t>
      </w:r>
      <w:r w:rsidR="00715AAD">
        <w:rPr>
          <w:bCs/>
          <w:color w:val="000000"/>
        </w:rPr>
        <w:t>», «</w:t>
      </w:r>
      <w:r w:rsidR="007B2114" w:rsidRPr="001E1C7D">
        <w:rPr>
          <w:bCs/>
          <w:color w:val="000000"/>
        </w:rPr>
        <w:t>Процентные расчеты на каждый день</w:t>
      </w:r>
      <w:r w:rsidR="00715AAD">
        <w:rPr>
          <w:bCs/>
          <w:color w:val="000000"/>
        </w:rPr>
        <w:t>»,</w:t>
      </w:r>
      <w:r w:rsidR="007B2114" w:rsidRPr="007B2114">
        <w:rPr>
          <w:bCs/>
          <w:color w:val="000000"/>
        </w:rPr>
        <w:t xml:space="preserve"> </w:t>
      </w:r>
      <w:r w:rsidR="00715AAD">
        <w:rPr>
          <w:bCs/>
          <w:color w:val="000000"/>
        </w:rPr>
        <w:t>«</w:t>
      </w:r>
      <w:r w:rsidR="007B2114" w:rsidRPr="001E1C7D">
        <w:rPr>
          <w:bCs/>
          <w:color w:val="000000"/>
        </w:rPr>
        <w:t>Мир растворов и реакций, протекающих в растворах</w:t>
      </w:r>
      <w:r w:rsidR="00715AAD">
        <w:rPr>
          <w:bCs/>
          <w:color w:val="000000"/>
        </w:rPr>
        <w:t>», «</w:t>
      </w:r>
      <w:r w:rsidR="004700F2">
        <w:rPr>
          <w:bCs/>
          <w:color w:val="000000"/>
        </w:rPr>
        <w:t>Решение задач по физике графическим способом</w:t>
      </w:r>
      <w:r w:rsidR="00715AAD">
        <w:rPr>
          <w:bCs/>
          <w:color w:val="000000"/>
        </w:rPr>
        <w:t>»,</w:t>
      </w:r>
      <w:r w:rsidR="007B2114" w:rsidRPr="001E1C7D">
        <w:rPr>
          <w:bCs/>
          <w:color w:val="000000"/>
        </w:rPr>
        <w:t xml:space="preserve"> </w:t>
      </w:r>
      <w:r w:rsidR="00715AAD">
        <w:rPr>
          <w:bCs/>
          <w:color w:val="000000"/>
        </w:rPr>
        <w:t>«</w:t>
      </w:r>
      <w:r w:rsidR="00832F3A" w:rsidRPr="001E1C7D">
        <w:rPr>
          <w:bCs/>
          <w:color w:val="000000"/>
        </w:rPr>
        <w:t>Возрастная анатомия</w:t>
      </w:r>
      <w:r w:rsidR="00715AAD">
        <w:rPr>
          <w:bCs/>
          <w:color w:val="000000"/>
        </w:rPr>
        <w:t>»,</w:t>
      </w:r>
      <w:r w:rsidR="00832F3A" w:rsidRPr="00832F3A">
        <w:rPr>
          <w:bCs/>
          <w:color w:val="000000"/>
        </w:rPr>
        <w:t xml:space="preserve"> </w:t>
      </w:r>
      <w:r w:rsidR="00715AAD">
        <w:rPr>
          <w:bCs/>
          <w:color w:val="000000"/>
        </w:rPr>
        <w:t>«</w:t>
      </w:r>
      <w:r w:rsidR="00832F3A" w:rsidRPr="001E1C7D">
        <w:rPr>
          <w:bCs/>
          <w:color w:val="000000"/>
        </w:rPr>
        <w:t>Секреты русского словообразования</w:t>
      </w:r>
      <w:r w:rsidR="00715AAD">
        <w:rPr>
          <w:bCs/>
          <w:color w:val="000000"/>
        </w:rPr>
        <w:t>»,</w:t>
      </w:r>
      <w:r w:rsidR="00832F3A" w:rsidRPr="00832F3A">
        <w:rPr>
          <w:bCs/>
          <w:color w:val="000000"/>
        </w:rPr>
        <w:t xml:space="preserve"> </w:t>
      </w:r>
      <w:r w:rsidR="000D3940">
        <w:t>«Уравнения с параметрами»</w:t>
      </w:r>
      <w:r w:rsidR="000D3940">
        <w:rPr>
          <w:bCs/>
          <w:color w:val="000000"/>
        </w:rPr>
        <w:t xml:space="preserve">, «История экономических систем и их сравнительный анализ», </w:t>
      </w:r>
      <w:r w:rsidR="00715AAD">
        <w:rPr>
          <w:bCs/>
          <w:color w:val="000000"/>
        </w:rPr>
        <w:t>«</w:t>
      </w:r>
      <w:r w:rsidR="00832F3A" w:rsidRPr="001E1C7D">
        <w:rPr>
          <w:bCs/>
          <w:color w:val="000000"/>
        </w:rPr>
        <w:t xml:space="preserve">Современные </w:t>
      </w:r>
      <w:proofErr w:type="spellStart"/>
      <w:r w:rsidR="00832F3A" w:rsidRPr="001E1C7D">
        <w:rPr>
          <w:bCs/>
          <w:color w:val="000000"/>
        </w:rPr>
        <w:t>Web</w:t>
      </w:r>
      <w:proofErr w:type="spellEnd"/>
      <w:r w:rsidR="00832F3A" w:rsidRPr="001E1C7D">
        <w:rPr>
          <w:bCs/>
          <w:color w:val="000000"/>
        </w:rPr>
        <w:t>-технологии</w:t>
      </w:r>
      <w:r w:rsidR="00715AAD">
        <w:rPr>
          <w:bCs/>
          <w:color w:val="000000"/>
        </w:rPr>
        <w:t>», «</w:t>
      </w:r>
      <w:r w:rsidR="00832F3A" w:rsidRPr="001E1C7D">
        <w:rPr>
          <w:bCs/>
          <w:color w:val="000000"/>
        </w:rPr>
        <w:t>Математический практикум при изучении физики</w:t>
      </w:r>
      <w:r w:rsidR="00715AAD">
        <w:rPr>
          <w:bCs/>
          <w:color w:val="000000"/>
        </w:rPr>
        <w:t>»</w:t>
      </w:r>
      <w:r w:rsidR="00715AAD">
        <w:t>,</w:t>
      </w:r>
      <w:r w:rsidR="00AA076F">
        <w:t xml:space="preserve"> </w:t>
      </w:r>
      <w:r w:rsidR="000D3940">
        <w:t xml:space="preserve">«Применение </w:t>
      </w:r>
      <w:r w:rsidR="000D3940">
        <w:rPr>
          <w:lang w:val="en-US"/>
        </w:rPr>
        <w:t>IT</w:t>
      </w:r>
      <w:r w:rsidR="000D3940">
        <w:t xml:space="preserve"> в экономических расчетах», «Мастерская компьютерной графики», </w:t>
      </w:r>
      <w:r w:rsidR="00715AAD">
        <w:t>«Профессиональное самоопределение</w:t>
      </w:r>
      <w:proofErr w:type="gramEnd"/>
      <w:r w:rsidR="00715AAD">
        <w:t>»</w:t>
      </w:r>
      <w:r w:rsidRPr="00917D85">
        <w:t>, которые служат как для</w:t>
      </w:r>
      <w:r w:rsidRPr="00523048">
        <w:t xml:space="preserve"> усиления будущих профильных предметов и предметов, поддерживающих </w:t>
      </w:r>
      <w:r w:rsidR="00CA3DFB" w:rsidRPr="00523048">
        <w:t>профили,</w:t>
      </w:r>
      <w:r w:rsidRPr="00523048">
        <w:t xml:space="preserve"> реализуемые в лицее, так и создают услови</w:t>
      </w:r>
      <w:r w:rsidR="000D3940">
        <w:t>й</w:t>
      </w:r>
      <w:r w:rsidRPr="00523048">
        <w:t xml:space="preserve"> для повышения готовности подростков к социальному профессиональному и культурному самоопределению, а также их подготовки к жизненно важному самоопределению в отношении выбора профиля в старшей школе</w:t>
      </w:r>
      <w:r w:rsidRPr="007E7AB7">
        <w:t>.</w:t>
      </w:r>
      <w:r w:rsidR="007E7AB7" w:rsidRPr="007E7AB7">
        <w:rPr>
          <w:lang w:eastAsia="ru-RU"/>
        </w:rPr>
        <w:t xml:space="preserve"> Программы курсов по предпрофильной подготовке прошли внутреннее рецензирование в лицее и утверждены приказом директора.</w:t>
      </w:r>
    </w:p>
    <w:p w:rsidR="00C44E93" w:rsidRPr="00523048" w:rsidRDefault="00C44E93" w:rsidP="00715AAD">
      <w:pPr>
        <w:jc w:val="both"/>
      </w:pPr>
      <w:r w:rsidRPr="00523048">
        <w:t xml:space="preserve">Реализация образовательного процесса поддерживается учебно-методическими комплексами, соответствующими федеральному компоненту государственного </w:t>
      </w:r>
      <w:r w:rsidR="00917D85">
        <w:t xml:space="preserve">образовательного </w:t>
      </w:r>
      <w:r w:rsidRPr="00523048">
        <w:t>стандарта</w:t>
      </w:r>
      <w:r>
        <w:t xml:space="preserve"> общего образования</w:t>
      </w:r>
      <w:r w:rsidRPr="00523048">
        <w:t xml:space="preserve"> </w:t>
      </w:r>
      <w:r w:rsidRPr="00815071">
        <w:t>и указанными в федеральном перечне на 201</w:t>
      </w:r>
      <w:r w:rsidR="00815071" w:rsidRPr="00815071">
        <w:t>3</w:t>
      </w:r>
      <w:r w:rsidRPr="00815071">
        <w:t>-201</w:t>
      </w:r>
      <w:r w:rsidR="00815071" w:rsidRPr="00815071">
        <w:t>4</w:t>
      </w:r>
      <w:r w:rsidRPr="00815071">
        <w:t xml:space="preserve"> учебный год.</w:t>
      </w:r>
    </w:p>
    <w:p w:rsidR="00C44E93" w:rsidRPr="00523048" w:rsidRDefault="00C44E93" w:rsidP="00715AAD">
      <w:pPr>
        <w:jc w:val="both"/>
      </w:pPr>
      <w:r w:rsidRPr="00523048">
        <w:t xml:space="preserve">Общая учебная нагрузка соответствует максимальной нагрузке </w:t>
      </w:r>
      <w:proofErr w:type="gramStart"/>
      <w:r w:rsidR="00437420">
        <w:t>обучающегося</w:t>
      </w:r>
      <w:proofErr w:type="gramEnd"/>
      <w:r w:rsidRPr="00523048">
        <w:t xml:space="preserve"> в каждой параллели.</w:t>
      </w:r>
    </w:p>
    <w:p w:rsidR="00C44E93" w:rsidRPr="00523048" w:rsidRDefault="00C44E93" w:rsidP="00715AAD">
      <w:pPr>
        <w:jc w:val="both"/>
        <w:rPr>
          <w:b/>
        </w:rPr>
      </w:pPr>
    </w:p>
    <w:p w:rsidR="00B658C7" w:rsidRDefault="00B658C7" w:rsidP="00715AAD">
      <w:pPr>
        <w:jc w:val="both"/>
        <w:rPr>
          <w:b/>
        </w:rPr>
      </w:pPr>
    </w:p>
    <w:p w:rsidR="00B658C7" w:rsidRDefault="00B658C7" w:rsidP="00715AAD">
      <w:pPr>
        <w:jc w:val="both"/>
        <w:rPr>
          <w:b/>
        </w:rPr>
      </w:pPr>
    </w:p>
    <w:p w:rsidR="00DD4894" w:rsidRDefault="00DD4894" w:rsidP="00C44E93">
      <w:pPr>
        <w:jc w:val="center"/>
        <w:rPr>
          <w:b/>
        </w:rPr>
      </w:pPr>
    </w:p>
    <w:p w:rsidR="00C44E93" w:rsidRPr="00523048" w:rsidRDefault="00C44E93" w:rsidP="00C44E93">
      <w:pPr>
        <w:jc w:val="center"/>
        <w:rPr>
          <w:b/>
        </w:rPr>
      </w:pPr>
      <w:r w:rsidRPr="00523048">
        <w:rPr>
          <w:b/>
        </w:rPr>
        <w:t>Содержание образования на третьей ступени обучения</w:t>
      </w:r>
    </w:p>
    <w:p w:rsidR="00C44E93" w:rsidRPr="00523048" w:rsidRDefault="00C44E93" w:rsidP="00C44E93">
      <w:pPr>
        <w:jc w:val="center"/>
        <w:rPr>
          <w:b/>
        </w:rPr>
      </w:pPr>
      <w:r w:rsidRPr="00523048">
        <w:rPr>
          <w:b/>
        </w:rPr>
        <w:t>(10-11 классы)</w:t>
      </w:r>
    </w:p>
    <w:p w:rsidR="00C44E93" w:rsidRPr="00523048" w:rsidRDefault="00C44E93" w:rsidP="00C44E93">
      <w:pPr>
        <w:jc w:val="both"/>
      </w:pPr>
    </w:p>
    <w:p w:rsidR="00C44E93" w:rsidRPr="00523048" w:rsidRDefault="00C44E93" w:rsidP="00C44E93">
      <w:pPr>
        <w:jc w:val="both"/>
      </w:pPr>
      <w:r w:rsidRPr="00523048">
        <w:t>На третьей ступени обучения работа педагогического коллектива лицея направлена на реализацию следующих целей:</w:t>
      </w:r>
    </w:p>
    <w:p w:rsidR="00C44E93" w:rsidRPr="00523048" w:rsidRDefault="00C44E93" w:rsidP="00A92A21">
      <w:pPr>
        <w:numPr>
          <w:ilvl w:val="0"/>
          <w:numId w:val="3"/>
        </w:numPr>
        <w:tabs>
          <w:tab w:val="clear" w:pos="720"/>
          <w:tab w:val="num" w:pos="567"/>
        </w:tabs>
        <w:ind w:left="567" w:hanging="567"/>
        <w:jc w:val="both"/>
      </w:pPr>
      <w:r w:rsidRPr="00523048">
        <w:t>формирование  функционально грамотной личности. Личности, которая способна реализовать себя в жизни,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C44E93" w:rsidRPr="00523048" w:rsidRDefault="00C44E93" w:rsidP="00A92A21">
      <w:pPr>
        <w:pStyle w:val="31"/>
        <w:numPr>
          <w:ilvl w:val="0"/>
          <w:numId w:val="3"/>
        </w:numPr>
        <w:tabs>
          <w:tab w:val="clear" w:pos="720"/>
          <w:tab w:val="num" w:pos="567"/>
        </w:tabs>
        <w:ind w:hanging="567"/>
        <w:rPr>
          <w:sz w:val="24"/>
          <w:szCs w:val="24"/>
        </w:rPr>
      </w:pPr>
      <w:r w:rsidRPr="00523048">
        <w:rPr>
          <w:sz w:val="24"/>
          <w:szCs w:val="24"/>
        </w:rPr>
        <w:t>создание условий для дифференциации содержания обучения старшеклассников;</w:t>
      </w:r>
    </w:p>
    <w:p w:rsidR="00C44E93" w:rsidRPr="00523048" w:rsidRDefault="00C44E93" w:rsidP="00A92A21">
      <w:pPr>
        <w:pStyle w:val="31"/>
        <w:numPr>
          <w:ilvl w:val="0"/>
          <w:numId w:val="3"/>
        </w:numPr>
        <w:tabs>
          <w:tab w:val="clear" w:pos="720"/>
          <w:tab w:val="num" w:pos="567"/>
        </w:tabs>
        <w:ind w:hanging="567"/>
        <w:rPr>
          <w:sz w:val="24"/>
          <w:szCs w:val="24"/>
        </w:rPr>
      </w:pPr>
      <w:r w:rsidRPr="00523048">
        <w:rPr>
          <w:sz w:val="24"/>
          <w:szCs w:val="24"/>
        </w:rPr>
        <w:t>обеспечение углубленного изучения отдельных учебных предметов;</w:t>
      </w:r>
    </w:p>
    <w:p w:rsidR="00C44E93" w:rsidRPr="00523048" w:rsidRDefault="00C44E93" w:rsidP="00A92A21">
      <w:pPr>
        <w:pStyle w:val="31"/>
        <w:numPr>
          <w:ilvl w:val="0"/>
          <w:numId w:val="3"/>
        </w:numPr>
        <w:tabs>
          <w:tab w:val="clear" w:pos="720"/>
          <w:tab w:val="num" w:pos="567"/>
        </w:tabs>
        <w:ind w:left="567" w:hanging="567"/>
        <w:rPr>
          <w:sz w:val="24"/>
          <w:szCs w:val="24"/>
        </w:rPr>
      </w:pPr>
      <w:r w:rsidRPr="00523048">
        <w:rPr>
          <w:sz w:val="24"/>
          <w:szCs w:val="24"/>
        </w:rPr>
        <w:t xml:space="preserve">установление равного доступа к полноценному образованию разным категориям </w:t>
      </w:r>
      <w:proofErr w:type="gramStart"/>
      <w:r w:rsidRPr="00523048">
        <w:rPr>
          <w:sz w:val="24"/>
          <w:szCs w:val="24"/>
        </w:rPr>
        <w:t>обучающихся</w:t>
      </w:r>
      <w:proofErr w:type="gramEnd"/>
      <w:r w:rsidRPr="00523048">
        <w:rPr>
          <w:sz w:val="24"/>
          <w:szCs w:val="24"/>
        </w:rPr>
        <w:t>;</w:t>
      </w:r>
    </w:p>
    <w:p w:rsidR="00C44E93" w:rsidRPr="00523048" w:rsidRDefault="00C44E93" w:rsidP="00A92A21">
      <w:pPr>
        <w:pStyle w:val="31"/>
        <w:numPr>
          <w:ilvl w:val="0"/>
          <w:numId w:val="3"/>
        </w:numPr>
        <w:tabs>
          <w:tab w:val="clear" w:pos="720"/>
          <w:tab w:val="num" w:pos="567"/>
        </w:tabs>
        <w:ind w:hanging="567"/>
        <w:rPr>
          <w:sz w:val="24"/>
          <w:szCs w:val="24"/>
        </w:rPr>
      </w:pPr>
      <w:r w:rsidRPr="00523048">
        <w:rPr>
          <w:sz w:val="24"/>
          <w:szCs w:val="24"/>
        </w:rPr>
        <w:t>обеспечение преемственност</w:t>
      </w:r>
      <w:r w:rsidR="00C00C9F">
        <w:rPr>
          <w:sz w:val="24"/>
          <w:szCs w:val="24"/>
        </w:rPr>
        <w:t>и</w:t>
      </w:r>
      <w:r w:rsidRPr="00523048">
        <w:rPr>
          <w:sz w:val="24"/>
          <w:szCs w:val="24"/>
        </w:rPr>
        <w:t xml:space="preserve"> между общим и профессиональным</w:t>
      </w:r>
      <w:r w:rsidRPr="00523048">
        <w:rPr>
          <w:rFonts w:ascii="Arial" w:hAnsi="Arial"/>
          <w:sz w:val="24"/>
          <w:szCs w:val="24"/>
        </w:rPr>
        <w:t xml:space="preserve"> </w:t>
      </w:r>
      <w:r w:rsidRPr="00523048">
        <w:rPr>
          <w:sz w:val="24"/>
          <w:szCs w:val="24"/>
        </w:rPr>
        <w:t>образованием;</w:t>
      </w:r>
    </w:p>
    <w:p w:rsidR="00C44E93" w:rsidRPr="00523048" w:rsidRDefault="00C44E93" w:rsidP="00A92A21">
      <w:pPr>
        <w:pStyle w:val="31"/>
        <w:numPr>
          <w:ilvl w:val="0"/>
          <w:numId w:val="9"/>
        </w:numPr>
        <w:tabs>
          <w:tab w:val="left" w:pos="0"/>
          <w:tab w:val="num" w:pos="567"/>
        </w:tabs>
        <w:ind w:left="567" w:hanging="567"/>
        <w:rPr>
          <w:sz w:val="24"/>
          <w:szCs w:val="24"/>
        </w:rPr>
      </w:pPr>
      <w:r w:rsidRPr="00523048">
        <w:rPr>
          <w:sz w:val="24"/>
          <w:szCs w:val="24"/>
        </w:rPr>
        <w:t xml:space="preserve">облегчение процесса социальной адаптации </w:t>
      </w:r>
      <w:r w:rsidR="00C00C9F">
        <w:rPr>
          <w:sz w:val="24"/>
          <w:szCs w:val="24"/>
        </w:rPr>
        <w:t>об</w:t>
      </w:r>
      <w:r w:rsidRPr="00523048">
        <w:rPr>
          <w:sz w:val="24"/>
          <w:szCs w:val="24"/>
        </w:rPr>
        <w:t>уча</w:t>
      </w:r>
      <w:r w:rsidR="00C00C9F">
        <w:rPr>
          <w:sz w:val="24"/>
          <w:szCs w:val="24"/>
        </w:rPr>
        <w:t>ю</w:t>
      </w:r>
      <w:r w:rsidRPr="00523048">
        <w:rPr>
          <w:sz w:val="24"/>
          <w:szCs w:val="24"/>
        </w:rPr>
        <w:t>щихся, содействие их общественному и гражданскому самоопределению;</w:t>
      </w:r>
    </w:p>
    <w:p w:rsidR="00725566" w:rsidRDefault="00C44E93" w:rsidP="00A92A21">
      <w:pPr>
        <w:pStyle w:val="a4"/>
        <w:numPr>
          <w:ilvl w:val="0"/>
          <w:numId w:val="9"/>
        </w:numPr>
        <w:tabs>
          <w:tab w:val="clear" w:pos="9349"/>
          <w:tab w:val="num" w:pos="567"/>
        </w:tabs>
        <w:spacing w:line="240" w:lineRule="auto"/>
        <w:ind w:left="567" w:hanging="567"/>
        <w:rPr>
          <w:b w:val="0"/>
          <w:szCs w:val="24"/>
        </w:rPr>
      </w:pPr>
      <w:r w:rsidRPr="00523048">
        <w:rPr>
          <w:b w:val="0"/>
          <w:szCs w:val="24"/>
        </w:rPr>
        <w:t xml:space="preserve">формирование у </w:t>
      </w:r>
      <w:proofErr w:type="gramStart"/>
      <w:r w:rsidRPr="00523048">
        <w:rPr>
          <w:b w:val="0"/>
          <w:szCs w:val="24"/>
        </w:rPr>
        <w:t>обучающихся</w:t>
      </w:r>
      <w:proofErr w:type="gramEnd"/>
      <w:r w:rsidRPr="00523048">
        <w:rPr>
          <w:b w:val="0"/>
          <w:szCs w:val="24"/>
        </w:rPr>
        <w:t xml:space="preserve"> гражданской ответственности и правового самосознания, </w:t>
      </w:r>
    </w:p>
    <w:p w:rsidR="00C44E93" w:rsidRPr="00523048" w:rsidRDefault="00C44E93" w:rsidP="00A92A21">
      <w:pPr>
        <w:pStyle w:val="a4"/>
        <w:numPr>
          <w:ilvl w:val="0"/>
          <w:numId w:val="9"/>
        </w:numPr>
        <w:tabs>
          <w:tab w:val="clear" w:pos="9349"/>
          <w:tab w:val="num" w:pos="567"/>
        </w:tabs>
        <w:spacing w:line="240" w:lineRule="auto"/>
        <w:ind w:left="567" w:hanging="567"/>
        <w:rPr>
          <w:b w:val="0"/>
          <w:szCs w:val="24"/>
        </w:rPr>
      </w:pPr>
      <w:r w:rsidRPr="00523048">
        <w:rPr>
          <w:b w:val="0"/>
          <w:szCs w:val="24"/>
        </w:rPr>
        <w:t>духовности и культуры, самостоятельности, инициативности, способности к успешной социализации в обществе;</w:t>
      </w:r>
    </w:p>
    <w:p w:rsidR="00C44E93" w:rsidRPr="00523048" w:rsidRDefault="00C44E93" w:rsidP="00A92A21">
      <w:pPr>
        <w:pStyle w:val="a4"/>
        <w:numPr>
          <w:ilvl w:val="0"/>
          <w:numId w:val="9"/>
        </w:numPr>
        <w:tabs>
          <w:tab w:val="clear" w:pos="9349"/>
          <w:tab w:val="num" w:pos="567"/>
        </w:tabs>
        <w:spacing w:line="240" w:lineRule="auto"/>
        <w:ind w:left="567" w:hanging="567"/>
        <w:rPr>
          <w:b w:val="0"/>
          <w:szCs w:val="24"/>
        </w:rPr>
      </w:pPr>
      <w:r w:rsidRPr="00523048">
        <w:rPr>
          <w:b w:val="0"/>
          <w:szCs w:val="24"/>
        </w:rPr>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C44E93" w:rsidRDefault="00C44E93" w:rsidP="00A92A21">
      <w:pPr>
        <w:pStyle w:val="a4"/>
        <w:numPr>
          <w:ilvl w:val="0"/>
          <w:numId w:val="9"/>
        </w:numPr>
        <w:tabs>
          <w:tab w:val="clear" w:pos="9349"/>
          <w:tab w:val="num" w:pos="567"/>
          <w:tab w:val="left" w:pos="1134"/>
        </w:tabs>
        <w:spacing w:line="240" w:lineRule="auto"/>
        <w:ind w:left="567" w:hanging="567"/>
        <w:rPr>
          <w:b w:val="0"/>
          <w:szCs w:val="24"/>
        </w:rPr>
      </w:pPr>
      <w:proofErr w:type="gramStart"/>
      <w:r w:rsidRPr="00523048">
        <w:rPr>
          <w:b w:val="0"/>
          <w:szCs w:val="24"/>
        </w:rPr>
        <w:t xml:space="preserve">обеспечение </w:t>
      </w:r>
      <w:r w:rsidRPr="00523048">
        <w:rPr>
          <w:b w:val="0"/>
          <w:bCs/>
          <w:szCs w:val="24"/>
        </w:rPr>
        <w:t xml:space="preserve">обучающимся </w:t>
      </w:r>
      <w:r w:rsidRPr="00523048">
        <w:rPr>
          <w:b w:val="0"/>
          <w:szCs w:val="24"/>
        </w:rPr>
        <w:t>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roofErr w:type="gramEnd"/>
    </w:p>
    <w:p w:rsidR="00B658C7" w:rsidRPr="00523048" w:rsidRDefault="00B658C7" w:rsidP="00B658C7">
      <w:pPr>
        <w:pStyle w:val="a4"/>
        <w:tabs>
          <w:tab w:val="clear" w:pos="9349"/>
          <w:tab w:val="left" w:pos="1134"/>
        </w:tabs>
        <w:spacing w:line="240" w:lineRule="auto"/>
        <w:ind w:left="567" w:firstLine="0"/>
        <w:rPr>
          <w:b w:val="0"/>
          <w:szCs w:val="24"/>
        </w:rPr>
      </w:pPr>
    </w:p>
    <w:p w:rsidR="00C44E93" w:rsidRDefault="00C44E93" w:rsidP="00C44E93">
      <w:pPr>
        <w:jc w:val="both"/>
      </w:pPr>
      <w:r w:rsidRPr="00523048">
        <w:t xml:space="preserve">На </w:t>
      </w:r>
      <w:r w:rsidRPr="00523048">
        <w:rPr>
          <w:lang w:val="en-US"/>
        </w:rPr>
        <w:t>III</w:t>
      </w:r>
      <w:r w:rsidRPr="00523048">
        <w:t xml:space="preserve"> ступени обучения в лицее  реализуются профильные направления: естественно-научное (химико-биологические классы),</w:t>
      </w:r>
      <w:r w:rsidR="00273617">
        <w:t xml:space="preserve"> </w:t>
      </w:r>
      <w:proofErr w:type="gramStart"/>
      <w:r w:rsidRPr="00523048">
        <w:t>техническое</w:t>
      </w:r>
      <w:proofErr w:type="gramEnd"/>
      <w:r w:rsidRPr="00523048">
        <w:t xml:space="preserve"> (физико-технические, информационно-технологические классы).</w:t>
      </w:r>
    </w:p>
    <w:p w:rsidR="00B658C7" w:rsidRPr="00523048" w:rsidRDefault="00B658C7" w:rsidP="00C44E93">
      <w:pPr>
        <w:jc w:val="both"/>
      </w:pPr>
    </w:p>
    <w:p w:rsidR="00C44E93" w:rsidRPr="00523048" w:rsidRDefault="00C44E93" w:rsidP="0019162A">
      <w:pPr>
        <w:jc w:val="both"/>
        <w:rPr>
          <w:lang w:eastAsia="ru-RU"/>
        </w:rPr>
      </w:pPr>
      <w:r w:rsidRPr="00523048">
        <w:rPr>
          <w:lang w:eastAsia="ru-RU"/>
        </w:rPr>
        <w:t xml:space="preserve">Для </w:t>
      </w:r>
      <w:r w:rsidRPr="00523048">
        <w:rPr>
          <w:b/>
          <w:bCs/>
          <w:i/>
          <w:iCs/>
          <w:lang w:eastAsia="ru-RU"/>
        </w:rPr>
        <w:t xml:space="preserve">физико-технического </w:t>
      </w:r>
      <w:r w:rsidR="00FD2FD1">
        <w:rPr>
          <w:b/>
          <w:bCs/>
          <w:i/>
          <w:iCs/>
          <w:lang w:eastAsia="ru-RU"/>
        </w:rPr>
        <w:t>профиля</w:t>
      </w:r>
      <w:r w:rsidRPr="00523048">
        <w:rPr>
          <w:b/>
          <w:bCs/>
          <w:i/>
          <w:iCs/>
          <w:lang w:eastAsia="ru-RU"/>
        </w:rPr>
        <w:t xml:space="preserve"> </w:t>
      </w:r>
      <w:r w:rsidRPr="00523048">
        <w:rPr>
          <w:lang w:eastAsia="ru-RU"/>
        </w:rPr>
        <w:t xml:space="preserve"> </w:t>
      </w:r>
      <w:r w:rsidRPr="00523048">
        <w:rPr>
          <w:i/>
          <w:lang w:eastAsia="ru-RU"/>
        </w:rPr>
        <w:t>базовыми</w:t>
      </w:r>
      <w:r w:rsidRPr="00523048">
        <w:rPr>
          <w:lang w:eastAsia="ru-RU"/>
        </w:rPr>
        <w:t xml:space="preserve"> предметами являются русский язык, литература, </w:t>
      </w:r>
      <w:r w:rsidR="007407C4">
        <w:rPr>
          <w:lang w:eastAsia="ru-RU"/>
        </w:rPr>
        <w:t>иностранный</w:t>
      </w:r>
      <w:r w:rsidRPr="00523048">
        <w:rPr>
          <w:lang w:eastAsia="ru-RU"/>
        </w:rPr>
        <w:t xml:space="preserve"> язык, история, обществознание, химия, биология, физическая культура</w:t>
      </w:r>
      <w:r w:rsidR="00273617">
        <w:rPr>
          <w:lang w:eastAsia="ru-RU"/>
        </w:rPr>
        <w:t>, основы безопасности жизнедеятельности</w:t>
      </w:r>
      <w:r w:rsidRPr="00523048">
        <w:rPr>
          <w:lang w:eastAsia="ru-RU"/>
        </w:rPr>
        <w:t xml:space="preserve">. Обучение проводится согласно </w:t>
      </w:r>
      <w:r w:rsidRPr="000D1C78">
        <w:rPr>
          <w:lang w:eastAsia="ru-RU"/>
        </w:rPr>
        <w:t>государственн</w:t>
      </w:r>
      <w:r w:rsidR="000D3940">
        <w:rPr>
          <w:lang w:eastAsia="ru-RU"/>
        </w:rPr>
        <w:t>ому</w:t>
      </w:r>
      <w:r w:rsidR="00273617" w:rsidRPr="000D1C78">
        <w:rPr>
          <w:lang w:eastAsia="ru-RU"/>
        </w:rPr>
        <w:t xml:space="preserve"> образовательн</w:t>
      </w:r>
      <w:r w:rsidR="000D1C78" w:rsidRPr="000D1C78">
        <w:rPr>
          <w:lang w:eastAsia="ru-RU"/>
        </w:rPr>
        <w:t>о</w:t>
      </w:r>
      <w:r w:rsidR="000D3940">
        <w:rPr>
          <w:lang w:eastAsia="ru-RU"/>
        </w:rPr>
        <w:t>му</w:t>
      </w:r>
      <w:r w:rsidRPr="000D1C78">
        <w:rPr>
          <w:lang w:eastAsia="ru-RU"/>
        </w:rPr>
        <w:t xml:space="preserve"> стандарт</w:t>
      </w:r>
      <w:r w:rsidR="000D3940">
        <w:rPr>
          <w:lang w:eastAsia="ru-RU"/>
        </w:rPr>
        <w:t>у</w:t>
      </w:r>
      <w:r w:rsidRPr="00523048">
        <w:rPr>
          <w:lang w:eastAsia="ru-RU"/>
        </w:rPr>
        <w:t xml:space="preserve">. </w:t>
      </w:r>
      <w:r w:rsidRPr="00523048">
        <w:rPr>
          <w:b/>
          <w:bCs/>
          <w:i/>
          <w:lang w:eastAsia="ru-RU"/>
        </w:rPr>
        <w:t>Профильные</w:t>
      </w:r>
      <w:r w:rsidRPr="00523048">
        <w:rPr>
          <w:lang w:eastAsia="ru-RU"/>
        </w:rPr>
        <w:t xml:space="preserve"> предметы – </w:t>
      </w:r>
      <w:r w:rsidRPr="00523048">
        <w:rPr>
          <w:b/>
          <w:bCs/>
          <w:i/>
          <w:iCs/>
          <w:lang w:eastAsia="ru-RU"/>
        </w:rPr>
        <w:t>математика</w:t>
      </w:r>
      <w:r w:rsidRPr="00523048">
        <w:rPr>
          <w:lang w:eastAsia="ru-RU"/>
        </w:rPr>
        <w:t xml:space="preserve">, </w:t>
      </w:r>
      <w:r w:rsidRPr="00523048">
        <w:rPr>
          <w:b/>
          <w:bCs/>
          <w:i/>
          <w:iCs/>
          <w:lang w:eastAsia="ru-RU"/>
        </w:rPr>
        <w:t>физика</w:t>
      </w:r>
      <w:r w:rsidRPr="00523048">
        <w:rPr>
          <w:lang w:eastAsia="ru-RU"/>
        </w:rPr>
        <w:t>.</w:t>
      </w:r>
    </w:p>
    <w:p w:rsidR="00C44E93" w:rsidRPr="00523048" w:rsidRDefault="00C44E93" w:rsidP="0019162A">
      <w:pPr>
        <w:jc w:val="both"/>
        <w:rPr>
          <w:lang w:eastAsia="ru-RU"/>
        </w:rPr>
      </w:pPr>
      <w:r w:rsidRPr="00523048">
        <w:rPr>
          <w:lang w:eastAsia="ru-RU"/>
        </w:rPr>
        <w:t>При планировании регионального компонента содержания образования выделен</w:t>
      </w:r>
      <w:r>
        <w:rPr>
          <w:lang w:eastAsia="ru-RU"/>
        </w:rPr>
        <w:t>о по</w:t>
      </w:r>
      <w:r w:rsidRPr="00523048">
        <w:rPr>
          <w:lang w:eastAsia="ru-RU"/>
        </w:rPr>
        <w:t xml:space="preserve"> 1 час</w:t>
      </w:r>
      <w:r>
        <w:rPr>
          <w:lang w:eastAsia="ru-RU"/>
        </w:rPr>
        <w:t>у</w:t>
      </w:r>
      <w:r w:rsidRPr="00523048">
        <w:rPr>
          <w:lang w:eastAsia="ru-RU"/>
        </w:rPr>
        <w:t xml:space="preserve"> на изучение русского языка в 10-11классах</w:t>
      </w:r>
      <w:r w:rsidR="00273617">
        <w:rPr>
          <w:lang w:eastAsia="ru-RU"/>
        </w:rPr>
        <w:t xml:space="preserve"> и</w:t>
      </w:r>
      <w:r w:rsidRPr="00523048">
        <w:rPr>
          <w:lang w:eastAsia="ru-RU"/>
        </w:rPr>
        <w:t xml:space="preserve"> 1час</w:t>
      </w:r>
      <w:r w:rsidR="00273617">
        <w:rPr>
          <w:lang w:eastAsia="ru-RU"/>
        </w:rPr>
        <w:t>а</w:t>
      </w:r>
      <w:r w:rsidR="0019162A">
        <w:rPr>
          <w:lang w:eastAsia="ru-RU"/>
        </w:rPr>
        <w:t xml:space="preserve"> -</w:t>
      </w:r>
      <w:r w:rsidRPr="00523048">
        <w:rPr>
          <w:lang w:eastAsia="ru-RU"/>
        </w:rPr>
        <w:t xml:space="preserve"> информатик</w:t>
      </w:r>
      <w:r w:rsidR="00273617">
        <w:rPr>
          <w:lang w:eastAsia="ru-RU"/>
        </w:rPr>
        <w:t>и</w:t>
      </w:r>
      <w:r w:rsidRPr="00523048">
        <w:rPr>
          <w:lang w:eastAsia="ru-RU"/>
        </w:rPr>
        <w:t xml:space="preserve"> и ИКТ</w:t>
      </w:r>
      <w:r w:rsidR="00273617">
        <w:rPr>
          <w:lang w:eastAsia="ru-RU"/>
        </w:rPr>
        <w:t xml:space="preserve"> в 10-11 классах</w:t>
      </w:r>
      <w:r w:rsidRPr="00523048">
        <w:rPr>
          <w:lang w:eastAsia="ru-RU"/>
        </w:rPr>
        <w:t>.</w:t>
      </w:r>
    </w:p>
    <w:p w:rsidR="00C44E93" w:rsidRDefault="00C44E93" w:rsidP="00FD2FD1">
      <w:pPr>
        <w:jc w:val="both"/>
        <w:rPr>
          <w:lang w:eastAsia="ru-RU"/>
        </w:rPr>
      </w:pPr>
      <w:r w:rsidRPr="00523048">
        <w:rPr>
          <w:lang w:eastAsia="ru-RU"/>
        </w:rPr>
        <w:t xml:space="preserve">Углубление профильных предметов проводится за счет элективных курсов. Для развития индивидуальных способностей, и поддержания профильного интереса </w:t>
      </w:r>
      <w:r w:rsidR="00FD2FD1">
        <w:rPr>
          <w:lang w:eastAsia="ru-RU"/>
        </w:rPr>
        <w:t>об</w:t>
      </w:r>
      <w:r w:rsidRPr="00523048">
        <w:rPr>
          <w:lang w:eastAsia="ru-RU"/>
        </w:rPr>
        <w:t>уча</w:t>
      </w:r>
      <w:r w:rsidR="00FD2FD1">
        <w:rPr>
          <w:lang w:eastAsia="ru-RU"/>
        </w:rPr>
        <w:t>ю</w:t>
      </w:r>
      <w:r w:rsidRPr="00523048">
        <w:rPr>
          <w:lang w:eastAsia="ru-RU"/>
        </w:rPr>
        <w:t>щихся предпола</w:t>
      </w:r>
      <w:r w:rsidR="009D7C81">
        <w:rPr>
          <w:lang w:eastAsia="ru-RU"/>
        </w:rPr>
        <w:t>гается использовать 1 час в 11-</w:t>
      </w:r>
      <w:r w:rsidRPr="00523048">
        <w:rPr>
          <w:lang w:eastAsia="ru-RU"/>
        </w:rPr>
        <w:t xml:space="preserve">ых классах на </w:t>
      </w:r>
      <w:r w:rsidR="00273617">
        <w:rPr>
          <w:lang w:eastAsia="ru-RU"/>
        </w:rPr>
        <w:t>учебные практики по профильным предметам.</w:t>
      </w:r>
    </w:p>
    <w:p w:rsidR="000D3940" w:rsidRDefault="000D3940" w:rsidP="00FD2FD1">
      <w:pPr>
        <w:jc w:val="both"/>
        <w:rPr>
          <w:lang w:eastAsia="ru-RU"/>
        </w:rPr>
      </w:pPr>
    </w:p>
    <w:p w:rsidR="00C44E93" w:rsidRPr="00523048" w:rsidRDefault="00C44E93" w:rsidP="00FD2FD1">
      <w:pPr>
        <w:jc w:val="both"/>
        <w:rPr>
          <w:lang w:eastAsia="ru-RU"/>
        </w:rPr>
      </w:pPr>
      <w:r w:rsidRPr="00523048">
        <w:rPr>
          <w:lang w:eastAsia="ru-RU"/>
        </w:rPr>
        <w:t xml:space="preserve">Для </w:t>
      </w:r>
      <w:r w:rsidRPr="00523048">
        <w:rPr>
          <w:b/>
          <w:bCs/>
          <w:i/>
          <w:iCs/>
          <w:lang w:eastAsia="ru-RU"/>
        </w:rPr>
        <w:t xml:space="preserve">химико-биологического </w:t>
      </w:r>
      <w:r w:rsidR="00FD2FD1">
        <w:rPr>
          <w:b/>
          <w:bCs/>
          <w:i/>
          <w:iCs/>
          <w:lang w:eastAsia="ru-RU"/>
        </w:rPr>
        <w:t>профиля</w:t>
      </w:r>
      <w:r w:rsidRPr="00523048">
        <w:rPr>
          <w:b/>
          <w:bCs/>
          <w:i/>
          <w:iCs/>
          <w:lang w:eastAsia="ru-RU"/>
        </w:rPr>
        <w:t xml:space="preserve"> </w:t>
      </w:r>
      <w:r w:rsidRPr="00523048">
        <w:rPr>
          <w:i/>
          <w:lang w:eastAsia="ru-RU"/>
        </w:rPr>
        <w:t>базовыми</w:t>
      </w:r>
      <w:r w:rsidRPr="00523048">
        <w:rPr>
          <w:lang w:eastAsia="ru-RU"/>
        </w:rPr>
        <w:t xml:space="preserve"> предметами являются русский язык, литература, </w:t>
      </w:r>
      <w:r w:rsidR="007407C4">
        <w:rPr>
          <w:lang w:eastAsia="ru-RU"/>
        </w:rPr>
        <w:t>иностранный</w:t>
      </w:r>
      <w:r w:rsidRPr="00523048">
        <w:rPr>
          <w:lang w:eastAsia="ru-RU"/>
        </w:rPr>
        <w:t xml:space="preserve"> язык, история, обществознание, </w:t>
      </w:r>
      <w:r w:rsidR="00DD4894" w:rsidRPr="00523048">
        <w:rPr>
          <w:lang w:eastAsia="ru-RU"/>
        </w:rPr>
        <w:t>физика</w:t>
      </w:r>
      <w:r w:rsidR="00DD4894">
        <w:rPr>
          <w:lang w:eastAsia="ru-RU"/>
        </w:rPr>
        <w:t>,</w:t>
      </w:r>
      <w:r w:rsidR="00DD4894" w:rsidRPr="00523048">
        <w:rPr>
          <w:lang w:eastAsia="ru-RU"/>
        </w:rPr>
        <w:t xml:space="preserve"> </w:t>
      </w:r>
      <w:r w:rsidR="00DD4894">
        <w:rPr>
          <w:lang w:eastAsia="ru-RU"/>
        </w:rPr>
        <w:t xml:space="preserve">география, </w:t>
      </w:r>
      <w:r w:rsidRPr="00523048">
        <w:rPr>
          <w:lang w:eastAsia="ru-RU"/>
        </w:rPr>
        <w:t>физическая культура</w:t>
      </w:r>
      <w:r w:rsidR="00273617">
        <w:rPr>
          <w:lang w:eastAsia="ru-RU"/>
        </w:rPr>
        <w:t>, основы безопасности жизнедеятельности</w:t>
      </w:r>
      <w:r w:rsidRPr="00523048">
        <w:rPr>
          <w:lang w:eastAsia="ru-RU"/>
        </w:rPr>
        <w:t xml:space="preserve">. Обучение проводится согласно </w:t>
      </w:r>
      <w:r w:rsidRPr="000D1C78">
        <w:rPr>
          <w:lang w:eastAsia="ru-RU"/>
        </w:rPr>
        <w:t>государственн</w:t>
      </w:r>
      <w:r w:rsidR="000D1C78" w:rsidRPr="000D1C78">
        <w:rPr>
          <w:lang w:eastAsia="ru-RU"/>
        </w:rPr>
        <w:t>о</w:t>
      </w:r>
      <w:r w:rsidR="000D3940">
        <w:rPr>
          <w:lang w:eastAsia="ru-RU"/>
        </w:rPr>
        <w:t>му</w:t>
      </w:r>
      <w:r w:rsidR="00273617" w:rsidRPr="000D1C78">
        <w:rPr>
          <w:lang w:eastAsia="ru-RU"/>
        </w:rPr>
        <w:t xml:space="preserve"> образовательн</w:t>
      </w:r>
      <w:r w:rsidR="000D1C78" w:rsidRPr="000D1C78">
        <w:rPr>
          <w:lang w:eastAsia="ru-RU"/>
        </w:rPr>
        <w:t>о</w:t>
      </w:r>
      <w:r w:rsidR="000D3940">
        <w:rPr>
          <w:lang w:eastAsia="ru-RU"/>
        </w:rPr>
        <w:t>му</w:t>
      </w:r>
      <w:r w:rsidRPr="000D1C78">
        <w:rPr>
          <w:lang w:eastAsia="ru-RU"/>
        </w:rPr>
        <w:t xml:space="preserve"> стандарт</w:t>
      </w:r>
      <w:r w:rsidR="000D3940">
        <w:rPr>
          <w:lang w:eastAsia="ru-RU"/>
        </w:rPr>
        <w:t>у</w:t>
      </w:r>
      <w:r w:rsidRPr="00523048">
        <w:rPr>
          <w:lang w:eastAsia="ru-RU"/>
        </w:rPr>
        <w:t xml:space="preserve">. </w:t>
      </w:r>
      <w:r w:rsidRPr="00523048">
        <w:rPr>
          <w:b/>
          <w:bCs/>
          <w:i/>
          <w:lang w:eastAsia="ru-RU"/>
        </w:rPr>
        <w:t>Профильные</w:t>
      </w:r>
      <w:r w:rsidRPr="00523048">
        <w:rPr>
          <w:lang w:eastAsia="ru-RU"/>
        </w:rPr>
        <w:t xml:space="preserve"> предметы – </w:t>
      </w:r>
      <w:r w:rsidRPr="00523048">
        <w:rPr>
          <w:b/>
          <w:bCs/>
          <w:i/>
          <w:iCs/>
          <w:lang w:eastAsia="ru-RU"/>
        </w:rPr>
        <w:t>математика</w:t>
      </w:r>
      <w:r w:rsidRPr="00523048">
        <w:rPr>
          <w:lang w:eastAsia="ru-RU"/>
        </w:rPr>
        <w:t xml:space="preserve">, </w:t>
      </w:r>
      <w:r w:rsidRPr="00523048">
        <w:rPr>
          <w:b/>
          <w:bCs/>
          <w:i/>
          <w:iCs/>
          <w:lang w:eastAsia="ru-RU"/>
        </w:rPr>
        <w:t>химия</w:t>
      </w:r>
      <w:r w:rsidRPr="00523048">
        <w:rPr>
          <w:lang w:eastAsia="ru-RU"/>
        </w:rPr>
        <w:t xml:space="preserve">, </w:t>
      </w:r>
      <w:r w:rsidRPr="00523048">
        <w:rPr>
          <w:b/>
          <w:i/>
          <w:lang w:eastAsia="ru-RU"/>
        </w:rPr>
        <w:t>биология</w:t>
      </w:r>
      <w:r w:rsidRPr="00523048">
        <w:rPr>
          <w:i/>
          <w:lang w:eastAsia="ru-RU"/>
        </w:rPr>
        <w:t>.</w:t>
      </w:r>
      <w:r w:rsidRPr="00523048">
        <w:rPr>
          <w:lang w:eastAsia="ru-RU"/>
        </w:rPr>
        <w:t xml:space="preserve"> </w:t>
      </w:r>
    </w:p>
    <w:p w:rsidR="00C44E93" w:rsidRPr="00523048" w:rsidRDefault="00C44E93" w:rsidP="005965A1">
      <w:pPr>
        <w:jc w:val="both"/>
        <w:rPr>
          <w:lang w:eastAsia="ru-RU"/>
        </w:rPr>
      </w:pPr>
      <w:r w:rsidRPr="00523048">
        <w:rPr>
          <w:lang w:eastAsia="ru-RU"/>
        </w:rPr>
        <w:t>При планировании регионального компонента содержания образования выделен</w:t>
      </w:r>
      <w:r>
        <w:rPr>
          <w:lang w:eastAsia="ru-RU"/>
        </w:rPr>
        <w:t>о по</w:t>
      </w:r>
      <w:r w:rsidRPr="00523048">
        <w:rPr>
          <w:lang w:eastAsia="ru-RU"/>
        </w:rPr>
        <w:t xml:space="preserve"> 1 час</w:t>
      </w:r>
      <w:r>
        <w:rPr>
          <w:lang w:eastAsia="ru-RU"/>
        </w:rPr>
        <w:t>у</w:t>
      </w:r>
      <w:r w:rsidRPr="00523048">
        <w:rPr>
          <w:lang w:eastAsia="ru-RU"/>
        </w:rPr>
        <w:t xml:space="preserve"> на изучение русского языка в 10-11классах</w:t>
      </w:r>
      <w:r w:rsidR="00273617" w:rsidRPr="00273617">
        <w:rPr>
          <w:lang w:eastAsia="ru-RU"/>
        </w:rPr>
        <w:t xml:space="preserve"> </w:t>
      </w:r>
      <w:r w:rsidR="00273617">
        <w:rPr>
          <w:lang w:eastAsia="ru-RU"/>
        </w:rPr>
        <w:t>и</w:t>
      </w:r>
      <w:r w:rsidR="00273617" w:rsidRPr="00523048">
        <w:rPr>
          <w:lang w:eastAsia="ru-RU"/>
        </w:rPr>
        <w:t xml:space="preserve"> 1час</w:t>
      </w:r>
      <w:r w:rsidR="00273617">
        <w:rPr>
          <w:lang w:eastAsia="ru-RU"/>
        </w:rPr>
        <w:t>а -</w:t>
      </w:r>
      <w:r w:rsidR="00273617" w:rsidRPr="00523048">
        <w:rPr>
          <w:lang w:eastAsia="ru-RU"/>
        </w:rPr>
        <w:t xml:space="preserve"> информатик</w:t>
      </w:r>
      <w:r w:rsidR="00273617">
        <w:rPr>
          <w:lang w:eastAsia="ru-RU"/>
        </w:rPr>
        <w:t>и</w:t>
      </w:r>
      <w:r w:rsidR="00273617" w:rsidRPr="00523048">
        <w:rPr>
          <w:lang w:eastAsia="ru-RU"/>
        </w:rPr>
        <w:t xml:space="preserve"> и ИКТ</w:t>
      </w:r>
      <w:r w:rsidR="00273617">
        <w:rPr>
          <w:lang w:eastAsia="ru-RU"/>
        </w:rPr>
        <w:t xml:space="preserve"> в 10-11 классах</w:t>
      </w:r>
      <w:r w:rsidRPr="00523048">
        <w:rPr>
          <w:lang w:eastAsia="ru-RU"/>
        </w:rPr>
        <w:t>.</w:t>
      </w:r>
    </w:p>
    <w:p w:rsidR="00C44E93" w:rsidRPr="00523048" w:rsidRDefault="00C44E93" w:rsidP="005965A1">
      <w:pPr>
        <w:jc w:val="both"/>
        <w:rPr>
          <w:lang w:eastAsia="ru-RU"/>
        </w:rPr>
      </w:pPr>
      <w:r w:rsidRPr="00523048">
        <w:rPr>
          <w:lang w:eastAsia="ru-RU"/>
        </w:rPr>
        <w:t>Углубление профильных предметов проводится за счет элективных курсов.</w:t>
      </w:r>
    </w:p>
    <w:p w:rsidR="00C44E93" w:rsidRPr="00523048" w:rsidRDefault="00C44E93" w:rsidP="005965A1">
      <w:pPr>
        <w:jc w:val="both"/>
        <w:rPr>
          <w:lang w:eastAsia="ru-RU"/>
        </w:rPr>
      </w:pPr>
      <w:r w:rsidRPr="00523048">
        <w:rPr>
          <w:lang w:eastAsia="ru-RU"/>
        </w:rPr>
        <w:t xml:space="preserve">Расширение </w:t>
      </w:r>
      <w:r w:rsidRPr="00523048">
        <w:rPr>
          <w:i/>
          <w:iCs/>
          <w:lang w:eastAsia="ru-RU"/>
        </w:rPr>
        <w:t>физики</w:t>
      </w:r>
      <w:r w:rsidRPr="00523048">
        <w:rPr>
          <w:lang w:eastAsia="ru-RU"/>
        </w:rPr>
        <w:t xml:space="preserve"> проводится за счет элективного курса «Физик</w:t>
      </w:r>
      <w:r w:rsidR="00273617">
        <w:rPr>
          <w:lang w:eastAsia="ru-RU"/>
        </w:rPr>
        <w:t>а в задачах» 1 час в 10 классе</w:t>
      </w:r>
      <w:r w:rsidRPr="00523048">
        <w:rPr>
          <w:lang w:eastAsia="ru-RU"/>
        </w:rPr>
        <w:t xml:space="preserve">. </w:t>
      </w:r>
    </w:p>
    <w:p w:rsidR="000D3940" w:rsidRDefault="000D3940" w:rsidP="00FD2FD1">
      <w:pPr>
        <w:jc w:val="both"/>
        <w:rPr>
          <w:lang w:eastAsia="ru-RU"/>
        </w:rPr>
      </w:pPr>
    </w:p>
    <w:p w:rsidR="00C44E93" w:rsidRPr="00523048" w:rsidRDefault="00C44E93" w:rsidP="00FD2FD1">
      <w:pPr>
        <w:jc w:val="both"/>
        <w:rPr>
          <w:lang w:eastAsia="ru-RU"/>
        </w:rPr>
      </w:pPr>
      <w:proofErr w:type="gramStart"/>
      <w:r w:rsidRPr="00523048">
        <w:rPr>
          <w:lang w:eastAsia="ru-RU"/>
        </w:rPr>
        <w:t xml:space="preserve">Для </w:t>
      </w:r>
      <w:r w:rsidRPr="00523048">
        <w:rPr>
          <w:b/>
          <w:bCs/>
          <w:i/>
          <w:iCs/>
          <w:lang w:eastAsia="ru-RU"/>
        </w:rPr>
        <w:t xml:space="preserve">информационно-технологического </w:t>
      </w:r>
      <w:r w:rsidR="00FD2FD1">
        <w:rPr>
          <w:b/>
          <w:bCs/>
          <w:i/>
          <w:iCs/>
          <w:lang w:eastAsia="ru-RU"/>
        </w:rPr>
        <w:t>профиля</w:t>
      </w:r>
      <w:r w:rsidRPr="00523048">
        <w:rPr>
          <w:b/>
          <w:bCs/>
          <w:i/>
          <w:iCs/>
          <w:lang w:eastAsia="ru-RU"/>
        </w:rPr>
        <w:t xml:space="preserve"> </w:t>
      </w:r>
      <w:r w:rsidRPr="00523048">
        <w:rPr>
          <w:i/>
          <w:lang w:eastAsia="ru-RU"/>
        </w:rPr>
        <w:t>базовыми</w:t>
      </w:r>
      <w:r w:rsidRPr="00523048">
        <w:rPr>
          <w:lang w:eastAsia="ru-RU"/>
        </w:rPr>
        <w:t xml:space="preserve"> предметами являются русский язык, литература, </w:t>
      </w:r>
      <w:r w:rsidR="007407C4">
        <w:rPr>
          <w:lang w:eastAsia="ru-RU"/>
        </w:rPr>
        <w:t>иностранный</w:t>
      </w:r>
      <w:r w:rsidRPr="00523048">
        <w:rPr>
          <w:lang w:eastAsia="ru-RU"/>
        </w:rPr>
        <w:t xml:space="preserve"> язык, история, обществознание, физика, химия, биология, физическая культура</w:t>
      </w:r>
      <w:r w:rsidR="00B525FD">
        <w:rPr>
          <w:lang w:eastAsia="ru-RU"/>
        </w:rPr>
        <w:t>, основы безопасности жизнедеятельности</w:t>
      </w:r>
      <w:r w:rsidRPr="00523048">
        <w:rPr>
          <w:lang w:eastAsia="ru-RU"/>
        </w:rPr>
        <w:t>.</w:t>
      </w:r>
      <w:proofErr w:type="gramEnd"/>
      <w:r w:rsidRPr="00523048">
        <w:rPr>
          <w:lang w:eastAsia="ru-RU"/>
        </w:rPr>
        <w:t xml:space="preserve"> Обучение проводится согласно</w:t>
      </w:r>
      <w:r w:rsidR="001E27A0">
        <w:rPr>
          <w:lang w:eastAsia="ru-RU"/>
        </w:rPr>
        <w:t xml:space="preserve"> </w:t>
      </w:r>
      <w:r w:rsidRPr="000D1C78">
        <w:rPr>
          <w:lang w:eastAsia="ru-RU"/>
        </w:rPr>
        <w:t>государственн</w:t>
      </w:r>
      <w:r w:rsidR="000D1C78" w:rsidRPr="000D1C78">
        <w:rPr>
          <w:lang w:eastAsia="ru-RU"/>
        </w:rPr>
        <w:t>о</w:t>
      </w:r>
      <w:r w:rsidR="000D3940">
        <w:rPr>
          <w:lang w:eastAsia="ru-RU"/>
        </w:rPr>
        <w:t>му</w:t>
      </w:r>
      <w:r w:rsidR="00B525FD" w:rsidRPr="000D1C78">
        <w:rPr>
          <w:lang w:eastAsia="ru-RU"/>
        </w:rPr>
        <w:t xml:space="preserve"> образовательн</w:t>
      </w:r>
      <w:r w:rsidR="000D1C78" w:rsidRPr="000D1C78">
        <w:rPr>
          <w:lang w:eastAsia="ru-RU"/>
        </w:rPr>
        <w:t>о</w:t>
      </w:r>
      <w:r w:rsidR="000D3940">
        <w:rPr>
          <w:lang w:eastAsia="ru-RU"/>
        </w:rPr>
        <w:t>му</w:t>
      </w:r>
      <w:r w:rsidRPr="000D1C78">
        <w:rPr>
          <w:lang w:eastAsia="ru-RU"/>
        </w:rPr>
        <w:t xml:space="preserve"> стандарт</w:t>
      </w:r>
      <w:r w:rsidR="000D3940">
        <w:rPr>
          <w:lang w:eastAsia="ru-RU"/>
        </w:rPr>
        <w:t>у</w:t>
      </w:r>
      <w:r w:rsidRPr="00523048">
        <w:rPr>
          <w:lang w:eastAsia="ru-RU"/>
        </w:rPr>
        <w:t xml:space="preserve">. </w:t>
      </w:r>
      <w:r w:rsidRPr="00523048">
        <w:rPr>
          <w:b/>
          <w:bCs/>
          <w:i/>
          <w:lang w:eastAsia="ru-RU"/>
        </w:rPr>
        <w:t>Профильные</w:t>
      </w:r>
      <w:r w:rsidRPr="00523048">
        <w:rPr>
          <w:lang w:eastAsia="ru-RU"/>
        </w:rPr>
        <w:t xml:space="preserve"> предметы – </w:t>
      </w:r>
      <w:r w:rsidRPr="00523048">
        <w:rPr>
          <w:b/>
          <w:bCs/>
          <w:i/>
          <w:iCs/>
          <w:lang w:eastAsia="ru-RU"/>
        </w:rPr>
        <w:t>математика</w:t>
      </w:r>
      <w:r w:rsidRPr="00523048">
        <w:rPr>
          <w:lang w:eastAsia="ru-RU"/>
        </w:rPr>
        <w:t xml:space="preserve">, </w:t>
      </w:r>
      <w:r w:rsidRPr="00523048">
        <w:rPr>
          <w:b/>
          <w:bCs/>
          <w:i/>
          <w:iCs/>
          <w:lang w:eastAsia="ru-RU"/>
        </w:rPr>
        <w:t>информатика и ИКТ</w:t>
      </w:r>
      <w:r w:rsidRPr="00523048">
        <w:rPr>
          <w:lang w:eastAsia="ru-RU"/>
        </w:rPr>
        <w:t>.</w:t>
      </w:r>
    </w:p>
    <w:p w:rsidR="00C44E93" w:rsidRPr="00523048" w:rsidRDefault="00C44E93" w:rsidP="00591E26">
      <w:pPr>
        <w:jc w:val="both"/>
        <w:rPr>
          <w:lang w:eastAsia="ru-RU"/>
        </w:rPr>
      </w:pPr>
      <w:r w:rsidRPr="00523048">
        <w:rPr>
          <w:lang w:eastAsia="ru-RU"/>
        </w:rPr>
        <w:t>При планировании регионального компонента содержания образования выделен</w:t>
      </w:r>
      <w:r>
        <w:rPr>
          <w:lang w:eastAsia="ru-RU"/>
        </w:rPr>
        <w:t>о по</w:t>
      </w:r>
      <w:r w:rsidRPr="00523048">
        <w:rPr>
          <w:lang w:eastAsia="ru-RU"/>
        </w:rPr>
        <w:t xml:space="preserve"> 1 час</w:t>
      </w:r>
      <w:r>
        <w:rPr>
          <w:lang w:eastAsia="ru-RU"/>
        </w:rPr>
        <w:t>у</w:t>
      </w:r>
      <w:r w:rsidRPr="00523048">
        <w:rPr>
          <w:lang w:eastAsia="ru-RU"/>
        </w:rPr>
        <w:t xml:space="preserve"> на изучение русского языка в 10-11классах</w:t>
      </w:r>
      <w:r w:rsidR="00B525FD">
        <w:rPr>
          <w:lang w:eastAsia="ru-RU"/>
        </w:rPr>
        <w:t xml:space="preserve"> и</w:t>
      </w:r>
      <w:r w:rsidR="00B525FD" w:rsidRPr="00523048">
        <w:rPr>
          <w:lang w:eastAsia="ru-RU"/>
        </w:rPr>
        <w:t xml:space="preserve"> 1час</w:t>
      </w:r>
      <w:r w:rsidR="00B525FD">
        <w:rPr>
          <w:lang w:eastAsia="ru-RU"/>
        </w:rPr>
        <w:t>а -</w:t>
      </w:r>
      <w:r w:rsidR="00B525FD" w:rsidRPr="00523048">
        <w:rPr>
          <w:lang w:eastAsia="ru-RU"/>
        </w:rPr>
        <w:t xml:space="preserve"> </w:t>
      </w:r>
      <w:r w:rsidR="007407C4">
        <w:rPr>
          <w:lang w:eastAsia="ru-RU"/>
        </w:rPr>
        <w:t>географии</w:t>
      </w:r>
      <w:r w:rsidR="00B525FD">
        <w:rPr>
          <w:lang w:eastAsia="ru-RU"/>
        </w:rPr>
        <w:t xml:space="preserve"> в 10-11 классах</w:t>
      </w:r>
      <w:r w:rsidRPr="00523048">
        <w:rPr>
          <w:lang w:eastAsia="ru-RU"/>
        </w:rPr>
        <w:t>.</w:t>
      </w:r>
    </w:p>
    <w:p w:rsidR="00B525FD" w:rsidRPr="00523048" w:rsidRDefault="00C44E93" w:rsidP="00B525FD">
      <w:pPr>
        <w:jc w:val="both"/>
        <w:rPr>
          <w:lang w:eastAsia="ru-RU"/>
        </w:rPr>
      </w:pPr>
      <w:r w:rsidRPr="00523048">
        <w:rPr>
          <w:lang w:eastAsia="ru-RU"/>
        </w:rPr>
        <w:t>Углубление профильных предметов проводится за счет элективных курсов.</w:t>
      </w:r>
      <w:r w:rsidR="00D02054">
        <w:rPr>
          <w:lang w:eastAsia="ru-RU"/>
        </w:rPr>
        <w:t xml:space="preserve"> </w:t>
      </w:r>
      <w:r w:rsidR="007E7AB7" w:rsidRPr="00D02054">
        <w:rPr>
          <w:lang w:eastAsia="ru-RU"/>
        </w:rPr>
        <w:t>Программы элективных курсов прошли внутреннее рецензирование в лицее и утверждены приказом директора.</w:t>
      </w:r>
      <w:r w:rsidR="00D02054">
        <w:rPr>
          <w:lang w:eastAsia="ru-RU"/>
        </w:rPr>
        <w:t xml:space="preserve"> </w:t>
      </w:r>
      <w:r w:rsidR="00B525FD" w:rsidRPr="00523048">
        <w:rPr>
          <w:lang w:eastAsia="ru-RU"/>
        </w:rPr>
        <w:t xml:space="preserve">Для развития индивидуальных способностей, и поддержания профильного интереса </w:t>
      </w:r>
      <w:r w:rsidR="00B525FD">
        <w:rPr>
          <w:lang w:eastAsia="ru-RU"/>
        </w:rPr>
        <w:t>об</w:t>
      </w:r>
      <w:r w:rsidR="00B525FD" w:rsidRPr="00523048">
        <w:rPr>
          <w:lang w:eastAsia="ru-RU"/>
        </w:rPr>
        <w:t>уча</w:t>
      </w:r>
      <w:r w:rsidR="00B525FD">
        <w:rPr>
          <w:lang w:eastAsia="ru-RU"/>
        </w:rPr>
        <w:t>ю</w:t>
      </w:r>
      <w:r w:rsidR="00B525FD" w:rsidRPr="00523048">
        <w:rPr>
          <w:lang w:eastAsia="ru-RU"/>
        </w:rPr>
        <w:t>щихся предпола</w:t>
      </w:r>
      <w:r w:rsidR="009D7C81">
        <w:rPr>
          <w:lang w:eastAsia="ru-RU"/>
        </w:rPr>
        <w:t>гается использовать 1 час в 11-</w:t>
      </w:r>
      <w:r w:rsidR="00B525FD" w:rsidRPr="00523048">
        <w:rPr>
          <w:lang w:eastAsia="ru-RU"/>
        </w:rPr>
        <w:t xml:space="preserve">ых классах на </w:t>
      </w:r>
      <w:r w:rsidR="00B525FD">
        <w:rPr>
          <w:lang w:eastAsia="ru-RU"/>
        </w:rPr>
        <w:t>учебные практики по профильным предметам.</w:t>
      </w:r>
    </w:p>
    <w:p w:rsidR="00C44E93" w:rsidRDefault="00C44E93">
      <w:pPr>
        <w:spacing w:after="200" w:line="276" w:lineRule="auto"/>
        <w:rPr>
          <w:lang w:eastAsia="ru-RU"/>
        </w:rPr>
      </w:pPr>
      <w:r>
        <w:rPr>
          <w:lang w:eastAsia="ru-RU"/>
        </w:rPr>
        <w:br w:type="page"/>
      </w:r>
    </w:p>
    <w:p w:rsidR="00C44E93" w:rsidRDefault="00C44E93" w:rsidP="00C44E93">
      <w:pPr>
        <w:pStyle w:val="a9"/>
      </w:pPr>
    </w:p>
    <w:p w:rsidR="00C44E93" w:rsidRDefault="00C44E93" w:rsidP="00C44E93">
      <w:pPr>
        <w:pStyle w:val="a9"/>
      </w:pPr>
      <w:r w:rsidRPr="004D5116">
        <w:t>Начальное общее образование</w:t>
      </w:r>
    </w:p>
    <w:p w:rsidR="007E588F" w:rsidRDefault="007E588F" w:rsidP="00C44E93">
      <w:pPr>
        <w:pStyle w:val="a9"/>
      </w:pPr>
    </w:p>
    <w:p w:rsidR="007E588F" w:rsidRDefault="007E588F" w:rsidP="00C44E93">
      <w:pPr>
        <w:pStyle w:val="a9"/>
      </w:pPr>
    </w:p>
    <w:p w:rsidR="007E588F" w:rsidRDefault="007E588F" w:rsidP="00C44E93">
      <w:pPr>
        <w:pStyle w:val="a9"/>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906"/>
        <w:gridCol w:w="2316"/>
        <w:gridCol w:w="1985"/>
      </w:tblGrid>
      <w:tr w:rsidR="007E588F" w:rsidRPr="008449AB" w:rsidTr="00EC5171">
        <w:tc>
          <w:tcPr>
            <w:tcW w:w="709" w:type="dxa"/>
            <w:vMerge w:val="restart"/>
          </w:tcPr>
          <w:p w:rsidR="007E588F" w:rsidRDefault="007E588F" w:rsidP="002A6946">
            <w:pPr>
              <w:jc w:val="center"/>
              <w:rPr>
                <w:b/>
                <w:i/>
              </w:rPr>
            </w:pPr>
          </w:p>
          <w:p w:rsidR="007E588F" w:rsidRPr="007E588F" w:rsidRDefault="007E588F" w:rsidP="002A6946">
            <w:pPr>
              <w:jc w:val="center"/>
              <w:rPr>
                <w:b/>
                <w:i/>
                <w:sz w:val="28"/>
                <w:szCs w:val="28"/>
              </w:rPr>
            </w:pPr>
            <w:r w:rsidRPr="007E588F">
              <w:rPr>
                <w:b/>
                <w:i/>
                <w:sz w:val="28"/>
                <w:szCs w:val="28"/>
              </w:rPr>
              <w:t xml:space="preserve">№ </w:t>
            </w:r>
            <w:proofErr w:type="spellStart"/>
            <w:r w:rsidRPr="007E588F">
              <w:rPr>
                <w:b/>
                <w:i/>
                <w:sz w:val="28"/>
                <w:szCs w:val="28"/>
              </w:rPr>
              <w:t>пп</w:t>
            </w:r>
            <w:proofErr w:type="spellEnd"/>
          </w:p>
        </w:tc>
        <w:tc>
          <w:tcPr>
            <w:tcW w:w="5906" w:type="dxa"/>
            <w:vMerge w:val="restart"/>
          </w:tcPr>
          <w:p w:rsidR="007E588F" w:rsidRDefault="007E588F" w:rsidP="002A6946">
            <w:pPr>
              <w:jc w:val="center"/>
              <w:rPr>
                <w:b/>
                <w:i/>
                <w:sz w:val="28"/>
                <w:szCs w:val="28"/>
              </w:rPr>
            </w:pPr>
          </w:p>
          <w:p w:rsidR="007E588F" w:rsidRPr="007E588F" w:rsidRDefault="007E588F" w:rsidP="002A6946">
            <w:pPr>
              <w:jc w:val="center"/>
              <w:rPr>
                <w:b/>
                <w:i/>
                <w:sz w:val="28"/>
                <w:szCs w:val="28"/>
              </w:rPr>
            </w:pPr>
            <w:r w:rsidRPr="007E588F">
              <w:rPr>
                <w:b/>
                <w:i/>
                <w:sz w:val="28"/>
                <w:szCs w:val="28"/>
              </w:rPr>
              <w:t>Учебные предметы</w:t>
            </w:r>
          </w:p>
        </w:tc>
        <w:tc>
          <w:tcPr>
            <w:tcW w:w="4301" w:type="dxa"/>
            <w:gridSpan w:val="2"/>
          </w:tcPr>
          <w:p w:rsidR="007E588F" w:rsidRDefault="007E588F" w:rsidP="002A6946">
            <w:pPr>
              <w:jc w:val="center"/>
              <w:rPr>
                <w:b/>
                <w:i/>
                <w:sz w:val="28"/>
                <w:szCs w:val="28"/>
              </w:rPr>
            </w:pPr>
          </w:p>
          <w:p w:rsidR="007E588F" w:rsidRPr="007E588F" w:rsidRDefault="007E588F" w:rsidP="002A6946">
            <w:pPr>
              <w:jc w:val="center"/>
              <w:rPr>
                <w:b/>
                <w:i/>
                <w:sz w:val="28"/>
                <w:szCs w:val="28"/>
              </w:rPr>
            </w:pPr>
            <w:r w:rsidRPr="007E588F">
              <w:rPr>
                <w:b/>
                <w:i/>
                <w:sz w:val="28"/>
                <w:szCs w:val="28"/>
              </w:rPr>
              <w:t>Количество часов в неделю</w:t>
            </w:r>
          </w:p>
          <w:p w:rsidR="007E588F" w:rsidRPr="003C7819" w:rsidRDefault="007E588F" w:rsidP="007E588F">
            <w:pPr>
              <w:rPr>
                <w:b/>
                <w:i/>
              </w:rPr>
            </w:pPr>
          </w:p>
        </w:tc>
      </w:tr>
      <w:tr w:rsidR="00600E9E" w:rsidRPr="008449AB" w:rsidTr="00600E9E">
        <w:tc>
          <w:tcPr>
            <w:tcW w:w="709" w:type="dxa"/>
            <w:vMerge/>
          </w:tcPr>
          <w:p w:rsidR="00600E9E" w:rsidRPr="008449AB" w:rsidRDefault="00600E9E" w:rsidP="002A6946"/>
        </w:tc>
        <w:tc>
          <w:tcPr>
            <w:tcW w:w="5906" w:type="dxa"/>
            <w:vMerge/>
          </w:tcPr>
          <w:p w:rsidR="00600E9E" w:rsidRPr="008449AB" w:rsidRDefault="00600E9E" w:rsidP="002A6946"/>
        </w:tc>
        <w:tc>
          <w:tcPr>
            <w:tcW w:w="2316" w:type="dxa"/>
          </w:tcPr>
          <w:p w:rsidR="00600E9E" w:rsidRDefault="00600E9E" w:rsidP="002A6946">
            <w:pPr>
              <w:jc w:val="center"/>
            </w:pPr>
            <w:r>
              <w:t>4</w:t>
            </w:r>
          </w:p>
          <w:p w:rsidR="00600E9E" w:rsidRPr="008449AB" w:rsidRDefault="00600E9E" w:rsidP="002A6946">
            <w:pPr>
              <w:jc w:val="center"/>
            </w:pPr>
            <w:proofErr w:type="spellStart"/>
            <w:r>
              <w:t>а</w:t>
            </w:r>
            <w:proofErr w:type="gramStart"/>
            <w:r>
              <w:t>,б</w:t>
            </w:r>
            <w:proofErr w:type="gramEnd"/>
            <w:r>
              <w:t>,в,г</w:t>
            </w:r>
            <w:proofErr w:type="spellEnd"/>
          </w:p>
        </w:tc>
        <w:tc>
          <w:tcPr>
            <w:tcW w:w="1985" w:type="dxa"/>
          </w:tcPr>
          <w:p w:rsidR="00600E9E" w:rsidRPr="008449AB" w:rsidRDefault="00600E9E" w:rsidP="00866A65">
            <w:pPr>
              <w:jc w:val="center"/>
            </w:pPr>
            <w:r>
              <w:rPr>
                <w:b/>
                <w:i/>
              </w:rPr>
              <w:t>Итого</w:t>
            </w:r>
          </w:p>
        </w:tc>
      </w:tr>
      <w:tr w:rsidR="00600E9E" w:rsidRPr="008449AB" w:rsidTr="00600E9E">
        <w:tc>
          <w:tcPr>
            <w:tcW w:w="709" w:type="dxa"/>
          </w:tcPr>
          <w:p w:rsidR="00600E9E" w:rsidRPr="007E588F" w:rsidRDefault="00600E9E" w:rsidP="002A6946">
            <w:pPr>
              <w:jc w:val="center"/>
              <w:rPr>
                <w:sz w:val="28"/>
                <w:szCs w:val="28"/>
              </w:rPr>
            </w:pPr>
            <w:r w:rsidRPr="007E588F">
              <w:rPr>
                <w:sz w:val="28"/>
                <w:szCs w:val="28"/>
              </w:rPr>
              <w:t>1</w:t>
            </w:r>
          </w:p>
        </w:tc>
        <w:tc>
          <w:tcPr>
            <w:tcW w:w="5906" w:type="dxa"/>
          </w:tcPr>
          <w:p w:rsidR="00600E9E" w:rsidRPr="007E588F" w:rsidRDefault="00600E9E" w:rsidP="002A6946">
            <w:pPr>
              <w:rPr>
                <w:sz w:val="28"/>
                <w:szCs w:val="28"/>
              </w:rPr>
            </w:pPr>
            <w:r w:rsidRPr="007E588F">
              <w:rPr>
                <w:sz w:val="28"/>
                <w:szCs w:val="28"/>
              </w:rPr>
              <w:t>Русский язык</w:t>
            </w:r>
          </w:p>
        </w:tc>
        <w:tc>
          <w:tcPr>
            <w:tcW w:w="2316" w:type="dxa"/>
          </w:tcPr>
          <w:p w:rsidR="00600E9E" w:rsidRPr="007E588F" w:rsidRDefault="00600E9E" w:rsidP="002A6946">
            <w:pPr>
              <w:jc w:val="center"/>
              <w:rPr>
                <w:sz w:val="28"/>
                <w:szCs w:val="28"/>
              </w:rPr>
            </w:pPr>
            <w:r w:rsidRPr="007E588F">
              <w:rPr>
                <w:sz w:val="28"/>
                <w:szCs w:val="28"/>
              </w:rPr>
              <w:t>5</w:t>
            </w:r>
          </w:p>
        </w:tc>
        <w:tc>
          <w:tcPr>
            <w:tcW w:w="1985" w:type="dxa"/>
          </w:tcPr>
          <w:p w:rsidR="00600E9E" w:rsidRPr="007E588F" w:rsidRDefault="00600E9E" w:rsidP="000B246C">
            <w:pPr>
              <w:jc w:val="center"/>
              <w:rPr>
                <w:sz w:val="28"/>
                <w:szCs w:val="28"/>
              </w:rPr>
            </w:pPr>
            <w:r w:rsidRPr="007E588F">
              <w:rPr>
                <w:sz w:val="28"/>
                <w:szCs w:val="28"/>
              </w:rPr>
              <w:t>5</w:t>
            </w:r>
          </w:p>
        </w:tc>
      </w:tr>
      <w:tr w:rsidR="00600E9E" w:rsidRPr="008449AB" w:rsidTr="00600E9E">
        <w:tc>
          <w:tcPr>
            <w:tcW w:w="709" w:type="dxa"/>
          </w:tcPr>
          <w:p w:rsidR="00600E9E" w:rsidRPr="007E588F" w:rsidRDefault="00600E9E" w:rsidP="002A6946">
            <w:pPr>
              <w:jc w:val="center"/>
              <w:rPr>
                <w:sz w:val="28"/>
                <w:szCs w:val="28"/>
              </w:rPr>
            </w:pPr>
            <w:r w:rsidRPr="007E588F">
              <w:rPr>
                <w:sz w:val="28"/>
                <w:szCs w:val="28"/>
              </w:rPr>
              <w:t>2</w:t>
            </w:r>
          </w:p>
        </w:tc>
        <w:tc>
          <w:tcPr>
            <w:tcW w:w="5906" w:type="dxa"/>
          </w:tcPr>
          <w:p w:rsidR="00600E9E" w:rsidRPr="007E588F" w:rsidRDefault="00600E9E" w:rsidP="002A6946">
            <w:pPr>
              <w:rPr>
                <w:sz w:val="28"/>
                <w:szCs w:val="28"/>
              </w:rPr>
            </w:pPr>
            <w:r w:rsidRPr="007E588F">
              <w:rPr>
                <w:sz w:val="28"/>
                <w:szCs w:val="28"/>
              </w:rPr>
              <w:t>Литературное чтение</w:t>
            </w:r>
          </w:p>
        </w:tc>
        <w:tc>
          <w:tcPr>
            <w:tcW w:w="2316" w:type="dxa"/>
          </w:tcPr>
          <w:p w:rsidR="00600E9E" w:rsidRPr="007E588F" w:rsidRDefault="00600E9E" w:rsidP="002A6946">
            <w:pPr>
              <w:jc w:val="center"/>
              <w:rPr>
                <w:sz w:val="28"/>
                <w:szCs w:val="28"/>
              </w:rPr>
            </w:pPr>
            <w:r w:rsidRPr="007E588F">
              <w:rPr>
                <w:sz w:val="28"/>
                <w:szCs w:val="28"/>
              </w:rPr>
              <w:t>3</w:t>
            </w:r>
          </w:p>
        </w:tc>
        <w:tc>
          <w:tcPr>
            <w:tcW w:w="1985" w:type="dxa"/>
          </w:tcPr>
          <w:p w:rsidR="00600E9E" w:rsidRPr="007E588F" w:rsidRDefault="00600E9E" w:rsidP="000B246C">
            <w:pPr>
              <w:jc w:val="center"/>
              <w:rPr>
                <w:sz w:val="28"/>
                <w:szCs w:val="28"/>
              </w:rPr>
            </w:pPr>
            <w:r w:rsidRPr="007E588F">
              <w:rPr>
                <w:sz w:val="28"/>
                <w:szCs w:val="28"/>
              </w:rPr>
              <w:t>3</w:t>
            </w:r>
          </w:p>
        </w:tc>
      </w:tr>
      <w:tr w:rsidR="00600E9E" w:rsidRPr="008449AB" w:rsidTr="00600E9E">
        <w:tc>
          <w:tcPr>
            <w:tcW w:w="709" w:type="dxa"/>
          </w:tcPr>
          <w:p w:rsidR="00600E9E" w:rsidRPr="007E588F" w:rsidRDefault="00600E9E" w:rsidP="002A6946">
            <w:pPr>
              <w:jc w:val="center"/>
              <w:rPr>
                <w:sz w:val="28"/>
                <w:szCs w:val="28"/>
              </w:rPr>
            </w:pPr>
            <w:r w:rsidRPr="007E588F">
              <w:rPr>
                <w:sz w:val="28"/>
                <w:szCs w:val="28"/>
              </w:rPr>
              <w:t>3</w:t>
            </w:r>
          </w:p>
        </w:tc>
        <w:tc>
          <w:tcPr>
            <w:tcW w:w="5906" w:type="dxa"/>
          </w:tcPr>
          <w:p w:rsidR="00600E9E" w:rsidRPr="007E588F" w:rsidRDefault="00600E9E" w:rsidP="002A6946">
            <w:pPr>
              <w:rPr>
                <w:sz w:val="28"/>
                <w:szCs w:val="28"/>
              </w:rPr>
            </w:pPr>
            <w:r w:rsidRPr="007E588F">
              <w:rPr>
                <w:sz w:val="28"/>
                <w:szCs w:val="28"/>
              </w:rPr>
              <w:t>Иностранный язык</w:t>
            </w:r>
          </w:p>
        </w:tc>
        <w:tc>
          <w:tcPr>
            <w:tcW w:w="2316" w:type="dxa"/>
          </w:tcPr>
          <w:p w:rsidR="00600E9E" w:rsidRPr="007E588F" w:rsidRDefault="00600E9E" w:rsidP="002A6946">
            <w:pPr>
              <w:jc w:val="center"/>
              <w:rPr>
                <w:sz w:val="28"/>
                <w:szCs w:val="28"/>
              </w:rPr>
            </w:pPr>
            <w:r w:rsidRPr="007E588F">
              <w:rPr>
                <w:sz w:val="28"/>
                <w:szCs w:val="28"/>
              </w:rPr>
              <w:t>2</w:t>
            </w:r>
          </w:p>
        </w:tc>
        <w:tc>
          <w:tcPr>
            <w:tcW w:w="1985" w:type="dxa"/>
          </w:tcPr>
          <w:p w:rsidR="00600E9E" w:rsidRPr="007E588F" w:rsidRDefault="00600E9E" w:rsidP="000B246C">
            <w:pPr>
              <w:jc w:val="center"/>
              <w:rPr>
                <w:sz w:val="28"/>
                <w:szCs w:val="28"/>
              </w:rPr>
            </w:pPr>
            <w:r w:rsidRPr="007E588F">
              <w:rPr>
                <w:sz w:val="28"/>
                <w:szCs w:val="28"/>
              </w:rPr>
              <w:t>2</w:t>
            </w:r>
          </w:p>
        </w:tc>
      </w:tr>
      <w:tr w:rsidR="00600E9E" w:rsidRPr="008449AB" w:rsidTr="00600E9E">
        <w:tc>
          <w:tcPr>
            <w:tcW w:w="709" w:type="dxa"/>
          </w:tcPr>
          <w:p w:rsidR="00600E9E" w:rsidRPr="007E588F" w:rsidRDefault="00600E9E" w:rsidP="002A6946">
            <w:pPr>
              <w:jc w:val="center"/>
              <w:rPr>
                <w:sz w:val="28"/>
                <w:szCs w:val="28"/>
              </w:rPr>
            </w:pPr>
            <w:r w:rsidRPr="007E588F">
              <w:rPr>
                <w:sz w:val="28"/>
                <w:szCs w:val="28"/>
              </w:rPr>
              <w:t>4</w:t>
            </w:r>
          </w:p>
        </w:tc>
        <w:tc>
          <w:tcPr>
            <w:tcW w:w="5906" w:type="dxa"/>
          </w:tcPr>
          <w:p w:rsidR="00600E9E" w:rsidRPr="007E588F" w:rsidRDefault="00600E9E" w:rsidP="002A6946">
            <w:pPr>
              <w:rPr>
                <w:sz w:val="28"/>
                <w:szCs w:val="28"/>
              </w:rPr>
            </w:pPr>
            <w:r w:rsidRPr="007E588F">
              <w:rPr>
                <w:sz w:val="28"/>
                <w:szCs w:val="28"/>
              </w:rPr>
              <w:t>Математика</w:t>
            </w:r>
          </w:p>
        </w:tc>
        <w:tc>
          <w:tcPr>
            <w:tcW w:w="2316" w:type="dxa"/>
          </w:tcPr>
          <w:p w:rsidR="00600E9E" w:rsidRPr="007E588F" w:rsidRDefault="00600E9E" w:rsidP="002A6946">
            <w:pPr>
              <w:jc w:val="center"/>
              <w:rPr>
                <w:sz w:val="28"/>
                <w:szCs w:val="28"/>
              </w:rPr>
            </w:pPr>
            <w:r w:rsidRPr="007E588F">
              <w:rPr>
                <w:sz w:val="28"/>
                <w:szCs w:val="28"/>
              </w:rPr>
              <w:t>4</w:t>
            </w:r>
          </w:p>
        </w:tc>
        <w:tc>
          <w:tcPr>
            <w:tcW w:w="1985" w:type="dxa"/>
          </w:tcPr>
          <w:p w:rsidR="00600E9E" w:rsidRPr="007E588F" w:rsidRDefault="00600E9E" w:rsidP="000B246C">
            <w:pPr>
              <w:jc w:val="center"/>
              <w:rPr>
                <w:sz w:val="28"/>
                <w:szCs w:val="28"/>
              </w:rPr>
            </w:pPr>
            <w:r w:rsidRPr="007E588F">
              <w:rPr>
                <w:sz w:val="28"/>
                <w:szCs w:val="28"/>
              </w:rPr>
              <w:t>4</w:t>
            </w:r>
          </w:p>
        </w:tc>
      </w:tr>
      <w:tr w:rsidR="00600E9E" w:rsidRPr="008449AB" w:rsidTr="00600E9E">
        <w:tc>
          <w:tcPr>
            <w:tcW w:w="709" w:type="dxa"/>
          </w:tcPr>
          <w:p w:rsidR="00600E9E" w:rsidRPr="007E588F" w:rsidRDefault="00600E9E" w:rsidP="002A6946">
            <w:pPr>
              <w:jc w:val="center"/>
              <w:rPr>
                <w:sz w:val="28"/>
                <w:szCs w:val="28"/>
              </w:rPr>
            </w:pPr>
            <w:r w:rsidRPr="007E588F">
              <w:rPr>
                <w:sz w:val="28"/>
                <w:szCs w:val="28"/>
              </w:rPr>
              <w:t>5</w:t>
            </w:r>
          </w:p>
        </w:tc>
        <w:tc>
          <w:tcPr>
            <w:tcW w:w="5906" w:type="dxa"/>
          </w:tcPr>
          <w:p w:rsidR="00600E9E" w:rsidRPr="007E588F" w:rsidRDefault="00600E9E" w:rsidP="002A6946">
            <w:pPr>
              <w:rPr>
                <w:sz w:val="28"/>
                <w:szCs w:val="28"/>
              </w:rPr>
            </w:pPr>
            <w:r w:rsidRPr="007E588F">
              <w:rPr>
                <w:sz w:val="28"/>
                <w:szCs w:val="28"/>
              </w:rPr>
              <w:t xml:space="preserve">Окружающий мир </w:t>
            </w:r>
          </w:p>
        </w:tc>
        <w:tc>
          <w:tcPr>
            <w:tcW w:w="2316" w:type="dxa"/>
          </w:tcPr>
          <w:p w:rsidR="00600E9E" w:rsidRPr="007E588F" w:rsidRDefault="00600E9E" w:rsidP="002A6946">
            <w:pPr>
              <w:jc w:val="center"/>
              <w:rPr>
                <w:sz w:val="28"/>
                <w:szCs w:val="28"/>
              </w:rPr>
            </w:pPr>
            <w:r w:rsidRPr="007E588F">
              <w:rPr>
                <w:sz w:val="28"/>
                <w:szCs w:val="28"/>
              </w:rPr>
              <w:t>2</w:t>
            </w:r>
          </w:p>
        </w:tc>
        <w:tc>
          <w:tcPr>
            <w:tcW w:w="1985" w:type="dxa"/>
          </w:tcPr>
          <w:p w:rsidR="00600E9E" w:rsidRPr="007E588F" w:rsidRDefault="00600E9E" w:rsidP="000B246C">
            <w:pPr>
              <w:jc w:val="center"/>
              <w:rPr>
                <w:sz w:val="28"/>
                <w:szCs w:val="28"/>
              </w:rPr>
            </w:pPr>
            <w:r w:rsidRPr="007E588F">
              <w:rPr>
                <w:sz w:val="28"/>
                <w:szCs w:val="28"/>
              </w:rPr>
              <w:t>2</w:t>
            </w:r>
          </w:p>
        </w:tc>
      </w:tr>
      <w:tr w:rsidR="00600E9E" w:rsidRPr="008449AB" w:rsidTr="00600E9E">
        <w:tc>
          <w:tcPr>
            <w:tcW w:w="709" w:type="dxa"/>
          </w:tcPr>
          <w:p w:rsidR="00600E9E" w:rsidRPr="007E588F" w:rsidRDefault="00600E9E" w:rsidP="002A6946">
            <w:pPr>
              <w:jc w:val="center"/>
              <w:rPr>
                <w:sz w:val="28"/>
                <w:szCs w:val="28"/>
              </w:rPr>
            </w:pPr>
            <w:r w:rsidRPr="007E588F">
              <w:rPr>
                <w:sz w:val="28"/>
                <w:szCs w:val="28"/>
              </w:rPr>
              <w:t>6</w:t>
            </w:r>
          </w:p>
        </w:tc>
        <w:tc>
          <w:tcPr>
            <w:tcW w:w="5906" w:type="dxa"/>
          </w:tcPr>
          <w:p w:rsidR="00600E9E" w:rsidRPr="007E588F" w:rsidRDefault="00600E9E" w:rsidP="002A6946">
            <w:pPr>
              <w:rPr>
                <w:sz w:val="28"/>
                <w:szCs w:val="28"/>
              </w:rPr>
            </w:pPr>
            <w:r w:rsidRPr="007E588F">
              <w:rPr>
                <w:sz w:val="28"/>
                <w:szCs w:val="28"/>
              </w:rPr>
              <w:t>Искусство (Музыка и ИЗО)</w:t>
            </w:r>
          </w:p>
        </w:tc>
        <w:tc>
          <w:tcPr>
            <w:tcW w:w="2316" w:type="dxa"/>
          </w:tcPr>
          <w:p w:rsidR="00600E9E" w:rsidRPr="007E588F" w:rsidRDefault="00600E9E" w:rsidP="002A6946">
            <w:pPr>
              <w:jc w:val="center"/>
              <w:rPr>
                <w:sz w:val="28"/>
                <w:szCs w:val="28"/>
              </w:rPr>
            </w:pPr>
            <w:r w:rsidRPr="007E588F">
              <w:rPr>
                <w:sz w:val="28"/>
                <w:szCs w:val="28"/>
              </w:rPr>
              <w:t>2</w:t>
            </w:r>
          </w:p>
        </w:tc>
        <w:tc>
          <w:tcPr>
            <w:tcW w:w="1985" w:type="dxa"/>
          </w:tcPr>
          <w:p w:rsidR="00600E9E" w:rsidRPr="007E588F" w:rsidRDefault="00600E9E" w:rsidP="000B246C">
            <w:pPr>
              <w:jc w:val="center"/>
              <w:rPr>
                <w:sz w:val="28"/>
                <w:szCs w:val="28"/>
              </w:rPr>
            </w:pPr>
            <w:r w:rsidRPr="007E588F">
              <w:rPr>
                <w:sz w:val="28"/>
                <w:szCs w:val="28"/>
              </w:rPr>
              <w:t>2</w:t>
            </w:r>
          </w:p>
        </w:tc>
      </w:tr>
      <w:tr w:rsidR="00600E9E" w:rsidRPr="008449AB" w:rsidTr="00600E9E">
        <w:tc>
          <w:tcPr>
            <w:tcW w:w="709" w:type="dxa"/>
          </w:tcPr>
          <w:p w:rsidR="00600E9E" w:rsidRPr="007E588F" w:rsidRDefault="00600E9E" w:rsidP="002A6946">
            <w:pPr>
              <w:jc w:val="center"/>
              <w:rPr>
                <w:sz w:val="28"/>
                <w:szCs w:val="28"/>
              </w:rPr>
            </w:pPr>
            <w:r w:rsidRPr="007E588F">
              <w:rPr>
                <w:sz w:val="28"/>
                <w:szCs w:val="28"/>
              </w:rPr>
              <w:t>7</w:t>
            </w:r>
          </w:p>
        </w:tc>
        <w:tc>
          <w:tcPr>
            <w:tcW w:w="5906" w:type="dxa"/>
          </w:tcPr>
          <w:p w:rsidR="00600E9E" w:rsidRPr="007E588F" w:rsidRDefault="00600E9E" w:rsidP="002A6946">
            <w:pPr>
              <w:rPr>
                <w:sz w:val="28"/>
                <w:szCs w:val="28"/>
              </w:rPr>
            </w:pPr>
            <w:r w:rsidRPr="007E588F">
              <w:rPr>
                <w:sz w:val="28"/>
                <w:szCs w:val="28"/>
              </w:rPr>
              <w:t>Технология (Труд)</w:t>
            </w:r>
          </w:p>
        </w:tc>
        <w:tc>
          <w:tcPr>
            <w:tcW w:w="2316" w:type="dxa"/>
          </w:tcPr>
          <w:p w:rsidR="00600E9E" w:rsidRPr="007E588F" w:rsidRDefault="00600E9E" w:rsidP="002A6946">
            <w:pPr>
              <w:jc w:val="center"/>
              <w:rPr>
                <w:sz w:val="28"/>
                <w:szCs w:val="28"/>
              </w:rPr>
            </w:pPr>
            <w:r w:rsidRPr="007E588F">
              <w:rPr>
                <w:sz w:val="28"/>
                <w:szCs w:val="28"/>
              </w:rPr>
              <w:t>2</w:t>
            </w:r>
          </w:p>
        </w:tc>
        <w:tc>
          <w:tcPr>
            <w:tcW w:w="1985" w:type="dxa"/>
          </w:tcPr>
          <w:p w:rsidR="00600E9E" w:rsidRPr="007E588F" w:rsidRDefault="00600E9E" w:rsidP="000B246C">
            <w:pPr>
              <w:jc w:val="center"/>
              <w:rPr>
                <w:sz w:val="28"/>
                <w:szCs w:val="28"/>
              </w:rPr>
            </w:pPr>
            <w:r w:rsidRPr="007E588F">
              <w:rPr>
                <w:sz w:val="28"/>
                <w:szCs w:val="28"/>
              </w:rPr>
              <w:t>2</w:t>
            </w:r>
          </w:p>
        </w:tc>
      </w:tr>
      <w:tr w:rsidR="00600E9E" w:rsidRPr="008449AB" w:rsidTr="00600E9E">
        <w:tc>
          <w:tcPr>
            <w:tcW w:w="709" w:type="dxa"/>
          </w:tcPr>
          <w:p w:rsidR="00600E9E" w:rsidRPr="007E588F" w:rsidRDefault="00600E9E" w:rsidP="002A6946">
            <w:pPr>
              <w:jc w:val="center"/>
              <w:rPr>
                <w:sz w:val="28"/>
                <w:szCs w:val="28"/>
              </w:rPr>
            </w:pPr>
            <w:r w:rsidRPr="007E588F">
              <w:rPr>
                <w:sz w:val="28"/>
                <w:szCs w:val="28"/>
              </w:rPr>
              <w:t>8</w:t>
            </w:r>
          </w:p>
        </w:tc>
        <w:tc>
          <w:tcPr>
            <w:tcW w:w="5906" w:type="dxa"/>
          </w:tcPr>
          <w:p w:rsidR="00600E9E" w:rsidRPr="007E588F" w:rsidRDefault="00600E9E" w:rsidP="002A6946">
            <w:pPr>
              <w:rPr>
                <w:sz w:val="28"/>
                <w:szCs w:val="28"/>
              </w:rPr>
            </w:pPr>
            <w:r w:rsidRPr="007E588F">
              <w:rPr>
                <w:sz w:val="28"/>
                <w:szCs w:val="28"/>
              </w:rPr>
              <w:t>Физическая культура</w:t>
            </w:r>
          </w:p>
        </w:tc>
        <w:tc>
          <w:tcPr>
            <w:tcW w:w="2316" w:type="dxa"/>
          </w:tcPr>
          <w:p w:rsidR="00600E9E" w:rsidRPr="007E588F" w:rsidRDefault="00600E9E" w:rsidP="002A6946">
            <w:pPr>
              <w:jc w:val="center"/>
              <w:rPr>
                <w:sz w:val="28"/>
                <w:szCs w:val="28"/>
              </w:rPr>
            </w:pPr>
            <w:r w:rsidRPr="007E588F">
              <w:rPr>
                <w:sz w:val="28"/>
                <w:szCs w:val="28"/>
              </w:rPr>
              <w:t>3</w:t>
            </w:r>
          </w:p>
        </w:tc>
        <w:tc>
          <w:tcPr>
            <w:tcW w:w="1985" w:type="dxa"/>
          </w:tcPr>
          <w:p w:rsidR="00600E9E" w:rsidRPr="007E588F" w:rsidRDefault="00600E9E" w:rsidP="000B246C">
            <w:pPr>
              <w:jc w:val="center"/>
              <w:rPr>
                <w:sz w:val="28"/>
                <w:szCs w:val="28"/>
              </w:rPr>
            </w:pPr>
            <w:r w:rsidRPr="007E588F">
              <w:rPr>
                <w:sz w:val="28"/>
                <w:szCs w:val="28"/>
              </w:rPr>
              <w:t>3</w:t>
            </w:r>
          </w:p>
        </w:tc>
      </w:tr>
      <w:tr w:rsidR="00600E9E" w:rsidRPr="008449AB" w:rsidTr="00600E9E">
        <w:tc>
          <w:tcPr>
            <w:tcW w:w="709" w:type="dxa"/>
          </w:tcPr>
          <w:p w:rsidR="00600E9E" w:rsidRPr="007E588F" w:rsidRDefault="00600E9E" w:rsidP="002A6946">
            <w:pPr>
              <w:jc w:val="center"/>
              <w:rPr>
                <w:sz w:val="28"/>
                <w:szCs w:val="28"/>
              </w:rPr>
            </w:pPr>
            <w:r w:rsidRPr="007E588F">
              <w:rPr>
                <w:sz w:val="28"/>
                <w:szCs w:val="28"/>
              </w:rPr>
              <w:t>9</w:t>
            </w:r>
          </w:p>
        </w:tc>
        <w:tc>
          <w:tcPr>
            <w:tcW w:w="5906" w:type="dxa"/>
          </w:tcPr>
          <w:p w:rsidR="00600E9E" w:rsidRPr="007E588F" w:rsidRDefault="00600E9E" w:rsidP="002A6946">
            <w:pPr>
              <w:rPr>
                <w:sz w:val="28"/>
                <w:szCs w:val="28"/>
              </w:rPr>
            </w:pPr>
            <w:r w:rsidRPr="007E588F">
              <w:rPr>
                <w:sz w:val="28"/>
                <w:szCs w:val="28"/>
              </w:rPr>
              <w:t>Основы религиозных культур и светской этики</w:t>
            </w:r>
          </w:p>
        </w:tc>
        <w:tc>
          <w:tcPr>
            <w:tcW w:w="2316" w:type="dxa"/>
          </w:tcPr>
          <w:p w:rsidR="00600E9E" w:rsidRPr="007E588F" w:rsidRDefault="00600E9E" w:rsidP="002A6946">
            <w:pPr>
              <w:jc w:val="center"/>
              <w:rPr>
                <w:sz w:val="28"/>
                <w:szCs w:val="28"/>
              </w:rPr>
            </w:pPr>
            <w:r w:rsidRPr="007E588F">
              <w:rPr>
                <w:sz w:val="28"/>
                <w:szCs w:val="28"/>
              </w:rPr>
              <w:t>1</w:t>
            </w:r>
          </w:p>
        </w:tc>
        <w:tc>
          <w:tcPr>
            <w:tcW w:w="1985" w:type="dxa"/>
          </w:tcPr>
          <w:p w:rsidR="00600E9E" w:rsidRPr="007E588F" w:rsidRDefault="00600E9E" w:rsidP="000B246C">
            <w:pPr>
              <w:jc w:val="center"/>
              <w:rPr>
                <w:sz w:val="28"/>
                <w:szCs w:val="28"/>
              </w:rPr>
            </w:pPr>
            <w:r w:rsidRPr="007E588F">
              <w:rPr>
                <w:sz w:val="28"/>
                <w:szCs w:val="28"/>
              </w:rPr>
              <w:t>1</w:t>
            </w:r>
          </w:p>
        </w:tc>
      </w:tr>
      <w:tr w:rsidR="00600E9E" w:rsidRPr="008449AB" w:rsidTr="00600E9E">
        <w:tc>
          <w:tcPr>
            <w:tcW w:w="709" w:type="dxa"/>
          </w:tcPr>
          <w:p w:rsidR="00600E9E" w:rsidRPr="007E588F" w:rsidRDefault="00600E9E" w:rsidP="002A6946">
            <w:pPr>
              <w:jc w:val="center"/>
              <w:rPr>
                <w:b/>
                <w:sz w:val="28"/>
                <w:szCs w:val="28"/>
              </w:rPr>
            </w:pPr>
          </w:p>
        </w:tc>
        <w:tc>
          <w:tcPr>
            <w:tcW w:w="5906" w:type="dxa"/>
          </w:tcPr>
          <w:p w:rsidR="00600E9E" w:rsidRPr="007E588F" w:rsidRDefault="00600E9E" w:rsidP="007E588F">
            <w:pPr>
              <w:jc w:val="right"/>
              <w:rPr>
                <w:b/>
                <w:i/>
              </w:rPr>
            </w:pPr>
            <w:r>
              <w:rPr>
                <w:b/>
                <w:i/>
              </w:rPr>
              <w:t>Итого</w:t>
            </w:r>
          </w:p>
        </w:tc>
        <w:tc>
          <w:tcPr>
            <w:tcW w:w="2316" w:type="dxa"/>
          </w:tcPr>
          <w:p w:rsidR="00600E9E" w:rsidRPr="007E588F" w:rsidRDefault="00600E9E" w:rsidP="002A6946">
            <w:pPr>
              <w:jc w:val="center"/>
              <w:rPr>
                <w:b/>
                <w:i/>
                <w:sz w:val="28"/>
                <w:szCs w:val="28"/>
              </w:rPr>
            </w:pPr>
            <w:r w:rsidRPr="007E588F">
              <w:rPr>
                <w:b/>
                <w:i/>
                <w:sz w:val="28"/>
                <w:szCs w:val="28"/>
              </w:rPr>
              <w:t>24</w:t>
            </w:r>
          </w:p>
        </w:tc>
        <w:tc>
          <w:tcPr>
            <w:tcW w:w="1985" w:type="dxa"/>
          </w:tcPr>
          <w:p w:rsidR="00600E9E" w:rsidRPr="007E588F" w:rsidRDefault="00600E9E" w:rsidP="00600E9E">
            <w:pPr>
              <w:jc w:val="center"/>
              <w:rPr>
                <w:b/>
                <w:i/>
                <w:sz w:val="28"/>
                <w:szCs w:val="28"/>
              </w:rPr>
            </w:pPr>
            <w:r>
              <w:rPr>
                <w:b/>
                <w:i/>
                <w:sz w:val="28"/>
                <w:szCs w:val="28"/>
              </w:rPr>
              <w:t>24</w:t>
            </w:r>
          </w:p>
        </w:tc>
      </w:tr>
      <w:tr w:rsidR="00C061AD" w:rsidRPr="00EC5171" w:rsidTr="00EC5171">
        <w:tc>
          <w:tcPr>
            <w:tcW w:w="709" w:type="dxa"/>
          </w:tcPr>
          <w:p w:rsidR="00C061AD" w:rsidRPr="007E588F" w:rsidRDefault="00C061AD" w:rsidP="002A6946">
            <w:pPr>
              <w:jc w:val="center"/>
              <w:rPr>
                <w:b/>
                <w:sz w:val="28"/>
                <w:szCs w:val="28"/>
              </w:rPr>
            </w:pPr>
          </w:p>
        </w:tc>
        <w:tc>
          <w:tcPr>
            <w:tcW w:w="10207" w:type="dxa"/>
            <w:gridSpan w:val="3"/>
          </w:tcPr>
          <w:p w:rsidR="00C061AD" w:rsidRPr="00EC5171" w:rsidRDefault="00C061AD" w:rsidP="00EC5171">
            <w:pPr>
              <w:jc w:val="center"/>
              <w:rPr>
                <w:b/>
                <w:i/>
                <w:sz w:val="28"/>
                <w:szCs w:val="28"/>
              </w:rPr>
            </w:pPr>
            <w:r w:rsidRPr="00EC5171">
              <w:rPr>
                <w:b/>
                <w:i/>
                <w:sz w:val="28"/>
                <w:szCs w:val="28"/>
              </w:rPr>
              <w:t>Региональный компонент(</w:t>
            </w:r>
            <w:r>
              <w:rPr>
                <w:b/>
                <w:i/>
                <w:sz w:val="28"/>
                <w:szCs w:val="28"/>
              </w:rPr>
              <w:t>6-дневная неделя</w:t>
            </w:r>
            <w:r w:rsidRPr="00EC5171">
              <w:rPr>
                <w:b/>
                <w:i/>
                <w:sz w:val="28"/>
                <w:szCs w:val="28"/>
              </w:rPr>
              <w:t>)</w:t>
            </w:r>
          </w:p>
        </w:tc>
      </w:tr>
      <w:tr w:rsidR="00600E9E" w:rsidRPr="008449AB" w:rsidTr="00600E9E">
        <w:tc>
          <w:tcPr>
            <w:tcW w:w="709" w:type="dxa"/>
          </w:tcPr>
          <w:p w:rsidR="00600E9E" w:rsidRPr="007E588F" w:rsidRDefault="00600E9E" w:rsidP="002A6946">
            <w:pPr>
              <w:jc w:val="center"/>
              <w:rPr>
                <w:sz w:val="28"/>
                <w:szCs w:val="28"/>
              </w:rPr>
            </w:pPr>
            <w:r w:rsidRPr="007E588F">
              <w:rPr>
                <w:sz w:val="28"/>
                <w:szCs w:val="28"/>
              </w:rPr>
              <w:t>1</w:t>
            </w:r>
          </w:p>
        </w:tc>
        <w:tc>
          <w:tcPr>
            <w:tcW w:w="5906" w:type="dxa"/>
          </w:tcPr>
          <w:p w:rsidR="00600E9E" w:rsidRPr="007E588F" w:rsidRDefault="00600E9E" w:rsidP="002A6946">
            <w:pPr>
              <w:rPr>
                <w:sz w:val="28"/>
                <w:szCs w:val="28"/>
              </w:rPr>
            </w:pPr>
            <w:r w:rsidRPr="00BD7D25">
              <w:rPr>
                <w:sz w:val="28"/>
                <w:szCs w:val="28"/>
              </w:rPr>
              <w:t>Информатика и ИКТ</w:t>
            </w:r>
          </w:p>
        </w:tc>
        <w:tc>
          <w:tcPr>
            <w:tcW w:w="2316" w:type="dxa"/>
          </w:tcPr>
          <w:p w:rsidR="00600E9E" w:rsidRPr="007E588F" w:rsidRDefault="00600E9E" w:rsidP="002A6946">
            <w:pPr>
              <w:jc w:val="center"/>
              <w:rPr>
                <w:sz w:val="28"/>
                <w:szCs w:val="28"/>
              </w:rPr>
            </w:pPr>
            <w:r w:rsidRPr="007E588F">
              <w:rPr>
                <w:sz w:val="28"/>
                <w:szCs w:val="28"/>
              </w:rPr>
              <w:t>1</w:t>
            </w:r>
          </w:p>
        </w:tc>
        <w:tc>
          <w:tcPr>
            <w:tcW w:w="1985" w:type="dxa"/>
          </w:tcPr>
          <w:p w:rsidR="00600E9E" w:rsidRPr="007E588F" w:rsidRDefault="00600E9E" w:rsidP="000B246C">
            <w:pPr>
              <w:jc w:val="center"/>
              <w:rPr>
                <w:sz w:val="28"/>
                <w:szCs w:val="28"/>
              </w:rPr>
            </w:pPr>
            <w:r w:rsidRPr="007E588F">
              <w:rPr>
                <w:sz w:val="28"/>
                <w:szCs w:val="28"/>
              </w:rPr>
              <w:t>1</w:t>
            </w:r>
          </w:p>
        </w:tc>
      </w:tr>
      <w:tr w:rsidR="00600E9E" w:rsidRPr="008449AB" w:rsidTr="00600E9E">
        <w:tc>
          <w:tcPr>
            <w:tcW w:w="709" w:type="dxa"/>
          </w:tcPr>
          <w:p w:rsidR="00600E9E" w:rsidRPr="007E588F" w:rsidRDefault="00600E9E" w:rsidP="002A6946">
            <w:pPr>
              <w:jc w:val="center"/>
              <w:rPr>
                <w:sz w:val="28"/>
                <w:szCs w:val="28"/>
              </w:rPr>
            </w:pPr>
          </w:p>
        </w:tc>
        <w:tc>
          <w:tcPr>
            <w:tcW w:w="5906" w:type="dxa"/>
          </w:tcPr>
          <w:p w:rsidR="00600E9E" w:rsidRPr="007E588F" w:rsidRDefault="00600E9E" w:rsidP="007E588F">
            <w:pPr>
              <w:jc w:val="right"/>
              <w:rPr>
                <w:b/>
                <w:i/>
              </w:rPr>
            </w:pPr>
            <w:r w:rsidRPr="007E588F">
              <w:rPr>
                <w:b/>
                <w:i/>
              </w:rPr>
              <w:t>Итого</w:t>
            </w:r>
          </w:p>
        </w:tc>
        <w:tc>
          <w:tcPr>
            <w:tcW w:w="2316" w:type="dxa"/>
          </w:tcPr>
          <w:p w:rsidR="00600E9E" w:rsidRPr="00EC5171" w:rsidRDefault="00600E9E" w:rsidP="002A6946">
            <w:pPr>
              <w:jc w:val="center"/>
              <w:rPr>
                <w:b/>
                <w:i/>
                <w:sz w:val="28"/>
                <w:szCs w:val="28"/>
              </w:rPr>
            </w:pPr>
            <w:r>
              <w:rPr>
                <w:b/>
                <w:i/>
                <w:sz w:val="28"/>
                <w:szCs w:val="28"/>
              </w:rPr>
              <w:t>1</w:t>
            </w:r>
          </w:p>
        </w:tc>
        <w:tc>
          <w:tcPr>
            <w:tcW w:w="1985" w:type="dxa"/>
          </w:tcPr>
          <w:p w:rsidR="00600E9E" w:rsidRPr="00EC5171" w:rsidRDefault="00600E9E" w:rsidP="000B246C">
            <w:pPr>
              <w:jc w:val="center"/>
              <w:rPr>
                <w:b/>
                <w:i/>
                <w:sz w:val="28"/>
                <w:szCs w:val="28"/>
              </w:rPr>
            </w:pPr>
            <w:r>
              <w:rPr>
                <w:b/>
                <w:i/>
                <w:sz w:val="28"/>
                <w:szCs w:val="28"/>
              </w:rPr>
              <w:t>1</w:t>
            </w:r>
          </w:p>
        </w:tc>
      </w:tr>
      <w:tr w:rsidR="00C061AD" w:rsidRPr="008449AB" w:rsidTr="00EC5171">
        <w:tc>
          <w:tcPr>
            <w:tcW w:w="709" w:type="dxa"/>
          </w:tcPr>
          <w:p w:rsidR="00C061AD" w:rsidRPr="007E588F" w:rsidRDefault="00C061AD" w:rsidP="002A6946">
            <w:pPr>
              <w:jc w:val="center"/>
              <w:rPr>
                <w:b/>
                <w:sz w:val="28"/>
                <w:szCs w:val="28"/>
              </w:rPr>
            </w:pPr>
          </w:p>
        </w:tc>
        <w:tc>
          <w:tcPr>
            <w:tcW w:w="10207" w:type="dxa"/>
            <w:gridSpan w:val="3"/>
          </w:tcPr>
          <w:p w:rsidR="00C061AD" w:rsidRPr="00EC5171" w:rsidRDefault="00C061AD" w:rsidP="002A6946">
            <w:pPr>
              <w:jc w:val="center"/>
              <w:rPr>
                <w:b/>
                <w:i/>
                <w:sz w:val="28"/>
                <w:szCs w:val="28"/>
              </w:rPr>
            </w:pPr>
            <w:r w:rsidRPr="00EC5171">
              <w:rPr>
                <w:b/>
                <w:i/>
                <w:sz w:val="28"/>
                <w:szCs w:val="28"/>
              </w:rPr>
              <w:t>Компонент образовательного учреждения</w:t>
            </w:r>
            <w:r>
              <w:rPr>
                <w:b/>
                <w:i/>
                <w:sz w:val="28"/>
                <w:szCs w:val="28"/>
              </w:rPr>
              <w:t>(6-дневная неделя)</w:t>
            </w:r>
          </w:p>
        </w:tc>
      </w:tr>
      <w:tr w:rsidR="00600E9E" w:rsidRPr="008449AB" w:rsidTr="00600E9E">
        <w:tc>
          <w:tcPr>
            <w:tcW w:w="709" w:type="dxa"/>
          </w:tcPr>
          <w:p w:rsidR="00600E9E" w:rsidRPr="007E588F" w:rsidRDefault="00600E9E" w:rsidP="002A6946">
            <w:pPr>
              <w:jc w:val="center"/>
              <w:rPr>
                <w:sz w:val="28"/>
                <w:szCs w:val="28"/>
              </w:rPr>
            </w:pPr>
            <w:r w:rsidRPr="007E588F">
              <w:rPr>
                <w:sz w:val="28"/>
                <w:szCs w:val="28"/>
              </w:rPr>
              <w:t>1</w:t>
            </w:r>
          </w:p>
        </w:tc>
        <w:tc>
          <w:tcPr>
            <w:tcW w:w="5906" w:type="dxa"/>
          </w:tcPr>
          <w:p w:rsidR="00600E9E" w:rsidRPr="007E588F" w:rsidRDefault="00600E9E" w:rsidP="00EC5171">
            <w:pPr>
              <w:rPr>
                <w:sz w:val="28"/>
                <w:szCs w:val="28"/>
              </w:rPr>
            </w:pPr>
            <w:r w:rsidRPr="007E588F">
              <w:rPr>
                <w:sz w:val="28"/>
                <w:szCs w:val="28"/>
              </w:rPr>
              <w:t>Математика</w:t>
            </w:r>
          </w:p>
        </w:tc>
        <w:tc>
          <w:tcPr>
            <w:tcW w:w="2316" w:type="dxa"/>
          </w:tcPr>
          <w:p w:rsidR="00600E9E" w:rsidRPr="007E588F" w:rsidRDefault="00600E9E" w:rsidP="002A6946">
            <w:pPr>
              <w:jc w:val="center"/>
              <w:rPr>
                <w:sz w:val="28"/>
                <w:szCs w:val="28"/>
              </w:rPr>
            </w:pPr>
            <w:r w:rsidRPr="007E588F">
              <w:rPr>
                <w:sz w:val="28"/>
                <w:szCs w:val="28"/>
              </w:rPr>
              <w:t>1</w:t>
            </w:r>
          </w:p>
        </w:tc>
        <w:tc>
          <w:tcPr>
            <w:tcW w:w="1985" w:type="dxa"/>
          </w:tcPr>
          <w:p w:rsidR="00600E9E" w:rsidRPr="007E588F" w:rsidRDefault="00600E9E" w:rsidP="002A6946">
            <w:pPr>
              <w:jc w:val="center"/>
              <w:rPr>
                <w:sz w:val="28"/>
                <w:szCs w:val="28"/>
              </w:rPr>
            </w:pPr>
            <w:r>
              <w:rPr>
                <w:sz w:val="28"/>
                <w:szCs w:val="28"/>
              </w:rPr>
              <w:t>1</w:t>
            </w:r>
          </w:p>
        </w:tc>
      </w:tr>
      <w:tr w:rsidR="00600E9E" w:rsidRPr="008449AB" w:rsidTr="00600E9E">
        <w:tc>
          <w:tcPr>
            <w:tcW w:w="709" w:type="dxa"/>
          </w:tcPr>
          <w:p w:rsidR="00600E9E" w:rsidRPr="007E588F" w:rsidRDefault="00600E9E" w:rsidP="002A6946">
            <w:pPr>
              <w:jc w:val="center"/>
              <w:rPr>
                <w:sz w:val="28"/>
                <w:szCs w:val="28"/>
              </w:rPr>
            </w:pPr>
          </w:p>
        </w:tc>
        <w:tc>
          <w:tcPr>
            <w:tcW w:w="5906" w:type="dxa"/>
          </w:tcPr>
          <w:p w:rsidR="00600E9E" w:rsidRPr="00EC5171" w:rsidRDefault="00600E9E" w:rsidP="00EC5171">
            <w:pPr>
              <w:jc w:val="right"/>
              <w:rPr>
                <w:b/>
                <w:i/>
              </w:rPr>
            </w:pPr>
            <w:r w:rsidRPr="00EC5171">
              <w:rPr>
                <w:b/>
                <w:i/>
              </w:rPr>
              <w:t>Итого</w:t>
            </w:r>
          </w:p>
        </w:tc>
        <w:tc>
          <w:tcPr>
            <w:tcW w:w="2316" w:type="dxa"/>
          </w:tcPr>
          <w:p w:rsidR="00600E9E" w:rsidRPr="00EC5171" w:rsidRDefault="00600E9E" w:rsidP="002A6946">
            <w:pPr>
              <w:jc w:val="center"/>
              <w:rPr>
                <w:b/>
                <w:i/>
                <w:sz w:val="28"/>
                <w:szCs w:val="28"/>
              </w:rPr>
            </w:pPr>
            <w:r>
              <w:rPr>
                <w:b/>
                <w:i/>
                <w:sz w:val="28"/>
                <w:szCs w:val="28"/>
              </w:rPr>
              <w:t>1</w:t>
            </w:r>
          </w:p>
        </w:tc>
        <w:tc>
          <w:tcPr>
            <w:tcW w:w="1985" w:type="dxa"/>
          </w:tcPr>
          <w:p w:rsidR="00600E9E" w:rsidRPr="00EC5171" w:rsidRDefault="00600E9E" w:rsidP="002A6946">
            <w:pPr>
              <w:jc w:val="center"/>
              <w:rPr>
                <w:b/>
                <w:i/>
                <w:sz w:val="28"/>
                <w:szCs w:val="28"/>
              </w:rPr>
            </w:pPr>
            <w:r>
              <w:rPr>
                <w:b/>
                <w:i/>
                <w:sz w:val="28"/>
                <w:szCs w:val="28"/>
              </w:rPr>
              <w:t>1</w:t>
            </w:r>
          </w:p>
        </w:tc>
      </w:tr>
      <w:tr w:rsidR="00600E9E" w:rsidRPr="008449AB" w:rsidTr="00600E9E">
        <w:tc>
          <w:tcPr>
            <w:tcW w:w="709" w:type="dxa"/>
          </w:tcPr>
          <w:p w:rsidR="00600E9E" w:rsidRPr="007E588F" w:rsidRDefault="00600E9E" w:rsidP="002A6946">
            <w:pPr>
              <w:jc w:val="center"/>
              <w:rPr>
                <w:b/>
                <w:sz w:val="28"/>
                <w:szCs w:val="28"/>
              </w:rPr>
            </w:pPr>
          </w:p>
        </w:tc>
        <w:tc>
          <w:tcPr>
            <w:tcW w:w="5906" w:type="dxa"/>
          </w:tcPr>
          <w:p w:rsidR="00866A65" w:rsidRDefault="00600E9E" w:rsidP="002A6946">
            <w:pPr>
              <w:rPr>
                <w:b/>
                <w:i/>
              </w:rPr>
            </w:pPr>
            <w:r w:rsidRPr="007E588F">
              <w:rPr>
                <w:b/>
                <w:i/>
              </w:rPr>
              <w:t>Предельно допустимая аудиторная нагрузка</w:t>
            </w:r>
          </w:p>
          <w:p w:rsidR="00600E9E" w:rsidRPr="007E588F" w:rsidRDefault="00600E9E" w:rsidP="00866A65">
            <w:pPr>
              <w:rPr>
                <w:b/>
                <w:i/>
              </w:rPr>
            </w:pPr>
            <w:r w:rsidRPr="007E588F">
              <w:rPr>
                <w:b/>
                <w:i/>
              </w:rPr>
              <w:t xml:space="preserve"> при 6-дневной учебной неделе</w:t>
            </w:r>
          </w:p>
        </w:tc>
        <w:tc>
          <w:tcPr>
            <w:tcW w:w="2316" w:type="dxa"/>
          </w:tcPr>
          <w:p w:rsidR="00600E9E" w:rsidRPr="007E588F" w:rsidRDefault="00600E9E" w:rsidP="002A6946">
            <w:pPr>
              <w:jc w:val="center"/>
              <w:rPr>
                <w:b/>
                <w:i/>
              </w:rPr>
            </w:pPr>
            <w:r w:rsidRPr="007E588F">
              <w:rPr>
                <w:b/>
                <w:i/>
              </w:rPr>
              <w:t>26</w:t>
            </w:r>
          </w:p>
        </w:tc>
        <w:tc>
          <w:tcPr>
            <w:tcW w:w="1985" w:type="dxa"/>
          </w:tcPr>
          <w:p w:rsidR="00600E9E" w:rsidRPr="007E588F" w:rsidRDefault="00600E9E" w:rsidP="002A6946">
            <w:pPr>
              <w:jc w:val="center"/>
              <w:rPr>
                <w:b/>
                <w:i/>
              </w:rPr>
            </w:pPr>
            <w:r>
              <w:rPr>
                <w:b/>
                <w:i/>
              </w:rPr>
              <w:t>26</w:t>
            </w:r>
          </w:p>
        </w:tc>
      </w:tr>
    </w:tbl>
    <w:p w:rsidR="007E588F" w:rsidRPr="008449AB" w:rsidRDefault="007E588F" w:rsidP="007E588F">
      <w:pPr>
        <w:rPr>
          <w:sz w:val="28"/>
          <w:szCs w:val="28"/>
        </w:rPr>
      </w:pPr>
    </w:p>
    <w:p w:rsidR="00C44E93" w:rsidRDefault="00C44E93" w:rsidP="00C44E93">
      <w:pPr>
        <w:pStyle w:val="a9"/>
      </w:pPr>
    </w:p>
    <w:p w:rsidR="00C44E93" w:rsidRDefault="00C44E93" w:rsidP="00C44E93">
      <w:pPr>
        <w:jc w:val="center"/>
      </w:pPr>
    </w:p>
    <w:p w:rsidR="00C44E93" w:rsidRDefault="00C44E93" w:rsidP="00C44E93">
      <w:pPr>
        <w:ind w:left="1080"/>
        <w:jc w:val="both"/>
        <w:rPr>
          <w:lang w:eastAsia="ru-RU"/>
        </w:rPr>
      </w:pPr>
    </w:p>
    <w:p w:rsidR="00C44E93" w:rsidRDefault="00C44E93">
      <w:pPr>
        <w:spacing w:after="200" w:line="276" w:lineRule="auto"/>
        <w:rPr>
          <w:lang w:eastAsia="ru-RU"/>
        </w:rPr>
      </w:pPr>
      <w:r>
        <w:rPr>
          <w:lang w:eastAsia="ru-RU"/>
        </w:rPr>
        <w:br w:type="page"/>
      </w:r>
    </w:p>
    <w:p w:rsidR="00C44E93" w:rsidRDefault="00C44E93" w:rsidP="00C44E93">
      <w:pPr>
        <w:jc w:val="center"/>
        <w:rPr>
          <w:b/>
          <w:bCs/>
          <w:i/>
          <w:iCs/>
          <w:sz w:val="32"/>
        </w:rPr>
      </w:pPr>
      <w:r>
        <w:rPr>
          <w:b/>
          <w:bCs/>
          <w:i/>
          <w:iCs/>
          <w:sz w:val="32"/>
        </w:rPr>
        <w:lastRenderedPageBreak/>
        <w:t>Основное общее образование</w:t>
      </w:r>
    </w:p>
    <w:p w:rsidR="00C44E93" w:rsidRDefault="00C44E93" w:rsidP="00C44E93"/>
    <w:p w:rsidR="00C44E93" w:rsidRDefault="00C44E93" w:rsidP="00C44E93"/>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1134"/>
        <w:gridCol w:w="1134"/>
        <w:gridCol w:w="1134"/>
        <w:gridCol w:w="1134"/>
        <w:gridCol w:w="993"/>
      </w:tblGrid>
      <w:tr w:rsidR="00E0241B" w:rsidTr="00E0241B">
        <w:trPr>
          <w:cantSplit/>
        </w:trPr>
        <w:tc>
          <w:tcPr>
            <w:tcW w:w="709" w:type="dxa"/>
            <w:vMerge w:val="restart"/>
            <w:vAlign w:val="center"/>
          </w:tcPr>
          <w:p w:rsidR="00E0241B" w:rsidRDefault="00E0241B" w:rsidP="00D71ADB">
            <w:pPr>
              <w:jc w:val="center"/>
              <w:rPr>
                <w:b/>
                <w:bCs/>
                <w:i/>
                <w:iCs/>
                <w:sz w:val="28"/>
              </w:rPr>
            </w:pPr>
            <w:r>
              <w:rPr>
                <w:b/>
                <w:bCs/>
                <w:i/>
                <w:iCs/>
                <w:sz w:val="28"/>
              </w:rPr>
              <w:t xml:space="preserve">№ </w:t>
            </w:r>
            <w:proofErr w:type="spellStart"/>
            <w:r>
              <w:rPr>
                <w:b/>
                <w:bCs/>
                <w:i/>
                <w:iCs/>
                <w:sz w:val="28"/>
              </w:rPr>
              <w:t>пп</w:t>
            </w:r>
            <w:proofErr w:type="spellEnd"/>
          </w:p>
        </w:tc>
        <w:tc>
          <w:tcPr>
            <w:tcW w:w="4678" w:type="dxa"/>
            <w:vMerge w:val="restart"/>
            <w:vAlign w:val="center"/>
          </w:tcPr>
          <w:p w:rsidR="00E0241B" w:rsidRDefault="00E0241B" w:rsidP="00D71ADB">
            <w:pPr>
              <w:jc w:val="center"/>
              <w:rPr>
                <w:b/>
                <w:bCs/>
                <w:i/>
                <w:iCs/>
                <w:sz w:val="28"/>
              </w:rPr>
            </w:pPr>
            <w:r>
              <w:rPr>
                <w:b/>
                <w:bCs/>
                <w:i/>
                <w:iCs/>
                <w:sz w:val="28"/>
              </w:rPr>
              <w:t>Учебные предметы</w:t>
            </w:r>
          </w:p>
        </w:tc>
        <w:tc>
          <w:tcPr>
            <w:tcW w:w="4536" w:type="dxa"/>
            <w:gridSpan w:val="4"/>
            <w:vAlign w:val="center"/>
          </w:tcPr>
          <w:p w:rsidR="00E0241B" w:rsidRDefault="00E0241B" w:rsidP="00D71ADB">
            <w:pPr>
              <w:jc w:val="center"/>
              <w:rPr>
                <w:b/>
                <w:bCs/>
                <w:i/>
                <w:iCs/>
                <w:sz w:val="28"/>
              </w:rPr>
            </w:pPr>
            <w:r>
              <w:rPr>
                <w:b/>
                <w:bCs/>
                <w:i/>
                <w:iCs/>
                <w:sz w:val="28"/>
              </w:rPr>
              <w:t>Количество часов в неделю</w:t>
            </w:r>
          </w:p>
        </w:tc>
        <w:tc>
          <w:tcPr>
            <w:tcW w:w="993" w:type="dxa"/>
            <w:vMerge w:val="restart"/>
            <w:vAlign w:val="center"/>
          </w:tcPr>
          <w:p w:rsidR="00E0241B" w:rsidRPr="001D0390" w:rsidRDefault="001D0390" w:rsidP="00D71ADB">
            <w:pPr>
              <w:jc w:val="center"/>
              <w:rPr>
                <w:b/>
                <w:bCs/>
                <w:i/>
                <w:iCs/>
                <w:sz w:val="26"/>
                <w:szCs w:val="26"/>
              </w:rPr>
            </w:pPr>
            <w:r w:rsidRPr="001D0390">
              <w:rPr>
                <w:b/>
                <w:bCs/>
                <w:i/>
                <w:iCs/>
                <w:sz w:val="26"/>
                <w:szCs w:val="26"/>
              </w:rPr>
              <w:t>Итого</w:t>
            </w:r>
          </w:p>
        </w:tc>
      </w:tr>
      <w:tr w:rsidR="001A26BA" w:rsidTr="001A26BA">
        <w:trPr>
          <w:cantSplit/>
        </w:trPr>
        <w:tc>
          <w:tcPr>
            <w:tcW w:w="709" w:type="dxa"/>
            <w:vMerge/>
          </w:tcPr>
          <w:p w:rsidR="001A26BA" w:rsidRDefault="001A26BA" w:rsidP="00D71ADB"/>
        </w:tc>
        <w:tc>
          <w:tcPr>
            <w:tcW w:w="4678" w:type="dxa"/>
            <w:vMerge/>
          </w:tcPr>
          <w:p w:rsidR="001A26BA" w:rsidRDefault="001A26BA" w:rsidP="00D71ADB"/>
        </w:tc>
        <w:tc>
          <w:tcPr>
            <w:tcW w:w="1134" w:type="dxa"/>
          </w:tcPr>
          <w:p w:rsidR="001A26BA" w:rsidRDefault="001A26BA" w:rsidP="001A26BA">
            <w:pPr>
              <w:jc w:val="center"/>
              <w:rPr>
                <w:b/>
                <w:bCs/>
                <w:i/>
                <w:iCs/>
              </w:rPr>
            </w:pPr>
            <w:r>
              <w:rPr>
                <w:b/>
                <w:bCs/>
                <w:i/>
                <w:iCs/>
              </w:rPr>
              <w:t>6</w:t>
            </w:r>
          </w:p>
          <w:p w:rsidR="001A26BA" w:rsidRDefault="001A26BA" w:rsidP="001A26BA">
            <w:pPr>
              <w:jc w:val="center"/>
              <w:rPr>
                <w:b/>
                <w:bCs/>
                <w:i/>
                <w:iCs/>
              </w:rPr>
            </w:pPr>
            <w:proofErr w:type="spellStart"/>
            <w:r>
              <w:rPr>
                <w:b/>
                <w:bCs/>
                <w:i/>
                <w:iCs/>
              </w:rPr>
              <w:t>а</w:t>
            </w:r>
            <w:proofErr w:type="gramStart"/>
            <w:r>
              <w:rPr>
                <w:b/>
                <w:bCs/>
                <w:i/>
                <w:iCs/>
              </w:rPr>
              <w:t>,б</w:t>
            </w:r>
            <w:proofErr w:type="gramEnd"/>
            <w:r>
              <w:rPr>
                <w:b/>
                <w:bCs/>
                <w:i/>
                <w:iCs/>
              </w:rPr>
              <w:t>,в,г</w:t>
            </w:r>
            <w:proofErr w:type="spellEnd"/>
          </w:p>
        </w:tc>
        <w:tc>
          <w:tcPr>
            <w:tcW w:w="1134" w:type="dxa"/>
          </w:tcPr>
          <w:p w:rsidR="001A26BA" w:rsidRDefault="001A26BA" w:rsidP="00E0241B">
            <w:pPr>
              <w:jc w:val="center"/>
              <w:rPr>
                <w:b/>
                <w:bCs/>
                <w:i/>
                <w:iCs/>
              </w:rPr>
            </w:pPr>
            <w:r>
              <w:rPr>
                <w:b/>
                <w:bCs/>
                <w:i/>
                <w:iCs/>
              </w:rPr>
              <w:t>7</w:t>
            </w:r>
          </w:p>
          <w:p w:rsidR="001A26BA" w:rsidRDefault="001A26BA" w:rsidP="00E0241B">
            <w:pPr>
              <w:jc w:val="center"/>
              <w:rPr>
                <w:b/>
                <w:bCs/>
                <w:i/>
                <w:iCs/>
              </w:rPr>
            </w:pPr>
            <w:proofErr w:type="spellStart"/>
            <w:r>
              <w:rPr>
                <w:b/>
                <w:bCs/>
                <w:i/>
                <w:iCs/>
              </w:rPr>
              <w:t>а</w:t>
            </w:r>
            <w:proofErr w:type="gramStart"/>
            <w:r>
              <w:rPr>
                <w:b/>
                <w:bCs/>
                <w:i/>
                <w:iCs/>
              </w:rPr>
              <w:t>,б</w:t>
            </w:r>
            <w:proofErr w:type="gramEnd"/>
            <w:r>
              <w:rPr>
                <w:b/>
                <w:bCs/>
                <w:i/>
                <w:iCs/>
              </w:rPr>
              <w:t>,в,г</w:t>
            </w:r>
            <w:proofErr w:type="spellEnd"/>
          </w:p>
        </w:tc>
        <w:tc>
          <w:tcPr>
            <w:tcW w:w="1134" w:type="dxa"/>
          </w:tcPr>
          <w:p w:rsidR="001A26BA" w:rsidRDefault="001A26BA" w:rsidP="00A51481">
            <w:pPr>
              <w:jc w:val="center"/>
              <w:rPr>
                <w:b/>
                <w:bCs/>
                <w:i/>
                <w:iCs/>
              </w:rPr>
            </w:pPr>
            <w:r>
              <w:rPr>
                <w:b/>
                <w:bCs/>
                <w:i/>
                <w:iCs/>
              </w:rPr>
              <w:t>8</w:t>
            </w:r>
          </w:p>
          <w:p w:rsidR="001A26BA" w:rsidRDefault="001A26BA" w:rsidP="00A51481">
            <w:pPr>
              <w:jc w:val="center"/>
              <w:rPr>
                <w:b/>
                <w:bCs/>
                <w:i/>
                <w:iCs/>
              </w:rPr>
            </w:pPr>
            <w:r>
              <w:rPr>
                <w:b/>
                <w:bCs/>
                <w:i/>
                <w:iCs/>
              </w:rPr>
              <w:t xml:space="preserve"> </w:t>
            </w:r>
            <w:proofErr w:type="spellStart"/>
            <w:r>
              <w:rPr>
                <w:b/>
                <w:bCs/>
                <w:i/>
                <w:iCs/>
              </w:rPr>
              <w:t>а</w:t>
            </w:r>
            <w:proofErr w:type="gramStart"/>
            <w:r>
              <w:rPr>
                <w:b/>
                <w:bCs/>
                <w:i/>
                <w:iCs/>
              </w:rPr>
              <w:t>,б</w:t>
            </w:r>
            <w:proofErr w:type="gramEnd"/>
            <w:r>
              <w:rPr>
                <w:b/>
                <w:bCs/>
                <w:i/>
                <w:iCs/>
              </w:rPr>
              <w:t>,в</w:t>
            </w:r>
            <w:proofErr w:type="spellEnd"/>
          </w:p>
          <w:p w:rsidR="001A26BA" w:rsidRDefault="001A26BA" w:rsidP="00A51481">
            <w:pPr>
              <w:jc w:val="center"/>
              <w:rPr>
                <w:b/>
                <w:bCs/>
                <w:i/>
                <w:iCs/>
              </w:rPr>
            </w:pPr>
          </w:p>
        </w:tc>
        <w:tc>
          <w:tcPr>
            <w:tcW w:w="1134" w:type="dxa"/>
          </w:tcPr>
          <w:p w:rsidR="001A26BA" w:rsidRDefault="001A26BA" w:rsidP="00E0241B">
            <w:pPr>
              <w:jc w:val="center"/>
              <w:rPr>
                <w:b/>
                <w:i/>
              </w:rPr>
            </w:pPr>
            <w:r w:rsidRPr="00E0241B">
              <w:rPr>
                <w:b/>
                <w:i/>
              </w:rPr>
              <w:t>9</w:t>
            </w:r>
          </w:p>
          <w:p w:rsidR="001A26BA" w:rsidRPr="00E0241B" w:rsidRDefault="001A26BA" w:rsidP="00E0241B">
            <w:pPr>
              <w:jc w:val="center"/>
              <w:rPr>
                <w:b/>
                <w:i/>
              </w:rPr>
            </w:pPr>
            <w:proofErr w:type="spellStart"/>
            <w:r>
              <w:rPr>
                <w:b/>
                <w:i/>
              </w:rPr>
              <w:t>а</w:t>
            </w:r>
            <w:proofErr w:type="gramStart"/>
            <w:r>
              <w:rPr>
                <w:b/>
                <w:i/>
              </w:rPr>
              <w:t>,б</w:t>
            </w:r>
            <w:proofErr w:type="gramEnd"/>
            <w:r>
              <w:rPr>
                <w:b/>
                <w:i/>
              </w:rPr>
              <w:t>,в</w:t>
            </w:r>
            <w:proofErr w:type="spellEnd"/>
          </w:p>
        </w:tc>
        <w:tc>
          <w:tcPr>
            <w:tcW w:w="993" w:type="dxa"/>
            <w:vMerge/>
          </w:tcPr>
          <w:p w:rsidR="001A26BA" w:rsidRDefault="001A26BA" w:rsidP="00D71ADB"/>
        </w:tc>
      </w:tr>
      <w:tr w:rsidR="001A26BA" w:rsidTr="001A26BA">
        <w:tc>
          <w:tcPr>
            <w:tcW w:w="709" w:type="dxa"/>
          </w:tcPr>
          <w:p w:rsidR="001A26BA" w:rsidRDefault="001A26BA" w:rsidP="00D71ADB">
            <w:pPr>
              <w:jc w:val="center"/>
            </w:pPr>
            <w:r>
              <w:t>1</w:t>
            </w:r>
          </w:p>
        </w:tc>
        <w:tc>
          <w:tcPr>
            <w:tcW w:w="4678" w:type="dxa"/>
          </w:tcPr>
          <w:p w:rsidR="001A26BA" w:rsidRDefault="001A26BA" w:rsidP="00D71ADB">
            <w:r>
              <w:t>Русский язык</w:t>
            </w:r>
          </w:p>
        </w:tc>
        <w:tc>
          <w:tcPr>
            <w:tcW w:w="1134" w:type="dxa"/>
          </w:tcPr>
          <w:p w:rsidR="001A26BA" w:rsidRDefault="001A26BA" w:rsidP="00D71ADB">
            <w:pPr>
              <w:jc w:val="center"/>
            </w:pPr>
            <w:r>
              <w:t>6</w:t>
            </w:r>
          </w:p>
        </w:tc>
        <w:tc>
          <w:tcPr>
            <w:tcW w:w="1134" w:type="dxa"/>
          </w:tcPr>
          <w:p w:rsidR="001A26BA" w:rsidRDefault="001A26BA" w:rsidP="00D71ADB">
            <w:pPr>
              <w:jc w:val="center"/>
            </w:pPr>
            <w:r>
              <w:t>4</w:t>
            </w:r>
          </w:p>
        </w:tc>
        <w:tc>
          <w:tcPr>
            <w:tcW w:w="1134" w:type="dxa"/>
          </w:tcPr>
          <w:p w:rsidR="001A26BA" w:rsidRDefault="001A26BA" w:rsidP="00D71ADB">
            <w:pPr>
              <w:jc w:val="center"/>
            </w:pPr>
            <w:r>
              <w:t>3</w:t>
            </w:r>
          </w:p>
        </w:tc>
        <w:tc>
          <w:tcPr>
            <w:tcW w:w="1134" w:type="dxa"/>
          </w:tcPr>
          <w:p w:rsidR="001A26BA" w:rsidRDefault="001A26BA" w:rsidP="00D71ADB">
            <w:pPr>
              <w:jc w:val="center"/>
            </w:pPr>
            <w:r>
              <w:t>2</w:t>
            </w:r>
          </w:p>
        </w:tc>
        <w:tc>
          <w:tcPr>
            <w:tcW w:w="993" w:type="dxa"/>
          </w:tcPr>
          <w:p w:rsidR="001A26BA" w:rsidRDefault="001A26BA" w:rsidP="00E0241B">
            <w:pPr>
              <w:jc w:val="center"/>
            </w:pPr>
            <w:r>
              <w:t>15</w:t>
            </w:r>
          </w:p>
        </w:tc>
      </w:tr>
      <w:tr w:rsidR="001A26BA" w:rsidTr="001A26BA">
        <w:tc>
          <w:tcPr>
            <w:tcW w:w="709" w:type="dxa"/>
          </w:tcPr>
          <w:p w:rsidR="001A26BA" w:rsidRDefault="001A26BA" w:rsidP="00D71ADB">
            <w:pPr>
              <w:jc w:val="center"/>
            </w:pPr>
            <w:r>
              <w:t>2</w:t>
            </w:r>
          </w:p>
        </w:tc>
        <w:tc>
          <w:tcPr>
            <w:tcW w:w="4678" w:type="dxa"/>
          </w:tcPr>
          <w:p w:rsidR="001A26BA" w:rsidRDefault="001A26BA" w:rsidP="00D71ADB">
            <w:r>
              <w:t>Литература</w:t>
            </w:r>
          </w:p>
        </w:tc>
        <w:tc>
          <w:tcPr>
            <w:tcW w:w="1134" w:type="dxa"/>
          </w:tcPr>
          <w:p w:rsidR="001A26BA" w:rsidRDefault="001A26BA" w:rsidP="00D71ADB">
            <w:pPr>
              <w:jc w:val="center"/>
            </w:pPr>
            <w:r>
              <w:t>2</w:t>
            </w:r>
          </w:p>
        </w:tc>
        <w:tc>
          <w:tcPr>
            <w:tcW w:w="1134" w:type="dxa"/>
          </w:tcPr>
          <w:p w:rsidR="001A26BA" w:rsidRDefault="001A26BA" w:rsidP="00D71ADB">
            <w:pPr>
              <w:jc w:val="center"/>
            </w:pPr>
            <w:r>
              <w:t>2</w:t>
            </w:r>
          </w:p>
        </w:tc>
        <w:tc>
          <w:tcPr>
            <w:tcW w:w="1134" w:type="dxa"/>
          </w:tcPr>
          <w:p w:rsidR="001A26BA" w:rsidRDefault="001A26BA" w:rsidP="00D71ADB">
            <w:pPr>
              <w:jc w:val="center"/>
            </w:pPr>
            <w:r>
              <w:t>2</w:t>
            </w:r>
          </w:p>
        </w:tc>
        <w:tc>
          <w:tcPr>
            <w:tcW w:w="1134" w:type="dxa"/>
          </w:tcPr>
          <w:p w:rsidR="001A26BA" w:rsidRDefault="001A26BA" w:rsidP="00D71ADB">
            <w:pPr>
              <w:jc w:val="center"/>
            </w:pPr>
            <w:r>
              <w:t>3</w:t>
            </w:r>
          </w:p>
        </w:tc>
        <w:tc>
          <w:tcPr>
            <w:tcW w:w="993" w:type="dxa"/>
          </w:tcPr>
          <w:p w:rsidR="001A26BA" w:rsidRDefault="001A26BA" w:rsidP="00E0241B">
            <w:pPr>
              <w:jc w:val="center"/>
            </w:pPr>
            <w:r>
              <w:t>9</w:t>
            </w:r>
          </w:p>
        </w:tc>
      </w:tr>
      <w:tr w:rsidR="001A26BA" w:rsidTr="001A26BA">
        <w:tc>
          <w:tcPr>
            <w:tcW w:w="709" w:type="dxa"/>
          </w:tcPr>
          <w:p w:rsidR="001A26BA" w:rsidRDefault="001A26BA" w:rsidP="00D71ADB">
            <w:pPr>
              <w:jc w:val="center"/>
            </w:pPr>
            <w:r>
              <w:t>3</w:t>
            </w:r>
          </w:p>
        </w:tc>
        <w:tc>
          <w:tcPr>
            <w:tcW w:w="4678" w:type="dxa"/>
          </w:tcPr>
          <w:p w:rsidR="001A26BA" w:rsidRDefault="003720F0" w:rsidP="003720F0">
            <w:r>
              <w:t>Иностранны</w:t>
            </w:r>
            <w:r w:rsidR="001A26BA">
              <w:t>й язык</w:t>
            </w:r>
          </w:p>
        </w:tc>
        <w:tc>
          <w:tcPr>
            <w:tcW w:w="1134" w:type="dxa"/>
          </w:tcPr>
          <w:p w:rsidR="001A26BA" w:rsidRDefault="001A26BA" w:rsidP="00D71ADB">
            <w:pPr>
              <w:jc w:val="center"/>
            </w:pPr>
            <w:r>
              <w:t>3</w:t>
            </w:r>
          </w:p>
        </w:tc>
        <w:tc>
          <w:tcPr>
            <w:tcW w:w="1134" w:type="dxa"/>
          </w:tcPr>
          <w:p w:rsidR="001A26BA" w:rsidRDefault="001A26BA" w:rsidP="00D71ADB">
            <w:pPr>
              <w:jc w:val="center"/>
            </w:pPr>
            <w:r>
              <w:t>3</w:t>
            </w:r>
          </w:p>
        </w:tc>
        <w:tc>
          <w:tcPr>
            <w:tcW w:w="1134" w:type="dxa"/>
          </w:tcPr>
          <w:p w:rsidR="001A26BA" w:rsidRDefault="001A26BA" w:rsidP="00D71ADB">
            <w:pPr>
              <w:jc w:val="center"/>
            </w:pPr>
            <w:r>
              <w:t>3</w:t>
            </w:r>
          </w:p>
        </w:tc>
        <w:tc>
          <w:tcPr>
            <w:tcW w:w="1134" w:type="dxa"/>
          </w:tcPr>
          <w:p w:rsidR="001A26BA" w:rsidRDefault="001A26BA" w:rsidP="00D71ADB">
            <w:pPr>
              <w:jc w:val="center"/>
            </w:pPr>
            <w:r>
              <w:t>3</w:t>
            </w:r>
          </w:p>
        </w:tc>
        <w:tc>
          <w:tcPr>
            <w:tcW w:w="993" w:type="dxa"/>
          </w:tcPr>
          <w:p w:rsidR="001A26BA" w:rsidRDefault="001A26BA" w:rsidP="00E0241B">
            <w:pPr>
              <w:jc w:val="center"/>
            </w:pPr>
            <w:r>
              <w:t>12</w:t>
            </w:r>
          </w:p>
        </w:tc>
      </w:tr>
      <w:tr w:rsidR="001A26BA" w:rsidTr="001A26BA">
        <w:tc>
          <w:tcPr>
            <w:tcW w:w="709" w:type="dxa"/>
          </w:tcPr>
          <w:p w:rsidR="001A26BA" w:rsidRDefault="001A26BA" w:rsidP="00D71ADB">
            <w:pPr>
              <w:jc w:val="center"/>
            </w:pPr>
            <w:r>
              <w:t>4</w:t>
            </w:r>
          </w:p>
        </w:tc>
        <w:tc>
          <w:tcPr>
            <w:tcW w:w="4678" w:type="dxa"/>
          </w:tcPr>
          <w:p w:rsidR="001A26BA" w:rsidRDefault="001A26BA" w:rsidP="00D71ADB">
            <w:r>
              <w:t>Математика</w:t>
            </w:r>
          </w:p>
        </w:tc>
        <w:tc>
          <w:tcPr>
            <w:tcW w:w="1134" w:type="dxa"/>
          </w:tcPr>
          <w:p w:rsidR="001A26BA" w:rsidRDefault="001A26BA" w:rsidP="00D71ADB">
            <w:pPr>
              <w:jc w:val="center"/>
            </w:pPr>
            <w:r>
              <w:t>5</w:t>
            </w:r>
          </w:p>
        </w:tc>
        <w:tc>
          <w:tcPr>
            <w:tcW w:w="1134" w:type="dxa"/>
          </w:tcPr>
          <w:p w:rsidR="001A26BA" w:rsidRDefault="001A26BA" w:rsidP="00D71ADB">
            <w:pPr>
              <w:jc w:val="center"/>
            </w:pPr>
            <w:r>
              <w:t>5</w:t>
            </w:r>
          </w:p>
        </w:tc>
        <w:tc>
          <w:tcPr>
            <w:tcW w:w="1134" w:type="dxa"/>
          </w:tcPr>
          <w:p w:rsidR="001A26BA" w:rsidRDefault="001A26BA" w:rsidP="00D71ADB">
            <w:pPr>
              <w:jc w:val="center"/>
            </w:pPr>
            <w:r>
              <w:t>5</w:t>
            </w:r>
          </w:p>
        </w:tc>
        <w:tc>
          <w:tcPr>
            <w:tcW w:w="1134" w:type="dxa"/>
          </w:tcPr>
          <w:p w:rsidR="001A26BA" w:rsidRDefault="001A26BA" w:rsidP="00D71ADB">
            <w:pPr>
              <w:jc w:val="center"/>
            </w:pPr>
            <w:r>
              <w:t>5</w:t>
            </w:r>
          </w:p>
        </w:tc>
        <w:tc>
          <w:tcPr>
            <w:tcW w:w="993" w:type="dxa"/>
          </w:tcPr>
          <w:p w:rsidR="001A26BA" w:rsidRDefault="001A26BA" w:rsidP="00E0241B">
            <w:pPr>
              <w:jc w:val="center"/>
            </w:pPr>
            <w:r>
              <w:t>20</w:t>
            </w:r>
          </w:p>
        </w:tc>
      </w:tr>
      <w:tr w:rsidR="001A26BA" w:rsidTr="001A26BA">
        <w:tc>
          <w:tcPr>
            <w:tcW w:w="709" w:type="dxa"/>
          </w:tcPr>
          <w:p w:rsidR="001A26BA" w:rsidRDefault="001A26BA" w:rsidP="00D71ADB">
            <w:pPr>
              <w:jc w:val="center"/>
            </w:pPr>
            <w:r>
              <w:t>5</w:t>
            </w:r>
          </w:p>
        </w:tc>
        <w:tc>
          <w:tcPr>
            <w:tcW w:w="4678" w:type="dxa"/>
          </w:tcPr>
          <w:p w:rsidR="001A26BA" w:rsidRDefault="001A26BA" w:rsidP="00D71ADB">
            <w:r>
              <w:t>Информатика и ИКТ</w:t>
            </w:r>
          </w:p>
        </w:tc>
        <w:tc>
          <w:tcPr>
            <w:tcW w:w="1134" w:type="dxa"/>
          </w:tcPr>
          <w:p w:rsidR="001A26BA" w:rsidRDefault="001A26BA" w:rsidP="00D71ADB">
            <w:pPr>
              <w:jc w:val="center"/>
            </w:pPr>
            <w:r>
              <w:t>-</w:t>
            </w:r>
          </w:p>
        </w:tc>
        <w:tc>
          <w:tcPr>
            <w:tcW w:w="1134" w:type="dxa"/>
          </w:tcPr>
          <w:p w:rsidR="001A26BA" w:rsidRDefault="001A26BA" w:rsidP="00D71ADB">
            <w:pPr>
              <w:jc w:val="center"/>
            </w:pPr>
            <w:r>
              <w:t>-</w:t>
            </w:r>
          </w:p>
        </w:tc>
        <w:tc>
          <w:tcPr>
            <w:tcW w:w="1134" w:type="dxa"/>
          </w:tcPr>
          <w:p w:rsidR="001A26BA" w:rsidRDefault="001A26BA" w:rsidP="00D71ADB">
            <w:pPr>
              <w:jc w:val="center"/>
            </w:pPr>
            <w:r>
              <w:t>1</w:t>
            </w:r>
          </w:p>
        </w:tc>
        <w:tc>
          <w:tcPr>
            <w:tcW w:w="1134" w:type="dxa"/>
          </w:tcPr>
          <w:p w:rsidR="001A26BA" w:rsidRDefault="001A26BA" w:rsidP="00D71ADB">
            <w:pPr>
              <w:jc w:val="center"/>
            </w:pPr>
            <w:r>
              <w:t>2</w:t>
            </w:r>
          </w:p>
        </w:tc>
        <w:tc>
          <w:tcPr>
            <w:tcW w:w="993" w:type="dxa"/>
          </w:tcPr>
          <w:p w:rsidR="001A26BA" w:rsidRDefault="001A26BA" w:rsidP="00D71ADB">
            <w:pPr>
              <w:jc w:val="center"/>
            </w:pPr>
            <w:r>
              <w:t>3</w:t>
            </w:r>
          </w:p>
        </w:tc>
      </w:tr>
      <w:tr w:rsidR="001A26BA" w:rsidTr="001A26BA">
        <w:tc>
          <w:tcPr>
            <w:tcW w:w="709" w:type="dxa"/>
          </w:tcPr>
          <w:p w:rsidR="001A26BA" w:rsidRDefault="001A26BA" w:rsidP="00D71ADB">
            <w:pPr>
              <w:jc w:val="center"/>
            </w:pPr>
            <w:r>
              <w:t>6</w:t>
            </w:r>
          </w:p>
        </w:tc>
        <w:tc>
          <w:tcPr>
            <w:tcW w:w="4678" w:type="dxa"/>
          </w:tcPr>
          <w:p w:rsidR="001A26BA" w:rsidRDefault="001A26BA" w:rsidP="00D71ADB">
            <w:r>
              <w:t>История</w:t>
            </w:r>
          </w:p>
        </w:tc>
        <w:tc>
          <w:tcPr>
            <w:tcW w:w="1134" w:type="dxa"/>
          </w:tcPr>
          <w:p w:rsidR="001A26BA" w:rsidRDefault="001A26BA" w:rsidP="00D71ADB">
            <w:pPr>
              <w:jc w:val="center"/>
            </w:pPr>
            <w:r>
              <w:t>2</w:t>
            </w:r>
          </w:p>
        </w:tc>
        <w:tc>
          <w:tcPr>
            <w:tcW w:w="1134" w:type="dxa"/>
          </w:tcPr>
          <w:p w:rsidR="001A26BA" w:rsidRDefault="001A26BA" w:rsidP="00D71ADB">
            <w:pPr>
              <w:jc w:val="center"/>
            </w:pPr>
            <w:r>
              <w:t>2</w:t>
            </w:r>
          </w:p>
        </w:tc>
        <w:tc>
          <w:tcPr>
            <w:tcW w:w="1134" w:type="dxa"/>
          </w:tcPr>
          <w:p w:rsidR="001A26BA" w:rsidRDefault="001A26BA" w:rsidP="00D71ADB">
            <w:pPr>
              <w:jc w:val="center"/>
            </w:pPr>
            <w:r>
              <w:t>2</w:t>
            </w:r>
          </w:p>
        </w:tc>
        <w:tc>
          <w:tcPr>
            <w:tcW w:w="1134" w:type="dxa"/>
          </w:tcPr>
          <w:p w:rsidR="001A26BA" w:rsidRDefault="001A26BA" w:rsidP="00D71ADB">
            <w:pPr>
              <w:jc w:val="center"/>
            </w:pPr>
            <w:r>
              <w:t>2</w:t>
            </w:r>
          </w:p>
        </w:tc>
        <w:tc>
          <w:tcPr>
            <w:tcW w:w="993" w:type="dxa"/>
          </w:tcPr>
          <w:p w:rsidR="001A26BA" w:rsidRDefault="001A26BA" w:rsidP="00E0241B">
            <w:pPr>
              <w:jc w:val="center"/>
            </w:pPr>
            <w:r>
              <w:t>8</w:t>
            </w:r>
          </w:p>
        </w:tc>
      </w:tr>
      <w:tr w:rsidR="001A26BA" w:rsidTr="001A26BA">
        <w:tc>
          <w:tcPr>
            <w:tcW w:w="709" w:type="dxa"/>
          </w:tcPr>
          <w:p w:rsidR="001A26BA" w:rsidRDefault="001A26BA" w:rsidP="00D71ADB">
            <w:pPr>
              <w:jc w:val="center"/>
            </w:pPr>
            <w:r>
              <w:t>7</w:t>
            </w:r>
          </w:p>
        </w:tc>
        <w:tc>
          <w:tcPr>
            <w:tcW w:w="4678" w:type="dxa"/>
          </w:tcPr>
          <w:p w:rsidR="001A26BA" w:rsidRPr="00680C3D" w:rsidRDefault="001A26BA" w:rsidP="00680C3D">
            <w:r w:rsidRPr="00680C3D">
              <w:t>Обществознание (включая экономику и право)</w:t>
            </w:r>
          </w:p>
        </w:tc>
        <w:tc>
          <w:tcPr>
            <w:tcW w:w="1134" w:type="dxa"/>
          </w:tcPr>
          <w:p w:rsidR="001A26BA" w:rsidRDefault="001A26BA" w:rsidP="00D71ADB">
            <w:pPr>
              <w:jc w:val="center"/>
            </w:pPr>
            <w:r>
              <w:t>1</w:t>
            </w:r>
          </w:p>
        </w:tc>
        <w:tc>
          <w:tcPr>
            <w:tcW w:w="1134" w:type="dxa"/>
          </w:tcPr>
          <w:p w:rsidR="001A26BA" w:rsidRDefault="001A26BA" w:rsidP="00D71ADB">
            <w:pPr>
              <w:jc w:val="center"/>
            </w:pPr>
            <w:r>
              <w:t>1</w:t>
            </w:r>
          </w:p>
        </w:tc>
        <w:tc>
          <w:tcPr>
            <w:tcW w:w="1134" w:type="dxa"/>
          </w:tcPr>
          <w:p w:rsidR="001A26BA" w:rsidRDefault="001A26BA" w:rsidP="00D71ADB">
            <w:pPr>
              <w:jc w:val="center"/>
            </w:pPr>
            <w:r>
              <w:t>1</w:t>
            </w:r>
          </w:p>
        </w:tc>
        <w:tc>
          <w:tcPr>
            <w:tcW w:w="1134" w:type="dxa"/>
          </w:tcPr>
          <w:p w:rsidR="001A26BA" w:rsidRDefault="001A26BA" w:rsidP="00D71ADB">
            <w:pPr>
              <w:jc w:val="center"/>
            </w:pPr>
            <w:r>
              <w:t>1</w:t>
            </w:r>
          </w:p>
        </w:tc>
        <w:tc>
          <w:tcPr>
            <w:tcW w:w="993" w:type="dxa"/>
          </w:tcPr>
          <w:p w:rsidR="001A26BA" w:rsidRDefault="001A26BA" w:rsidP="00D71ADB">
            <w:pPr>
              <w:jc w:val="center"/>
            </w:pPr>
            <w:r>
              <w:t>4</w:t>
            </w:r>
          </w:p>
        </w:tc>
      </w:tr>
      <w:tr w:rsidR="001A26BA" w:rsidTr="001A26BA">
        <w:tc>
          <w:tcPr>
            <w:tcW w:w="709" w:type="dxa"/>
          </w:tcPr>
          <w:p w:rsidR="001A26BA" w:rsidRDefault="001A26BA" w:rsidP="00D71ADB">
            <w:pPr>
              <w:jc w:val="center"/>
            </w:pPr>
            <w:r>
              <w:t>8</w:t>
            </w:r>
          </w:p>
        </w:tc>
        <w:tc>
          <w:tcPr>
            <w:tcW w:w="4678" w:type="dxa"/>
          </w:tcPr>
          <w:p w:rsidR="001A26BA" w:rsidRDefault="001A26BA" w:rsidP="00D71ADB">
            <w:r>
              <w:t>География</w:t>
            </w:r>
          </w:p>
        </w:tc>
        <w:tc>
          <w:tcPr>
            <w:tcW w:w="1134" w:type="dxa"/>
          </w:tcPr>
          <w:p w:rsidR="001A26BA" w:rsidRDefault="001A26BA" w:rsidP="00D71ADB">
            <w:pPr>
              <w:jc w:val="center"/>
            </w:pPr>
            <w:r>
              <w:t>1</w:t>
            </w:r>
          </w:p>
        </w:tc>
        <w:tc>
          <w:tcPr>
            <w:tcW w:w="1134" w:type="dxa"/>
          </w:tcPr>
          <w:p w:rsidR="001A26BA" w:rsidRDefault="001A26BA" w:rsidP="00D71ADB">
            <w:pPr>
              <w:jc w:val="center"/>
            </w:pPr>
            <w:r>
              <w:t>2</w:t>
            </w:r>
          </w:p>
        </w:tc>
        <w:tc>
          <w:tcPr>
            <w:tcW w:w="1134" w:type="dxa"/>
          </w:tcPr>
          <w:p w:rsidR="001A26BA" w:rsidRDefault="001A26BA" w:rsidP="00D71ADB">
            <w:pPr>
              <w:jc w:val="center"/>
            </w:pPr>
            <w:r>
              <w:t>2</w:t>
            </w:r>
          </w:p>
        </w:tc>
        <w:tc>
          <w:tcPr>
            <w:tcW w:w="1134" w:type="dxa"/>
          </w:tcPr>
          <w:p w:rsidR="001A26BA" w:rsidRDefault="001A26BA" w:rsidP="00D71ADB">
            <w:pPr>
              <w:jc w:val="center"/>
            </w:pPr>
            <w:r>
              <w:t>2</w:t>
            </w:r>
          </w:p>
        </w:tc>
        <w:tc>
          <w:tcPr>
            <w:tcW w:w="993" w:type="dxa"/>
          </w:tcPr>
          <w:p w:rsidR="001A26BA" w:rsidRDefault="001A26BA" w:rsidP="00D71ADB">
            <w:pPr>
              <w:jc w:val="center"/>
            </w:pPr>
            <w:r>
              <w:t>7</w:t>
            </w:r>
          </w:p>
        </w:tc>
      </w:tr>
      <w:tr w:rsidR="001A26BA" w:rsidTr="001A26BA">
        <w:tc>
          <w:tcPr>
            <w:tcW w:w="709" w:type="dxa"/>
          </w:tcPr>
          <w:p w:rsidR="001A26BA" w:rsidRDefault="001A26BA" w:rsidP="00D71ADB">
            <w:pPr>
              <w:jc w:val="center"/>
            </w:pPr>
            <w:r>
              <w:t>10</w:t>
            </w:r>
          </w:p>
        </w:tc>
        <w:tc>
          <w:tcPr>
            <w:tcW w:w="4678" w:type="dxa"/>
          </w:tcPr>
          <w:p w:rsidR="001A26BA" w:rsidRDefault="001A26BA" w:rsidP="00D71ADB">
            <w:r>
              <w:t>Физика</w:t>
            </w:r>
          </w:p>
        </w:tc>
        <w:tc>
          <w:tcPr>
            <w:tcW w:w="1134" w:type="dxa"/>
          </w:tcPr>
          <w:p w:rsidR="001A26BA" w:rsidRDefault="001A26BA" w:rsidP="00D71ADB">
            <w:pPr>
              <w:jc w:val="center"/>
            </w:pPr>
            <w:r>
              <w:t>-</w:t>
            </w:r>
          </w:p>
        </w:tc>
        <w:tc>
          <w:tcPr>
            <w:tcW w:w="1134" w:type="dxa"/>
          </w:tcPr>
          <w:p w:rsidR="001A26BA" w:rsidRDefault="001A26BA" w:rsidP="00D71ADB">
            <w:pPr>
              <w:jc w:val="center"/>
            </w:pPr>
            <w:r>
              <w:t>2</w:t>
            </w:r>
          </w:p>
        </w:tc>
        <w:tc>
          <w:tcPr>
            <w:tcW w:w="1134" w:type="dxa"/>
          </w:tcPr>
          <w:p w:rsidR="001A26BA" w:rsidRDefault="001A26BA" w:rsidP="00D71ADB">
            <w:pPr>
              <w:jc w:val="center"/>
            </w:pPr>
            <w:r>
              <w:t>2</w:t>
            </w:r>
          </w:p>
        </w:tc>
        <w:tc>
          <w:tcPr>
            <w:tcW w:w="1134" w:type="dxa"/>
          </w:tcPr>
          <w:p w:rsidR="001A26BA" w:rsidRDefault="001A26BA" w:rsidP="00D71ADB">
            <w:pPr>
              <w:jc w:val="center"/>
            </w:pPr>
            <w:r>
              <w:t>2</w:t>
            </w:r>
          </w:p>
        </w:tc>
        <w:tc>
          <w:tcPr>
            <w:tcW w:w="993" w:type="dxa"/>
          </w:tcPr>
          <w:p w:rsidR="001A26BA" w:rsidRDefault="001A26BA" w:rsidP="00D71ADB">
            <w:pPr>
              <w:jc w:val="center"/>
            </w:pPr>
            <w:r>
              <w:t>6</w:t>
            </w:r>
          </w:p>
        </w:tc>
      </w:tr>
      <w:tr w:rsidR="001A26BA" w:rsidTr="001A26BA">
        <w:tc>
          <w:tcPr>
            <w:tcW w:w="709" w:type="dxa"/>
          </w:tcPr>
          <w:p w:rsidR="001A26BA" w:rsidRDefault="001A26BA" w:rsidP="00D71ADB">
            <w:pPr>
              <w:jc w:val="center"/>
            </w:pPr>
            <w:r>
              <w:t>11</w:t>
            </w:r>
          </w:p>
        </w:tc>
        <w:tc>
          <w:tcPr>
            <w:tcW w:w="4678" w:type="dxa"/>
          </w:tcPr>
          <w:p w:rsidR="001A26BA" w:rsidRDefault="001A26BA" w:rsidP="00D71ADB">
            <w:r>
              <w:t>Химия</w:t>
            </w:r>
          </w:p>
        </w:tc>
        <w:tc>
          <w:tcPr>
            <w:tcW w:w="1134" w:type="dxa"/>
          </w:tcPr>
          <w:p w:rsidR="001A26BA" w:rsidRDefault="001A26BA" w:rsidP="00D71ADB">
            <w:pPr>
              <w:jc w:val="center"/>
            </w:pPr>
            <w:r>
              <w:t>-</w:t>
            </w:r>
          </w:p>
        </w:tc>
        <w:tc>
          <w:tcPr>
            <w:tcW w:w="1134" w:type="dxa"/>
          </w:tcPr>
          <w:p w:rsidR="001A26BA" w:rsidRDefault="001A26BA" w:rsidP="00D71ADB">
            <w:pPr>
              <w:jc w:val="center"/>
            </w:pPr>
            <w:r>
              <w:t>-</w:t>
            </w:r>
          </w:p>
        </w:tc>
        <w:tc>
          <w:tcPr>
            <w:tcW w:w="1134" w:type="dxa"/>
          </w:tcPr>
          <w:p w:rsidR="001A26BA" w:rsidRDefault="001A26BA" w:rsidP="00D71ADB">
            <w:pPr>
              <w:jc w:val="center"/>
            </w:pPr>
            <w:r>
              <w:t>2</w:t>
            </w:r>
          </w:p>
        </w:tc>
        <w:tc>
          <w:tcPr>
            <w:tcW w:w="1134" w:type="dxa"/>
          </w:tcPr>
          <w:p w:rsidR="001A26BA" w:rsidRDefault="001A26BA" w:rsidP="00D71ADB">
            <w:pPr>
              <w:jc w:val="center"/>
            </w:pPr>
            <w:r>
              <w:t>2</w:t>
            </w:r>
          </w:p>
        </w:tc>
        <w:tc>
          <w:tcPr>
            <w:tcW w:w="993" w:type="dxa"/>
          </w:tcPr>
          <w:p w:rsidR="001A26BA" w:rsidRDefault="001A26BA" w:rsidP="00D71ADB">
            <w:pPr>
              <w:jc w:val="center"/>
            </w:pPr>
            <w:r>
              <w:t>4</w:t>
            </w:r>
          </w:p>
        </w:tc>
      </w:tr>
      <w:tr w:rsidR="001A26BA" w:rsidTr="001A26BA">
        <w:tc>
          <w:tcPr>
            <w:tcW w:w="709" w:type="dxa"/>
          </w:tcPr>
          <w:p w:rsidR="001A26BA" w:rsidRDefault="001A26BA" w:rsidP="00D71ADB">
            <w:pPr>
              <w:jc w:val="center"/>
            </w:pPr>
            <w:r>
              <w:t>12</w:t>
            </w:r>
          </w:p>
        </w:tc>
        <w:tc>
          <w:tcPr>
            <w:tcW w:w="4678" w:type="dxa"/>
          </w:tcPr>
          <w:p w:rsidR="001A26BA" w:rsidRDefault="001A26BA" w:rsidP="00D71ADB">
            <w:r>
              <w:t>Биология</w:t>
            </w:r>
          </w:p>
        </w:tc>
        <w:tc>
          <w:tcPr>
            <w:tcW w:w="1134" w:type="dxa"/>
          </w:tcPr>
          <w:p w:rsidR="001A26BA" w:rsidRDefault="001A26BA" w:rsidP="00D71ADB">
            <w:pPr>
              <w:jc w:val="center"/>
            </w:pPr>
            <w:r>
              <w:t>1</w:t>
            </w:r>
          </w:p>
        </w:tc>
        <w:tc>
          <w:tcPr>
            <w:tcW w:w="1134" w:type="dxa"/>
          </w:tcPr>
          <w:p w:rsidR="001A26BA" w:rsidRDefault="001A26BA" w:rsidP="00D71ADB">
            <w:pPr>
              <w:jc w:val="center"/>
            </w:pPr>
            <w:r>
              <w:t>2</w:t>
            </w:r>
          </w:p>
        </w:tc>
        <w:tc>
          <w:tcPr>
            <w:tcW w:w="1134" w:type="dxa"/>
          </w:tcPr>
          <w:p w:rsidR="001A26BA" w:rsidRDefault="001A26BA" w:rsidP="00D71ADB">
            <w:pPr>
              <w:jc w:val="center"/>
            </w:pPr>
            <w:r>
              <w:t>2</w:t>
            </w:r>
          </w:p>
        </w:tc>
        <w:tc>
          <w:tcPr>
            <w:tcW w:w="1134" w:type="dxa"/>
          </w:tcPr>
          <w:p w:rsidR="001A26BA" w:rsidRDefault="001A26BA" w:rsidP="00D71ADB">
            <w:pPr>
              <w:jc w:val="center"/>
            </w:pPr>
            <w:r>
              <w:t>2</w:t>
            </w:r>
          </w:p>
        </w:tc>
        <w:tc>
          <w:tcPr>
            <w:tcW w:w="993" w:type="dxa"/>
          </w:tcPr>
          <w:p w:rsidR="001A26BA" w:rsidRDefault="001A26BA" w:rsidP="00D71ADB">
            <w:pPr>
              <w:jc w:val="center"/>
            </w:pPr>
            <w:r>
              <w:t>7</w:t>
            </w:r>
          </w:p>
        </w:tc>
      </w:tr>
      <w:tr w:rsidR="001A26BA" w:rsidTr="001A26BA">
        <w:tc>
          <w:tcPr>
            <w:tcW w:w="709" w:type="dxa"/>
          </w:tcPr>
          <w:p w:rsidR="001A26BA" w:rsidRDefault="001A26BA" w:rsidP="00D71ADB">
            <w:pPr>
              <w:jc w:val="center"/>
            </w:pPr>
            <w:r>
              <w:t>13</w:t>
            </w:r>
          </w:p>
        </w:tc>
        <w:tc>
          <w:tcPr>
            <w:tcW w:w="4678" w:type="dxa"/>
          </w:tcPr>
          <w:p w:rsidR="001A26BA" w:rsidRDefault="001A26BA" w:rsidP="00D71ADB">
            <w:r>
              <w:t>Искусство (Музыка и ИЗО)</w:t>
            </w:r>
          </w:p>
        </w:tc>
        <w:tc>
          <w:tcPr>
            <w:tcW w:w="1134" w:type="dxa"/>
          </w:tcPr>
          <w:p w:rsidR="001A26BA" w:rsidRDefault="001A26BA" w:rsidP="00D71ADB">
            <w:pPr>
              <w:jc w:val="center"/>
            </w:pPr>
            <w:r>
              <w:t>2</w:t>
            </w:r>
          </w:p>
        </w:tc>
        <w:tc>
          <w:tcPr>
            <w:tcW w:w="1134" w:type="dxa"/>
          </w:tcPr>
          <w:p w:rsidR="001A26BA" w:rsidRDefault="001A26BA" w:rsidP="00D71ADB">
            <w:pPr>
              <w:jc w:val="center"/>
            </w:pPr>
            <w:r>
              <w:t>2</w:t>
            </w:r>
          </w:p>
        </w:tc>
        <w:tc>
          <w:tcPr>
            <w:tcW w:w="1134" w:type="dxa"/>
          </w:tcPr>
          <w:p w:rsidR="001A26BA" w:rsidRDefault="001A26BA" w:rsidP="00D71ADB">
            <w:pPr>
              <w:jc w:val="center"/>
            </w:pPr>
            <w:r>
              <w:t>1</w:t>
            </w:r>
          </w:p>
        </w:tc>
        <w:tc>
          <w:tcPr>
            <w:tcW w:w="1134" w:type="dxa"/>
          </w:tcPr>
          <w:p w:rsidR="001A26BA" w:rsidRDefault="001A26BA" w:rsidP="00D71ADB">
            <w:pPr>
              <w:jc w:val="center"/>
            </w:pPr>
            <w:r>
              <w:t>1</w:t>
            </w:r>
          </w:p>
        </w:tc>
        <w:tc>
          <w:tcPr>
            <w:tcW w:w="993" w:type="dxa"/>
          </w:tcPr>
          <w:p w:rsidR="001A26BA" w:rsidRDefault="001A26BA" w:rsidP="00D71ADB">
            <w:pPr>
              <w:jc w:val="center"/>
            </w:pPr>
            <w:r>
              <w:t>6</w:t>
            </w:r>
          </w:p>
        </w:tc>
      </w:tr>
      <w:tr w:rsidR="001A26BA" w:rsidTr="001A26BA">
        <w:tc>
          <w:tcPr>
            <w:tcW w:w="709" w:type="dxa"/>
            <w:vAlign w:val="center"/>
          </w:tcPr>
          <w:p w:rsidR="001A26BA" w:rsidRDefault="001A26BA" w:rsidP="00D71ADB">
            <w:pPr>
              <w:jc w:val="center"/>
            </w:pPr>
            <w:r>
              <w:t>14</w:t>
            </w:r>
          </w:p>
        </w:tc>
        <w:tc>
          <w:tcPr>
            <w:tcW w:w="4678" w:type="dxa"/>
          </w:tcPr>
          <w:p w:rsidR="001A26BA" w:rsidRDefault="001A26BA" w:rsidP="00D71ADB">
            <w:r>
              <w:t>Технология</w:t>
            </w:r>
          </w:p>
        </w:tc>
        <w:tc>
          <w:tcPr>
            <w:tcW w:w="1134" w:type="dxa"/>
          </w:tcPr>
          <w:p w:rsidR="001A26BA" w:rsidRDefault="001A26BA" w:rsidP="00D71ADB">
            <w:pPr>
              <w:jc w:val="center"/>
            </w:pPr>
            <w:r>
              <w:t>2</w:t>
            </w:r>
          </w:p>
        </w:tc>
        <w:tc>
          <w:tcPr>
            <w:tcW w:w="1134" w:type="dxa"/>
          </w:tcPr>
          <w:p w:rsidR="001A26BA" w:rsidRDefault="001A26BA" w:rsidP="00D71ADB">
            <w:pPr>
              <w:jc w:val="center"/>
            </w:pPr>
            <w:r>
              <w:t>2</w:t>
            </w:r>
          </w:p>
        </w:tc>
        <w:tc>
          <w:tcPr>
            <w:tcW w:w="1134" w:type="dxa"/>
          </w:tcPr>
          <w:p w:rsidR="001A26BA" w:rsidRDefault="001A26BA" w:rsidP="00D71ADB">
            <w:pPr>
              <w:jc w:val="center"/>
            </w:pPr>
            <w:r>
              <w:t>1</w:t>
            </w:r>
          </w:p>
        </w:tc>
        <w:tc>
          <w:tcPr>
            <w:tcW w:w="1134" w:type="dxa"/>
          </w:tcPr>
          <w:p w:rsidR="001A26BA" w:rsidRDefault="001A26BA" w:rsidP="00D71ADB">
            <w:pPr>
              <w:jc w:val="center"/>
            </w:pPr>
            <w:r>
              <w:t>-</w:t>
            </w:r>
          </w:p>
        </w:tc>
        <w:tc>
          <w:tcPr>
            <w:tcW w:w="993" w:type="dxa"/>
          </w:tcPr>
          <w:p w:rsidR="001A26BA" w:rsidRDefault="001A26BA" w:rsidP="00D71ADB">
            <w:pPr>
              <w:jc w:val="center"/>
            </w:pPr>
            <w:r>
              <w:t>5</w:t>
            </w:r>
          </w:p>
        </w:tc>
      </w:tr>
      <w:tr w:rsidR="001A26BA" w:rsidTr="001A26BA">
        <w:tc>
          <w:tcPr>
            <w:tcW w:w="709" w:type="dxa"/>
          </w:tcPr>
          <w:p w:rsidR="001A26BA" w:rsidRDefault="001A26BA" w:rsidP="00D71ADB">
            <w:pPr>
              <w:jc w:val="center"/>
            </w:pPr>
            <w:r>
              <w:t>15</w:t>
            </w:r>
          </w:p>
        </w:tc>
        <w:tc>
          <w:tcPr>
            <w:tcW w:w="4678" w:type="dxa"/>
          </w:tcPr>
          <w:p w:rsidR="001A26BA" w:rsidRDefault="001A26BA" w:rsidP="00A51481">
            <w:r>
              <w:t>Основы безопасности жизнедеятельности</w:t>
            </w:r>
          </w:p>
        </w:tc>
        <w:tc>
          <w:tcPr>
            <w:tcW w:w="1134" w:type="dxa"/>
            <w:vAlign w:val="center"/>
          </w:tcPr>
          <w:p w:rsidR="001A26BA" w:rsidRDefault="001A26BA" w:rsidP="00D71ADB">
            <w:pPr>
              <w:jc w:val="center"/>
            </w:pPr>
            <w:r>
              <w:t>-</w:t>
            </w:r>
          </w:p>
        </w:tc>
        <w:tc>
          <w:tcPr>
            <w:tcW w:w="1134" w:type="dxa"/>
            <w:vAlign w:val="center"/>
          </w:tcPr>
          <w:p w:rsidR="001A26BA" w:rsidRDefault="001A26BA" w:rsidP="00D71ADB">
            <w:pPr>
              <w:jc w:val="center"/>
            </w:pPr>
            <w:r>
              <w:t>-</w:t>
            </w:r>
          </w:p>
        </w:tc>
        <w:tc>
          <w:tcPr>
            <w:tcW w:w="1134" w:type="dxa"/>
            <w:vAlign w:val="center"/>
          </w:tcPr>
          <w:p w:rsidR="001A26BA" w:rsidRDefault="001A26BA" w:rsidP="00D71ADB">
            <w:pPr>
              <w:jc w:val="center"/>
            </w:pPr>
            <w:r>
              <w:t>1</w:t>
            </w:r>
          </w:p>
        </w:tc>
        <w:tc>
          <w:tcPr>
            <w:tcW w:w="1134" w:type="dxa"/>
          </w:tcPr>
          <w:p w:rsidR="001A26BA" w:rsidRDefault="001A26BA" w:rsidP="00D71ADB">
            <w:pPr>
              <w:jc w:val="center"/>
            </w:pPr>
            <w:r>
              <w:t>-</w:t>
            </w:r>
          </w:p>
        </w:tc>
        <w:tc>
          <w:tcPr>
            <w:tcW w:w="993" w:type="dxa"/>
            <w:vAlign w:val="center"/>
          </w:tcPr>
          <w:p w:rsidR="001A26BA" w:rsidRDefault="001A26BA" w:rsidP="00D71ADB">
            <w:pPr>
              <w:jc w:val="center"/>
            </w:pPr>
            <w:r>
              <w:t>1</w:t>
            </w:r>
          </w:p>
        </w:tc>
      </w:tr>
      <w:tr w:rsidR="001A26BA" w:rsidTr="001A26BA">
        <w:tc>
          <w:tcPr>
            <w:tcW w:w="709" w:type="dxa"/>
          </w:tcPr>
          <w:p w:rsidR="001A26BA" w:rsidRDefault="001A26BA" w:rsidP="00D71ADB">
            <w:pPr>
              <w:jc w:val="center"/>
            </w:pPr>
            <w:r>
              <w:t>16</w:t>
            </w:r>
          </w:p>
        </w:tc>
        <w:tc>
          <w:tcPr>
            <w:tcW w:w="4678" w:type="dxa"/>
          </w:tcPr>
          <w:p w:rsidR="001A26BA" w:rsidRDefault="001A26BA" w:rsidP="00D71ADB">
            <w:r>
              <w:t>Физическая культура</w:t>
            </w:r>
          </w:p>
        </w:tc>
        <w:tc>
          <w:tcPr>
            <w:tcW w:w="1134" w:type="dxa"/>
          </w:tcPr>
          <w:p w:rsidR="001A26BA" w:rsidRDefault="001A26BA" w:rsidP="00D71ADB">
            <w:pPr>
              <w:jc w:val="center"/>
            </w:pPr>
            <w:r>
              <w:t>3</w:t>
            </w:r>
          </w:p>
        </w:tc>
        <w:tc>
          <w:tcPr>
            <w:tcW w:w="1134" w:type="dxa"/>
          </w:tcPr>
          <w:p w:rsidR="001A26BA" w:rsidRDefault="001A26BA" w:rsidP="00D71ADB">
            <w:pPr>
              <w:jc w:val="center"/>
            </w:pPr>
            <w:r>
              <w:t>3</w:t>
            </w:r>
          </w:p>
        </w:tc>
        <w:tc>
          <w:tcPr>
            <w:tcW w:w="1134" w:type="dxa"/>
          </w:tcPr>
          <w:p w:rsidR="001A26BA" w:rsidRDefault="001A26BA" w:rsidP="00D71ADB">
            <w:pPr>
              <w:jc w:val="center"/>
            </w:pPr>
            <w:r>
              <w:t>3</w:t>
            </w:r>
          </w:p>
        </w:tc>
        <w:tc>
          <w:tcPr>
            <w:tcW w:w="1134" w:type="dxa"/>
          </w:tcPr>
          <w:p w:rsidR="001A26BA" w:rsidRDefault="001A26BA" w:rsidP="00D71ADB">
            <w:pPr>
              <w:jc w:val="center"/>
            </w:pPr>
            <w:r>
              <w:t>3</w:t>
            </w:r>
          </w:p>
        </w:tc>
        <w:tc>
          <w:tcPr>
            <w:tcW w:w="993" w:type="dxa"/>
          </w:tcPr>
          <w:p w:rsidR="001A26BA" w:rsidRDefault="001A26BA" w:rsidP="009F5563">
            <w:pPr>
              <w:jc w:val="center"/>
            </w:pPr>
            <w:r>
              <w:t>12</w:t>
            </w:r>
          </w:p>
        </w:tc>
      </w:tr>
      <w:tr w:rsidR="001A26BA" w:rsidRPr="00680C3D" w:rsidTr="001A26BA">
        <w:trPr>
          <w:cantSplit/>
        </w:trPr>
        <w:tc>
          <w:tcPr>
            <w:tcW w:w="5387" w:type="dxa"/>
            <w:gridSpan w:val="2"/>
          </w:tcPr>
          <w:p w:rsidR="001A26BA" w:rsidRPr="00680C3D" w:rsidRDefault="001A26BA" w:rsidP="00680C3D">
            <w:pPr>
              <w:jc w:val="right"/>
              <w:rPr>
                <w:b/>
                <w:bCs/>
                <w:i/>
                <w:iCs/>
              </w:rPr>
            </w:pPr>
            <w:r w:rsidRPr="00680C3D">
              <w:rPr>
                <w:b/>
                <w:bCs/>
                <w:i/>
                <w:iCs/>
              </w:rPr>
              <w:t>И</w:t>
            </w:r>
            <w:r>
              <w:rPr>
                <w:b/>
                <w:bCs/>
                <w:i/>
                <w:iCs/>
              </w:rPr>
              <w:t>того</w:t>
            </w:r>
          </w:p>
        </w:tc>
        <w:tc>
          <w:tcPr>
            <w:tcW w:w="1134" w:type="dxa"/>
          </w:tcPr>
          <w:p w:rsidR="001A26BA" w:rsidRPr="00680C3D" w:rsidRDefault="001A26BA" w:rsidP="00680C3D">
            <w:pPr>
              <w:jc w:val="center"/>
              <w:rPr>
                <w:b/>
                <w:bCs/>
                <w:i/>
                <w:iCs/>
              </w:rPr>
            </w:pPr>
            <w:r w:rsidRPr="00680C3D">
              <w:rPr>
                <w:b/>
                <w:bCs/>
                <w:i/>
                <w:iCs/>
              </w:rPr>
              <w:t>28</w:t>
            </w:r>
          </w:p>
        </w:tc>
        <w:tc>
          <w:tcPr>
            <w:tcW w:w="1134" w:type="dxa"/>
          </w:tcPr>
          <w:p w:rsidR="001A26BA" w:rsidRPr="00680C3D" w:rsidRDefault="001A26BA" w:rsidP="00680C3D">
            <w:pPr>
              <w:jc w:val="center"/>
              <w:rPr>
                <w:b/>
                <w:bCs/>
                <w:i/>
                <w:iCs/>
              </w:rPr>
            </w:pPr>
            <w:r w:rsidRPr="00680C3D">
              <w:rPr>
                <w:b/>
                <w:bCs/>
                <w:i/>
                <w:iCs/>
              </w:rPr>
              <w:t>30</w:t>
            </w:r>
          </w:p>
        </w:tc>
        <w:tc>
          <w:tcPr>
            <w:tcW w:w="1134" w:type="dxa"/>
          </w:tcPr>
          <w:p w:rsidR="001A26BA" w:rsidRPr="00680C3D" w:rsidRDefault="001A26BA" w:rsidP="00680C3D">
            <w:pPr>
              <w:jc w:val="center"/>
              <w:rPr>
                <w:b/>
                <w:bCs/>
                <w:i/>
                <w:iCs/>
              </w:rPr>
            </w:pPr>
            <w:r w:rsidRPr="00680C3D">
              <w:rPr>
                <w:b/>
                <w:bCs/>
                <w:i/>
                <w:iCs/>
              </w:rPr>
              <w:t>31</w:t>
            </w:r>
          </w:p>
        </w:tc>
        <w:tc>
          <w:tcPr>
            <w:tcW w:w="1134" w:type="dxa"/>
          </w:tcPr>
          <w:p w:rsidR="001A26BA" w:rsidRPr="00680C3D" w:rsidRDefault="001A26BA" w:rsidP="00680C3D">
            <w:pPr>
              <w:jc w:val="center"/>
              <w:rPr>
                <w:b/>
                <w:bCs/>
                <w:i/>
                <w:iCs/>
              </w:rPr>
            </w:pPr>
            <w:r>
              <w:rPr>
                <w:b/>
                <w:bCs/>
                <w:i/>
                <w:iCs/>
              </w:rPr>
              <w:t>30</w:t>
            </w:r>
          </w:p>
        </w:tc>
        <w:tc>
          <w:tcPr>
            <w:tcW w:w="993" w:type="dxa"/>
          </w:tcPr>
          <w:p w:rsidR="001A26BA" w:rsidRPr="00680C3D" w:rsidRDefault="001A26BA" w:rsidP="00FF3F8D">
            <w:pPr>
              <w:jc w:val="center"/>
              <w:rPr>
                <w:b/>
                <w:bCs/>
                <w:i/>
                <w:iCs/>
              </w:rPr>
            </w:pPr>
            <w:r w:rsidRPr="00680C3D">
              <w:rPr>
                <w:b/>
                <w:bCs/>
                <w:i/>
                <w:iCs/>
              </w:rPr>
              <w:t>1</w:t>
            </w:r>
            <w:r>
              <w:rPr>
                <w:b/>
                <w:bCs/>
                <w:i/>
                <w:iCs/>
              </w:rPr>
              <w:t>19</w:t>
            </w:r>
          </w:p>
        </w:tc>
      </w:tr>
      <w:tr w:rsidR="00E0241B" w:rsidTr="00591E26">
        <w:trPr>
          <w:cantSplit/>
        </w:trPr>
        <w:tc>
          <w:tcPr>
            <w:tcW w:w="10916" w:type="dxa"/>
            <w:gridSpan w:val="7"/>
          </w:tcPr>
          <w:p w:rsidR="00E0241B" w:rsidRDefault="00E0241B" w:rsidP="00D71ADB">
            <w:pPr>
              <w:jc w:val="center"/>
              <w:rPr>
                <w:b/>
                <w:bCs/>
                <w:i/>
                <w:iCs/>
                <w:sz w:val="28"/>
              </w:rPr>
            </w:pPr>
            <w:r>
              <w:rPr>
                <w:b/>
                <w:bCs/>
                <w:i/>
                <w:iCs/>
                <w:sz w:val="28"/>
              </w:rPr>
              <w:t>Региональный  компонент (6- дневная неделя)</w:t>
            </w:r>
          </w:p>
        </w:tc>
      </w:tr>
      <w:tr w:rsidR="00F44C17" w:rsidTr="00F44C17">
        <w:trPr>
          <w:cantSplit/>
          <w:trHeight w:val="274"/>
        </w:trPr>
        <w:tc>
          <w:tcPr>
            <w:tcW w:w="709" w:type="dxa"/>
            <w:shd w:val="clear" w:color="auto" w:fill="auto"/>
          </w:tcPr>
          <w:p w:rsidR="00F44C17" w:rsidRDefault="00F44C17" w:rsidP="00551B8B">
            <w:pPr>
              <w:ind w:left="360" w:hanging="184"/>
              <w:jc w:val="center"/>
            </w:pPr>
            <w:r>
              <w:t>1</w:t>
            </w:r>
          </w:p>
        </w:tc>
        <w:tc>
          <w:tcPr>
            <w:tcW w:w="4678" w:type="dxa"/>
            <w:shd w:val="clear" w:color="auto" w:fill="auto"/>
          </w:tcPr>
          <w:p w:rsidR="00F44C17" w:rsidRDefault="00F44C17" w:rsidP="00591E26">
            <w:r>
              <w:t>География</w:t>
            </w:r>
          </w:p>
        </w:tc>
        <w:tc>
          <w:tcPr>
            <w:tcW w:w="1134" w:type="dxa"/>
          </w:tcPr>
          <w:p w:rsidR="00F44C17" w:rsidRDefault="00F44C17" w:rsidP="00591E26">
            <w:pPr>
              <w:jc w:val="center"/>
            </w:pPr>
            <w:r>
              <w:t>1</w:t>
            </w:r>
          </w:p>
        </w:tc>
        <w:tc>
          <w:tcPr>
            <w:tcW w:w="1134" w:type="dxa"/>
          </w:tcPr>
          <w:p w:rsidR="00F44C17" w:rsidRDefault="00F44C17" w:rsidP="00591E26">
            <w:pPr>
              <w:jc w:val="center"/>
            </w:pPr>
            <w:r>
              <w:t>-</w:t>
            </w:r>
          </w:p>
        </w:tc>
        <w:tc>
          <w:tcPr>
            <w:tcW w:w="1134" w:type="dxa"/>
          </w:tcPr>
          <w:p w:rsidR="00F44C17" w:rsidRDefault="00F44C17" w:rsidP="00591E26">
            <w:pPr>
              <w:jc w:val="center"/>
            </w:pPr>
            <w:r>
              <w:t>-</w:t>
            </w:r>
          </w:p>
        </w:tc>
        <w:tc>
          <w:tcPr>
            <w:tcW w:w="1134" w:type="dxa"/>
          </w:tcPr>
          <w:p w:rsidR="00F44C17" w:rsidRDefault="00F44C17" w:rsidP="00591E26">
            <w:pPr>
              <w:jc w:val="center"/>
            </w:pPr>
            <w:r>
              <w:t>-</w:t>
            </w:r>
          </w:p>
        </w:tc>
        <w:tc>
          <w:tcPr>
            <w:tcW w:w="993" w:type="dxa"/>
          </w:tcPr>
          <w:p w:rsidR="00F44C17" w:rsidRDefault="00F44C17" w:rsidP="00591E26">
            <w:pPr>
              <w:jc w:val="center"/>
            </w:pPr>
            <w:r>
              <w:t>1</w:t>
            </w:r>
          </w:p>
        </w:tc>
      </w:tr>
      <w:tr w:rsidR="00F44C17" w:rsidTr="00F44C17">
        <w:trPr>
          <w:cantSplit/>
          <w:trHeight w:val="274"/>
        </w:trPr>
        <w:tc>
          <w:tcPr>
            <w:tcW w:w="709" w:type="dxa"/>
            <w:shd w:val="clear" w:color="auto" w:fill="auto"/>
          </w:tcPr>
          <w:p w:rsidR="00F44C17" w:rsidRDefault="00F44C17" w:rsidP="00551B8B">
            <w:pPr>
              <w:ind w:left="360" w:hanging="184"/>
              <w:jc w:val="center"/>
            </w:pPr>
            <w:r>
              <w:t>2</w:t>
            </w:r>
          </w:p>
        </w:tc>
        <w:tc>
          <w:tcPr>
            <w:tcW w:w="4678" w:type="dxa"/>
            <w:shd w:val="clear" w:color="auto" w:fill="auto"/>
          </w:tcPr>
          <w:p w:rsidR="00F44C17" w:rsidRDefault="00F44C17" w:rsidP="00591E26">
            <w:r>
              <w:t>Биология</w:t>
            </w:r>
          </w:p>
        </w:tc>
        <w:tc>
          <w:tcPr>
            <w:tcW w:w="1134" w:type="dxa"/>
          </w:tcPr>
          <w:p w:rsidR="00F44C17" w:rsidRDefault="00F44C17" w:rsidP="00591E26">
            <w:pPr>
              <w:jc w:val="center"/>
            </w:pPr>
            <w:r>
              <w:t>1</w:t>
            </w:r>
          </w:p>
        </w:tc>
        <w:tc>
          <w:tcPr>
            <w:tcW w:w="1134" w:type="dxa"/>
          </w:tcPr>
          <w:p w:rsidR="00F44C17" w:rsidRDefault="00F44C17" w:rsidP="00591E26">
            <w:pPr>
              <w:jc w:val="center"/>
            </w:pPr>
            <w:r>
              <w:t>-</w:t>
            </w:r>
          </w:p>
        </w:tc>
        <w:tc>
          <w:tcPr>
            <w:tcW w:w="1134" w:type="dxa"/>
          </w:tcPr>
          <w:p w:rsidR="00F44C17" w:rsidRDefault="00F44C17" w:rsidP="00591E26">
            <w:pPr>
              <w:jc w:val="center"/>
            </w:pPr>
            <w:r>
              <w:t>-</w:t>
            </w:r>
          </w:p>
        </w:tc>
        <w:tc>
          <w:tcPr>
            <w:tcW w:w="1134" w:type="dxa"/>
          </w:tcPr>
          <w:p w:rsidR="00F44C17" w:rsidRDefault="00F44C17" w:rsidP="00591E26">
            <w:pPr>
              <w:jc w:val="center"/>
            </w:pPr>
            <w:r>
              <w:t>-</w:t>
            </w:r>
          </w:p>
        </w:tc>
        <w:tc>
          <w:tcPr>
            <w:tcW w:w="993" w:type="dxa"/>
          </w:tcPr>
          <w:p w:rsidR="00F44C17" w:rsidRDefault="00F44C17" w:rsidP="00591E26">
            <w:pPr>
              <w:jc w:val="center"/>
            </w:pPr>
            <w:r>
              <w:t>1</w:t>
            </w:r>
          </w:p>
        </w:tc>
      </w:tr>
      <w:tr w:rsidR="00F44C17" w:rsidTr="00F44C17">
        <w:trPr>
          <w:cantSplit/>
          <w:trHeight w:val="274"/>
        </w:trPr>
        <w:tc>
          <w:tcPr>
            <w:tcW w:w="709" w:type="dxa"/>
            <w:shd w:val="clear" w:color="auto" w:fill="auto"/>
          </w:tcPr>
          <w:p w:rsidR="00F44C17" w:rsidRDefault="00F44C17" w:rsidP="00551B8B">
            <w:pPr>
              <w:ind w:left="360" w:hanging="184"/>
              <w:jc w:val="center"/>
            </w:pPr>
            <w:r>
              <w:t>3</w:t>
            </w:r>
          </w:p>
        </w:tc>
        <w:tc>
          <w:tcPr>
            <w:tcW w:w="4678" w:type="dxa"/>
            <w:shd w:val="clear" w:color="auto" w:fill="auto"/>
          </w:tcPr>
          <w:p w:rsidR="00F44C17" w:rsidRDefault="00F44C17" w:rsidP="00591E26">
            <w:r>
              <w:t>Искусство (Музыка и ИЗО)</w:t>
            </w:r>
          </w:p>
        </w:tc>
        <w:tc>
          <w:tcPr>
            <w:tcW w:w="1134" w:type="dxa"/>
          </w:tcPr>
          <w:p w:rsidR="00F44C17" w:rsidRDefault="00F44C17" w:rsidP="00591E26">
            <w:pPr>
              <w:jc w:val="center"/>
            </w:pPr>
            <w:r>
              <w:t>-</w:t>
            </w:r>
          </w:p>
        </w:tc>
        <w:tc>
          <w:tcPr>
            <w:tcW w:w="1134" w:type="dxa"/>
          </w:tcPr>
          <w:p w:rsidR="00F44C17" w:rsidRDefault="00F44C17" w:rsidP="00591E26">
            <w:pPr>
              <w:jc w:val="center"/>
            </w:pPr>
            <w:r>
              <w:t>-</w:t>
            </w:r>
          </w:p>
        </w:tc>
        <w:tc>
          <w:tcPr>
            <w:tcW w:w="1134" w:type="dxa"/>
          </w:tcPr>
          <w:p w:rsidR="00F44C17" w:rsidRDefault="00F44C17" w:rsidP="00591E26">
            <w:pPr>
              <w:jc w:val="center"/>
            </w:pPr>
            <w:r>
              <w:t>1</w:t>
            </w:r>
          </w:p>
        </w:tc>
        <w:tc>
          <w:tcPr>
            <w:tcW w:w="1134" w:type="dxa"/>
          </w:tcPr>
          <w:p w:rsidR="00F44C17" w:rsidRDefault="00F44C17" w:rsidP="00591E26">
            <w:pPr>
              <w:jc w:val="center"/>
            </w:pPr>
            <w:r>
              <w:t>-</w:t>
            </w:r>
          </w:p>
        </w:tc>
        <w:tc>
          <w:tcPr>
            <w:tcW w:w="993" w:type="dxa"/>
          </w:tcPr>
          <w:p w:rsidR="00F44C17" w:rsidRDefault="00F44C17" w:rsidP="00591E26">
            <w:pPr>
              <w:jc w:val="center"/>
            </w:pPr>
            <w:r>
              <w:t>1</w:t>
            </w:r>
          </w:p>
        </w:tc>
      </w:tr>
      <w:tr w:rsidR="00F44C17" w:rsidTr="00F44C17">
        <w:trPr>
          <w:cantSplit/>
          <w:trHeight w:val="274"/>
        </w:trPr>
        <w:tc>
          <w:tcPr>
            <w:tcW w:w="709" w:type="dxa"/>
            <w:shd w:val="clear" w:color="auto" w:fill="auto"/>
          </w:tcPr>
          <w:p w:rsidR="00F44C17" w:rsidRDefault="00F44C17" w:rsidP="00551B8B">
            <w:pPr>
              <w:ind w:left="360" w:hanging="184"/>
              <w:jc w:val="center"/>
            </w:pPr>
            <w:r>
              <w:t>4</w:t>
            </w:r>
          </w:p>
        </w:tc>
        <w:tc>
          <w:tcPr>
            <w:tcW w:w="4678" w:type="dxa"/>
            <w:shd w:val="clear" w:color="auto" w:fill="auto"/>
          </w:tcPr>
          <w:p w:rsidR="00F44C17" w:rsidRDefault="00F44C17" w:rsidP="00591E26">
            <w:r>
              <w:t>Технология</w:t>
            </w:r>
          </w:p>
        </w:tc>
        <w:tc>
          <w:tcPr>
            <w:tcW w:w="1134" w:type="dxa"/>
          </w:tcPr>
          <w:p w:rsidR="00F44C17" w:rsidRDefault="00F44C17" w:rsidP="00591E26">
            <w:pPr>
              <w:jc w:val="center"/>
            </w:pPr>
            <w:r>
              <w:t>-</w:t>
            </w:r>
          </w:p>
        </w:tc>
        <w:tc>
          <w:tcPr>
            <w:tcW w:w="1134" w:type="dxa"/>
          </w:tcPr>
          <w:p w:rsidR="00F44C17" w:rsidRDefault="00F44C17" w:rsidP="00591E26">
            <w:pPr>
              <w:jc w:val="center"/>
            </w:pPr>
            <w:r>
              <w:t>-</w:t>
            </w:r>
          </w:p>
        </w:tc>
        <w:tc>
          <w:tcPr>
            <w:tcW w:w="1134" w:type="dxa"/>
          </w:tcPr>
          <w:p w:rsidR="00F44C17" w:rsidRDefault="00F44C17" w:rsidP="00591E26">
            <w:pPr>
              <w:jc w:val="center"/>
            </w:pPr>
            <w:r>
              <w:t>1</w:t>
            </w:r>
          </w:p>
        </w:tc>
        <w:tc>
          <w:tcPr>
            <w:tcW w:w="1134" w:type="dxa"/>
          </w:tcPr>
          <w:p w:rsidR="00F44C17" w:rsidRDefault="00F44C17" w:rsidP="00591E26">
            <w:pPr>
              <w:jc w:val="center"/>
            </w:pPr>
            <w:r>
              <w:t>-</w:t>
            </w:r>
          </w:p>
        </w:tc>
        <w:tc>
          <w:tcPr>
            <w:tcW w:w="993" w:type="dxa"/>
          </w:tcPr>
          <w:p w:rsidR="00F44C17" w:rsidRDefault="00F44C17" w:rsidP="00591E26">
            <w:pPr>
              <w:jc w:val="center"/>
            </w:pPr>
            <w:r>
              <w:t>1</w:t>
            </w:r>
          </w:p>
        </w:tc>
      </w:tr>
      <w:tr w:rsidR="00F44C17" w:rsidTr="00F44C17">
        <w:trPr>
          <w:cantSplit/>
          <w:trHeight w:val="274"/>
        </w:trPr>
        <w:tc>
          <w:tcPr>
            <w:tcW w:w="709" w:type="dxa"/>
            <w:shd w:val="clear" w:color="auto" w:fill="auto"/>
          </w:tcPr>
          <w:p w:rsidR="00F44C17" w:rsidRDefault="00F44C17" w:rsidP="00551B8B">
            <w:pPr>
              <w:ind w:left="360" w:hanging="184"/>
              <w:jc w:val="center"/>
            </w:pPr>
            <w:r>
              <w:t>5</w:t>
            </w:r>
          </w:p>
        </w:tc>
        <w:tc>
          <w:tcPr>
            <w:tcW w:w="4678" w:type="dxa"/>
            <w:shd w:val="clear" w:color="auto" w:fill="auto"/>
          </w:tcPr>
          <w:p w:rsidR="00F44C17" w:rsidRDefault="00F44C17" w:rsidP="004323A0">
            <w:r>
              <w:t>Основы безопасности жизнедеятельности</w:t>
            </w:r>
          </w:p>
        </w:tc>
        <w:tc>
          <w:tcPr>
            <w:tcW w:w="1134" w:type="dxa"/>
          </w:tcPr>
          <w:p w:rsidR="00F44C17" w:rsidRDefault="00F44C17" w:rsidP="00591E26">
            <w:pPr>
              <w:jc w:val="center"/>
            </w:pPr>
            <w:r>
              <w:t>-</w:t>
            </w:r>
          </w:p>
        </w:tc>
        <w:tc>
          <w:tcPr>
            <w:tcW w:w="1134" w:type="dxa"/>
          </w:tcPr>
          <w:p w:rsidR="00F44C17" w:rsidRDefault="00F44C17" w:rsidP="00591E26">
            <w:pPr>
              <w:jc w:val="center"/>
            </w:pPr>
            <w:r>
              <w:t>1</w:t>
            </w:r>
          </w:p>
        </w:tc>
        <w:tc>
          <w:tcPr>
            <w:tcW w:w="1134" w:type="dxa"/>
          </w:tcPr>
          <w:p w:rsidR="00F44C17" w:rsidRDefault="00F44C17" w:rsidP="00591E26">
            <w:pPr>
              <w:jc w:val="center"/>
            </w:pPr>
            <w:r>
              <w:t>-</w:t>
            </w:r>
          </w:p>
        </w:tc>
        <w:tc>
          <w:tcPr>
            <w:tcW w:w="1134" w:type="dxa"/>
          </w:tcPr>
          <w:p w:rsidR="00F44C17" w:rsidRDefault="00F44C17" w:rsidP="00591E26">
            <w:pPr>
              <w:jc w:val="center"/>
            </w:pPr>
            <w:r>
              <w:t>1</w:t>
            </w:r>
          </w:p>
        </w:tc>
        <w:tc>
          <w:tcPr>
            <w:tcW w:w="993" w:type="dxa"/>
          </w:tcPr>
          <w:p w:rsidR="00F44C17" w:rsidRDefault="00F44C17" w:rsidP="00591E26">
            <w:pPr>
              <w:jc w:val="center"/>
            </w:pPr>
            <w:r>
              <w:t>2</w:t>
            </w:r>
          </w:p>
        </w:tc>
      </w:tr>
      <w:tr w:rsidR="00F44C17" w:rsidTr="00F44C17">
        <w:trPr>
          <w:cantSplit/>
          <w:trHeight w:val="274"/>
        </w:trPr>
        <w:tc>
          <w:tcPr>
            <w:tcW w:w="709" w:type="dxa"/>
            <w:shd w:val="clear" w:color="auto" w:fill="auto"/>
          </w:tcPr>
          <w:p w:rsidR="00F44C17" w:rsidRDefault="00F44C17" w:rsidP="00551B8B">
            <w:pPr>
              <w:ind w:left="360" w:hanging="184"/>
              <w:jc w:val="center"/>
            </w:pPr>
            <w:r>
              <w:t>6</w:t>
            </w:r>
          </w:p>
        </w:tc>
        <w:tc>
          <w:tcPr>
            <w:tcW w:w="4678" w:type="dxa"/>
            <w:shd w:val="clear" w:color="auto" w:fill="auto"/>
          </w:tcPr>
          <w:p w:rsidR="00F44C17" w:rsidRDefault="00F44C17" w:rsidP="004323A0">
            <w:r>
              <w:t>Русский язык</w:t>
            </w:r>
          </w:p>
        </w:tc>
        <w:tc>
          <w:tcPr>
            <w:tcW w:w="1134" w:type="dxa"/>
          </w:tcPr>
          <w:p w:rsidR="00F44C17" w:rsidRDefault="00F44C17" w:rsidP="00591E26">
            <w:pPr>
              <w:jc w:val="center"/>
            </w:pPr>
            <w:r>
              <w:t>-</w:t>
            </w:r>
          </w:p>
        </w:tc>
        <w:tc>
          <w:tcPr>
            <w:tcW w:w="1134" w:type="dxa"/>
          </w:tcPr>
          <w:p w:rsidR="00F44C17" w:rsidRDefault="00F44C17" w:rsidP="00591E26">
            <w:pPr>
              <w:jc w:val="center"/>
            </w:pPr>
            <w:r>
              <w:t>-</w:t>
            </w:r>
          </w:p>
        </w:tc>
        <w:tc>
          <w:tcPr>
            <w:tcW w:w="1134" w:type="dxa"/>
          </w:tcPr>
          <w:p w:rsidR="00F44C17" w:rsidRDefault="00F44C17" w:rsidP="00591E26">
            <w:pPr>
              <w:jc w:val="center"/>
            </w:pPr>
            <w:r>
              <w:t>-</w:t>
            </w:r>
          </w:p>
        </w:tc>
        <w:tc>
          <w:tcPr>
            <w:tcW w:w="1134" w:type="dxa"/>
          </w:tcPr>
          <w:p w:rsidR="00F44C17" w:rsidRDefault="00F44C17" w:rsidP="00591E26">
            <w:pPr>
              <w:jc w:val="center"/>
            </w:pPr>
            <w:r>
              <w:t>1</w:t>
            </w:r>
          </w:p>
        </w:tc>
        <w:tc>
          <w:tcPr>
            <w:tcW w:w="993" w:type="dxa"/>
          </w:tcPr>
          <w:p w:rsidR="00F44C17" w:rsidRDefault="00F44C17" w:rsidP="00591E26">
            <w:pPr>
              <w:jc w:val="center"/>
            </w:pPr>
            <w:r>
              <w:t>1</w:t>
            </w:r>
          </w:p>
        </w:tc>
      </w:tr>
      <w:tr w:rsidR="00F44C17" w:rsidTr="00F44C17">
        <w:trPr>
          <w:cantSplit/>
          <w:trHeight w:val="274"/>
        </w:trPr>
        <w:tc>
          <w:tcPr>
            <w:tcW w:w="709" w:type="dxa"/>
            <w:shd w:val="clear" w:color="auto" w:fill="auto"/>
          </w:tcPr>
          <w:p w:rsidR="00F44C17" w:rsidRDefault="00F44C17" w:rsidP="00551B8B">
            <w:pPr>
              <w:ind w:left="360" w:hanging="184"/>
              <w:jc w:val="center"/>
            </w:pPr>
            <w:r>
              <w:t>7</w:t>
            </w:r>
          </w:p>
        </w:tc>
        <w:tc>
          <w:tcPr>
            <w:tcW w:w="4678" w:type="dxa"/>
            <w:shd w:val="clear" w:color="auto" w:fill="auto"/>
          </w:tcPr>
          <w:p w:rsidR="00F44C17" w:rsidRDefault="00F44C17" w:rsidP="004323A0">
            <w:r>
              <w:t>История</w:t>
            </w:r>
          </w:p>
        </w:tc>
        <w:tc>
          <w:tcPr>
            <w:tcW w:w="1134" w:type="dxa"/>
          </w:tcPr>
          <w:p w:rsidR="00F44C17" w:rsidRDefault="00F44C17" w:rsidP="00591E26">
            <w:pPr>
              <w:jc w:val="center"/>
            </w:pPr>
            <w:r>
              <w:t>-</w:t>
            </w:r>
          </w:p>
        </w:tc>
        <w:tc>
          <w:tcPr>
            <w:tcW w:w="1134" w:type="dxa"/>
          </w:tcPr>
          <w:p w:rsidR="00F44C17" w:rsidRDefault="00F44C17" w:rsidP="00591E26">
            <w:pPr>
              <w:jc w:val="center"/>
            </w:pPr>
            <w:r>
              <w:t>-</w:t>
            </w:r>
          </w:p>
        </w:tc>
        <w:tc>
          <w:tcPr>
            <w:tcW w:w="1134" w:type="dxa"/>
          </w:tcPr>
          <w:p w:rsidR="00F44C17" w:rsidRDefault="00F44C17" w:rsidP="00591E26">
            <w:pPr>
              <w:jc w:val="center"/>
            </w:pPr>
            <w:r>
              <w:t>-</w:t>
            </w:r>
          </w:p>
        </w:tc>
        <w:tc>
          <w:tcPr>
            <w:tcW w:w="1134" w:type="dxa"/>
          </w:tcPr>
          <w:p w:rsidR="00F44C17" w:rsidRDefault="00F44C17" w:rsidP="00591E26">
            <w:pPr>
              <w:jc w:val="center"/>
            </w:pPr>
            <w:r>
              <w:t>1</w:t>
            </w:r>
          </w:p>
        </w:tc>
        <w:tc>
          <w:tcPr>
            <w:tcW w:w="993" w:type="dxa"/>
          </w:tcPr>
          <w:p w:rsidR="00F44C17" w:rsidRDefault="00F44C17" w:rsidP="00591E26">
            <w:pPr>
              <w:jc w:val="center"/>
            </w:pPr>
            <w:r>
              <w:t>1</w:t>
            </w:r>
          </w:p>
        </w:tc>
      </w:tr>
      <w:tr w:rsidR="00F44C17" w:rsidRPr="00680C3D" w:rsidTr="00F44C17">
        <w:trPr>
          <w:cantSplit/>
          <w:trHeight w:val="263"/>
        </w:trPr>
        <w:tc>
          <w:tcPr>
            <w:tcW w:w="5387" w:type="dxa"/>
            <w:gridSpan w:val="2"/>
          </w:tcPr>
          <w:p w:rsidR="00F44C17" w:rsidRPr="00680C3D" w:rsidRDefault="00F44C17" w:rsidP="006032CF">
            <w:pPr>
              <w:jc w:val="right"/>
              <w:rPr>
                <w:b/>
                <w:bCs/>
                <w:i/>
                <w:iCs/>
              </w:rPr>
            </w:pPr>
            <w:r w:rsidRPr="00680C3D">
              <w:rPr>
                <w:b/>
                <w:bCs/>
                <w:i/>
                <w:iCs/>
              </w:rPr>
              <w:t>И</w:t>
            </w:r>
            <w:r>
              <w:rPr>
                <w:b/>
                <w:bCs/>
                <w:i/>
                <w:iCs/>
              </w:rPr>
              <w:t>того</w:t>
            </w:r>
          </w:p>
        </w:tc>
        <w:tc>
          <w:tcPr>
            <w:tcW w:w="1134" w:type="dxa"/>
          </w:tcPr>
          <w:p w:rsidR="00F44C17" w:rsidRPr="00680C3D" w:rsidRDefault="00F44C17" w:rsidP="00680C3D">
            <w:pPr>
              <w:jc w:val="center"/>
              <w:rPr>
                <w:b/>
                <w:bCs/>
                <w:i/>
                <w:iCs/>
              </w:rPr>
            </w:pPr>
            <w:r w:rsidRPr="00680C3D">
              <w:rPr>
                <w:b/>
                <w:bCs/>
                <w:i/>
                <w:iCs/>
              </w:rPr>
              <w:t>2</w:t>
            </w:r>
          </w:p>
        </w:tc>
        <w:tc>
          <w:tcPr>
            <w:tcW w:w="1134" w:type="dxa"/>
          </w:tcPr>
          <w:p w:rsidR="00F44C17" w:rsidRPr="00680C3D" w:rsidRDefault="00F44C17" w:rsidP="00680C3D">
            <w:pPr>
              <w:jc w:val="center"/>
              <w:rPr>
                <w:b/>
                <w:bCs/>
                <w:i/>
                <w:iCs/>
              </w:rPr>
            </w:pPr>
            <w:r w:rsidRPr="00680C3D">
              <w:rPr>
                <w:b/>
                <w:bCs/>
                <w:i/>
                <w:iCs/>
              </w:rPr>
              <w:t>1</w:t>
            </w:r>
          </w:p>
        </w:tc>
        <w:tc>
          <w:tcPr>
            <w:tcW w:w="1134" w:type="dxa"/>
          </w:tcPr>
          <w:p w:rsidR="00F44C17" w:rsidRPr="00680C3D" w:rsidRDefault="00F44C17" w:rsidP="00680C3D">
            <w:pPr>
              <w:jc w:val="center"/>
              <w:rPr>
                <w:b/>
                <w:bCs/>
                <w:i/>
                <w:iCs/>
              </w:rPr>
            </w:pPr>
            <w:r w:rsidRPr="00680C3D">
              <w:rPr>
                <w:b/>
                <w:bCs/>
                <w:i/>
                <w:iCs/>
              </w:rPr>
              <w:t>2</w:t>
            </w:r>
          </w:p>
        </w:tc>
        <w:tc>
          <w:tcPr>
            <w:tcW w:w="1134" w:type="dxa"/>
          </w:tcPr>
          <w:p w:rsidR="00F44C17" w:rsidRPr="00680C3D" w:rsidRDefault="00F44C17" w:rsidP="00680C3D">
            <w:pPr>
              <w:jc w:val="center"/>
              <w:rPr>
                <w:b/>
                <w:bCs/>
                <w:i/>
                <w:iCs/>
              </w:rPr>
            </w:pPr>
            <w:r>
              <w:rPr>
                <w:b/>
                <w:bCs/>
                <w:i/>
                <w:iCs/>
              </w:rPr>
              <w:t>3</w:t>
            </w:r>
          </w:p>
        </w:tc>
        <w:tc>
          <w:tcPr>
            <w:tcW w:w="993" w:type="dxa"/>
          </w:tcPr>
          <w:p w:rsidR="00F44C17" w:rsidRPr="00680C3D" w:rsidRDefault="00F44C17" w:rsidP="00680C3D">
            <w:pPr>
              <w:jc w:val="center"/>
              <w:rPr>
                <w:b/>
                <w:bCs/>
                <w:i/>
                <w:iCs/>
              </w:rPr>
            </w:pPr>
            <w:r>
              <w:rPr>
                <w:b/>
                <w:bCs/>
                <w:i/>
                <w:iCs/>
              </w:rPr>
              <w:t>8</w:t>
            </w:r>
          </w:p>
        </w:tc>
      </w:tr>
      <w:tr w:rsidR="00E0241B" w:rsidTr="00591E26">
        <w:trPr>
          <w:cantSplit/>
        </w:trPr>
        <w:tc>
          <w:tcPr>
            <w:tcW w:w="10916" w:type="dxa"/>
            <w:gridSpan w:val="7"/>
          </w:tcPr>
          <w:p w:rsidR="00E0241B" w:rsidRDefault="00E0241B" w:rsidP="00D71ADB">
            <w:pPr>
              <w:jc w:val="center"/>
            </w:pPr>
            <w:r>
              <w:rPr>
                <w:b/>
                <w:bCs/>
                <w:i/>
                <w:iCs/>
                <w:sz w:val="28"/>
              </w:rPr>
              <w:t>Компонент образовательного учреждения (6- дневная неделя)</w:t>
            </w:r>
          </w:p>
        </w:tc>
      </w:tr>
      <w:tr w:rsidR="00F44C17" w:rsidTr="00F44C17">
        <w:trPr>
          <w:cantSplit/>
        </w:trPr>
        <w:tc>
          <w:tcPr>
            <w:tcW w:w="709" w:type="dxa"/>
            <w:shd w:val="clear" w:color="auto" w:fill="auto"/>
          </w:tcPr>
          <w:p w:rsidR="00F44C17" w:rsidRDefault="00F44C17" w:rsidP="00551B8B">
            <w:pPr>
              <w:ind w:left="360" w:hanging="184"/>
              <w:jc w:val="center"/>
            </w:pPr>
            <w:r>
              <w:t>1</w:t>
            </w:r>
          </w:p>
        </w:tc>
        <w:tc>
          <w:tcPr>
            <w:tcW w:w="4678" w:type="dxa"/>
            <w:shd w:val="clear" w:color="auto" w:fill="auto"/>
          </w:tcPr>
          <w:p w:rsidR="00F44C17" w:rsidRDefault="00F44C17" w:rsidP="00D71ADB">
            <w:r>
              <w:t>Математика</w:t>
            </w:r>
          </w:p>
        </w:tc>
        <w:tc>
          <w:tcPr>
            <w:tcW w:w="1134" w:type="dxa"/>
          </w:tcPr>
          <w:p w:rsidR="00F44C17" w:rsidRDefault="00F44C17" w:rsidP="00D71ADB">
            <w:pPr>
              <w:jc w:val="center"/>
            </w:pPr>
            <w:r>
              <w:t>1</w:t>
            </w:r>
          </w:p>
        </w:tc>
        <w:tc>
          <w:tcPr>
            <w:tcW w:w="1134" w:type="dxa"/>
          </w:tcPr>
          <w:p w:rsidR="00F44C17" w:rsidRDefault="00F44C17" w:rsidP="00D71ADB">
            <w:pPr>
              <w:jc w:val="center"/>
            </w:pPr>
            <w:r>
              <w:t>2</w:t>
            </w:r>
          </w:p>
        </w:tc>
        <w:tc>
          <w:tcPr>
            <w:tcW w:w="1134" w:type="dxa"/>
          </w:tcPr>
          <w:p w:rsidR="00F44C17" w:rsidRDefault="00F44C17" w:rsidP="00D71ADB">
            <w:pPr>
              <w:jc w:val="center"/>
            </w:pPr>
            <w:r>
              <w:t>1,5</w:t>
            </w:r>
          </w:p>
        </w:tc>
        <w:tc>
          <w:tcPr>
            <w:tcW w:w="1134" w:type="dxa"/>
          </w:tcPr>
          <w:p w:rsidR="00F44C17" w:rsidRDefault="00F44C17" w:rsidP="00D71ADB">
            <w:pPr>
              <w:jc w:val="center"/>
            </w:pPr>
            <w:r>
              <w:t>1</w:t>
            </w:r>
          </w:p>
        </w:tc>
        <w:tc>
          <w:tcPr>
            <w:tcW w:w="993" w:type="dxa"/>
          </w:tcPr>
          <w:p w:rsidR="00F44C17" w:rsidRDefault="00F44C17" w:rsidP="00D71ADB">
            <w:pPr>
              <w:jc w:val="center"/>
            </w:pPr>
            <w:r>
              <w:t>5,5</w:t>
            </w:r>
          </w:p>
        </w:tc>
      </w:tr>
      <w:tr w:rsidR="00F44C17" w:rsidTr="00F44C17">
        <w:trPr>
          <w:cantSplit/>
        </w:trPr>
        <w:tc>
          <w:tcPr>
            <w:tcW w:w="709" w:type="dxa"/>
            <w:shd w:val="clear" w:color="auto" w:fill="auto"/>
          </w:tcPr>
          <w:p w:rsidR="00F44C17" w:rsidRDefault="00F44C17" w:rsidP="00551B8B">
            <w:pPr>
              <w:ind w:left="360" w:hanging="184"/>
              <w:jc w:val="center"/>
            </w:pPr>
            <w:r>
              <w:t>2</w:t>
            </w:r>
          </w:p>
        </w:tc>
        <w:tc>
          <w:tcPr>
            <w:tcW w:w="4678" w:type="dxa"/>
            <w:shd w:val="clear" w:color="auto" w:fill="auto"/>
          </w:tcPr>
          <w:p w:rsidR="00F44C17" w:rsidRDefault="00F44C17" w:rsidP="00D71ADB">
            <w:r>
              <w:t>Риторика</w:t>
            </w:r>
          </w:p>
        </w:tc>
        <w:tc>
          <w:tcPr>
            <w:tcW w:w="1134" w:type="dxa"/>
          </w:tcPr>
          <w:p w:rsidR="00F44C17" w:rsidRDefault="00F44C17" w:rsidP="00D71ADB">
            <w:pPr>
              <w:jc w:val="center"/>
            </w:pPr>
            <w:r>
              <w:t>1</w:t>
            </w:r>
          </w:p>
        </w:tc>
        <w:tc>
          <w:tcPr>
            <w:tcW w:w="1134" w:type="dxa"/>
          </w:tcPr>
          <w:p w:rsidR="00F44C17" w:rsidRPr="00971A8B" w:rsidRDefault="00F44C17" w:rsidP="00D71ADB">
            <w:pPr>
              <w:jc w:val="center"/>
            </w:pPr>
            <w:r w:rsidRPr="00971A8B">
              <w:t>1</w:t>
            </w:r>
          </w:p>
        </w:tc>
        <w:tc>
          <w:tcPr>
            <w:tcW w:w="1134" w:type="dxa"/>
          </w:tcPr>
          <w:p w:rsidR="00F44C17" w:rsidRPr="00971A8B" w:rsidRDefault="00F44C17" w:rsidP="00D71ADB">
            <w:pPr>
              <w:jc w:val="center"/>
            </w:pPr>
            <w:r w:rsidRPr="00971A8B">
              <w:t>-</w:t>
            </w:r>
          </w:p>
        </w:tc>
        <w:tc>
          <w:tcPr>
            <w:tcW w:w="1134" w:type="dxa"/>
          </w:tcPr>
          <w:p w:rsidR="00F44C17" w:rsidRDefault="00F44C17" w:rsidP="00D71ADB">
            <w:pPr>
              <w:jc w:val="center"/>
            </w:pPr>
            <w:r>
              <w:t>-</w:t>
            </w:r>
          </w:p>
        </w:tc>
        <w:tc>
          <w:tcPr>
            <w:tcW w:w="993" w:type="dxa"/>
          </w:tcPr>
          <w:p w:rsidR="00F44C17" w:rsidRDefault="00F44C17" w:rsidP="00D71ADB">
            <w:pPr>
              <w:jc w:val="center"/>
            </w:pPr>
            <w:r>
              <w:t>2</w:t>
            </w:r>
          </w:p>
        </w:tc>
      </w:tr>
      <w:tr w:rsidR="00F44C17" w:rsidTr="00F44C17">
        <w:trPr>
          <w:cantSplit/>
        </w:trPr>
        <w:tc>
          <w:tcPr>
            <w:tcW w:w="709" w:type="dxa"/>
            <w:shd w:val="clear" w:color="auto" w:fill="auto"/>
          </w:tcPr>
          <w:p w:rsidR="00F44C17" w:rsidRDefault="00F44C17" w:rsidP="00551B8B">
            <w:pPr>
              <w:ind w:left="360" w:hanging="184"/>
              <w:jc w:val="center"/>
            </w:pPr>
            <w:r>
              <w:t>4</w:t>
            </w:r>
          </w:p>
        </w:tc>
        <w:tc>
          <w:tcPr>
            <w:tcW w:w="4678" w:type="dxa"/>
            <w:shd w:val="clear" w:color="auto" w:fill="auto"/>
          </w:tcPr>
          <w:p w:rsidR="00F44C17" w:rsidRDefault="00F44C17" w:rsidP="004323A0">
            <w:r>
              <w:t>Основы безопасности жизнедеятельности</w:t>
            </w:r>
          </w:p>
        </w:tc>
        <w:tc>
          <w:tcPr>
            <w:tcW w:w="1134" w:type="dxa"/>
          </w:tcPr>
          <w:p w:rsidR="00F44C17" w:rsidRDefault="00F44C17" w:rsidP="00D71ADB">
            <w:pPr>
              <w:jc w:val="center"/>
            </w:pPr>
            <w:r>
              <w:t>1</w:t>
            </w:r>
          </w:p>
        </w:tc>
        <w:tc>
          <w:tcPr>
            <w:tcW w:w="1134" w:type="dxa"/>
          </w:tcPr>
          <w:p w:rsidR="00F44C17" w:rsidRDefault="00F44C17" w:rsidP="00D71ADB">
            <w:pPr>
              <w:jc w:val="center"/>
            </w:pPr>
            <w:r>
              <w:t>-</w:t>
            </w:r>
          </w:p>
        </w:tc>
        <w:tc>
          <w:tcPr>
            <w:tcW w:w="1134" w:type="dxa"/>
          </w:tcPr>
          <w:p w:rsidR="00F44C17" w:rsidRDefault="00F44C17" w:rsidP="00D71ADB">
            <w:pPr>
              <w:jc w:val="center"/>
            </w:pPr>
            <w:r>
              <w:t>-</w:t>
            </w:r>
          </w:p>
        </w:tc>
        <w:tc>
          <w:tcPr>
            <w:tcW w:w="1134" w:type="dxa"/>
          </w:tcPr>
          <w:p w:rsidR="00F44C17" w:rsidRDefault="00F44C17" w:rsidP="00D71ADB">
            <w:pPr>
              <w:jc w:val="center"/>
            </w:pPr>
            <w:r>
              <w:t>-</w:t>
            </w:r>
          </w:p>
        </w:tc>
        <w:tc>
          <w:tcPr>
            <w:tcW w:w="993" w:type="dxa"/>
          </w:tcPr>
          <w:p w:rsidR="00F44C17" w:rsidRDefault="00F44C17" w:rsidP="00D71ADB">
            <w:pPr>
              <w:jc w:val="center"/>
            </w:pPr>
            <w:r>
              <w:t>1</w:t>
            </w:r>
          </w:p>
        </w:tc>
      </w:tr>
      <w:tr w:rsidR="00F44C17" w:rsidTr="00F44C17">
        <w:trPr>
          <w:cantSplit/>
        </w:trPr>
        <w:tc>
          <w:tcPr>
            <w:tcW w:w="709" w:type="dxa"/>
            <w:shd w:val="clear" w:color="auto" w:fill="auto"/>
          </w:tcPr>
          <w:p w:rsidR="00F44C17" w:rsidRDefault="00F44C17" w:rsidP="00551B8B">
            <w:pPr>
              <w:ind w:left="360" w:hanging="184"/>
              <w:jc w:val="center"/>
            </w:pPr>
            <w:r>
              <w:t>5</w:t>
            </w:r>
          </w:p>
        </w:tc>
        <w:tc>
          <w:tcPr>
            <w:tcW w:w="4678" w:type="dxa"/>
            <w:shd w:val="clear" w:color="auto" w:fill="auto"/>
          </w:tcPr>
          <w:p w:rsidR="00F44C17" w:rsidRDefault="00F44C17" w:rsidP="00D71ADB">
            <w:r>
              <w:t>Физика</w:t>
            </w:r>
          </w:p>
        </w:tc>
        <w:tc>
          <w:tcPr>
            <w:tcW w:w="1134" w:type="dxa"/>
          </w:tcPr>
          <w:p w:rsidR="00F44C17" w:rsidRDefault="00F44C17" w:rsidP="00D71ADB">
            <w:pPr>
              <w:jc w:val="center"/>
            </w:pPr>
            <w:r>
              <w:t>-</w:t>
            </w:r>
          </w:p>
        </w:tc>
        <w:tc>
          <w:tcPr>
            <w:tcW w:w="1134" w:type="dxa"/>
          </w:tcPr>
          <w:p w:rsidR="00F44C17" w:rsidRDefault="00F44C17" w:rsidP="00D71ADB">
            <w:pPr>
              <w:jc w:val="center"/>
            </w:pPr>
            <w:r>
              <w:t>-</w:t>
            </w:r>
          </w:p>
        </w:tc>
        <w:tc>
          <w:tcPr>
            <w:tcW w:w="1134" w:type="dxa"/>
          </w:tcPr>
          <w:p w:rsidR="00F44C17" w:rsidRDefault="00F44C17" w:rsidP="00D71ADB">
            <w:pPr>
              <w:jc w:val="center"/>
            </w:pPr>
            <w:r>
              <w:t>0,5</w:t>
            </w:r>
          </w:p>
        </w:tc>
        <w:tc>
          <w:tcPr>
            <w:tcW w:w="1134" w:type="dxa"/>
          </w:tcPr>
          <w:p w:rsidR="00F44C17" w:rsidRDefault="00F44C17" w:rsidP="00D71ADB">
            <w:pPr>
              <w:jc w:val="center"/>
            </w:pPr>
            <w:r>
              <w:t>-</w:t>
            </w:r>
          </w:p>
        </w:tc>
        <w:tc>
          <w:tcPr>
            <w:tcW w:w="993" w:type="dxa"/>
          </w:tcPr>
          <w:p w:rsidR="00F44C17" w:rsidRDefault="00F44C17" w:rsidP="00D71ADB">
            <w:pPr>
              <w:jc w:val="center"/>
            </w:pPr>
            <w:r>
              <w:t>0,5</w:t>
            </w:r>
          </w:p>
        </w:tc>
      </w:tr>
      <w:tr w:rsidR="00F44C17" w:rsidTr="00F44C17">
        <w:trPr>
          <w:cantSplit/>
        </w:trPr>
        <w:tc>
          <w:tcPr>
            <w:tcW w:w="709" w:type="dxa"/>
            <w:shd w:val="clear" w:color="auto" w:fill="auto"/>
          </w:tcPr>
          <w:p w:rsidR="00F44C17" w:rsidRDefault="00F44C17" w:rsidP="00551B8B">
            <w:pPr>
              <w:ind w:left="360" w:hanging="184"/>
              <w:jc w:val="center"/>
            </w:pPr>
            <w:r>
              <w:t>6</w:t>
            </w:r>
          </w:p>
        </w:tc>
        <w:tc>
          <w:tcPr>
            <w:tcW w:w="4678" w:type="dxa"/>
            <w:shd w:val="clear" w:color="auto" w:fill="auto"/>
          </w:tcPr>
          <w:p w:rsidR="00F44C17" w:rsidRDefault="00F44C17" w:rsidP="00D71ADB">
            <w:r>
              <w:t>Русский язык</w:t>
            </w:r>
          </w:p>
        </w:tc>
        <w:tc>
          <w:tcPr>
            <w:tcW w:w="1134" w:type="dxa"/>
          </w:tcPr>
          <w:p w:rsidR="00F44C17" w:rsidRDefault="00F44C17" w:rsidP="00D71ADB">
            <w:pPr>
              <w:jc w:val="center"/>
            </w:pPr>
            <w:r>
              <w:t>-</w:t>
            </w:r>
          </w:p>
        </w:tc>
        <w:tc>
          <w:tcPr>
            <w:tcW w:w="1134" w:type="dxa"/>
          </w:tcPr>
          <w:p w:rsidR="00F44C17" w:rsidRDefault="00F44C17" w:rsidP="00D71ADB">
            <w:pPr>
              <w:jc w:val="center"/>
            </w:pPr>
            <w:r>
              <w:t>-</w:t>
            </w:r>
          </w:p>
        </w:tc>
        <w:tc>
          <w:tcPr>
            <w:tcW w:w="1134" w:type="dxa"/>
          </w:tcPr>
          <w:p w:rsidR="00F44C17" w:rsidRDefault="00F44C17" w:rsidP="00D71ADB">
            <w:pPr>
              <w:jc w:val="center"/>
            </w:pPr>
            <w:r>
              <w:t>0,5</w:t>
            </w:r>
          </w:p>
        </w:tc>
        <w:tc>
          <w:tcPr>
            <w:tcW w:w="1134" w:type="dxa"/>
          </w:tcPr>
          <w:p w:rsidR="00F44C17" w:rsidRDefault="00F44C17" w:rsidP="00D71ADB">
            <w:pPr>
              <w:jc w:val="center"/>
            </w:pPr>
            <w:r>
              <w:t>-</w:t>
            </w:r>
          </w:p>
        </w:tc>
        <w:tc>
          <w:tcPr>
            <w:tcW w:w="993" w:type="dxa"/>
          </w:tcPr>
          <w:p w:rsidR="00F44C17" w:rsidRDefault="00F44C17" w:rsidP="00D71ADB">
            <w:pPr>
              <w:jc w:val="center"/>
            </w:pPr>
            <w:r>
              <w:t>0,5</w:t>
            </w:r>
          </w:p>
        </w:tc>
      </w:tr>
      <w:tr w:rsidR="00F44C17" w:rsidTr="00F44C17">
        <w:trPr>
          <w:cantSplit/>
        </w:trPr>
        <w:tc>
          <w:tcPr>
            <w:tcW w:w="709" w:type="dxa"/>
            <w:shd w:val="clear" w:color="auto" w:fill="auto"/>
          </w:tcPr>
          <w:p w:rsidR="00F44C17" w:rsidRDefault="00F44C17" w:rsidP="00551B8B">
            <w:pPr>
              <w:ind w:left="360" w:hanging="184"/>
              <w:jc w:val="center"/>
            </w:pPr>
            <w:r>
              <w:t>7</w:t>
            </w:r>
          </w:p>
        </w:tc>
        <w:tc>
          <w:tcPr>
            <w:tcW w:w="4678" w:type="dxa"/>
            <w:shd w:val="clear" w:color="auto" w:fill="auto"/>
          </w:tcPr>
          <w:p w:rsidR="00F44C17" w:rsidRDefault="00F44C17" w:rsidP="00D71ADB">
            <w:r>
              <w:t>Этика и культура поведения</w:t>
            </w:r>
          </w:p>
        </w:tc>
        <w:tc>
          <w:tcPr>
            <w:tcW w:w="1134" w:type="dxa"/>
          </w:tcPr>
          <w:p w:rsidR="00F44C17" w:rsidRDefault="00F44C17" w:rsidP="00D71ADB">
            <w:pPr>
              <w:jc w:val="center"/>
            </w:pPr>
            <w:r>
              <w:t>-</w:t>
            </w:r>
          </w:p>
        </w:tc>
        <w:tc>
          <w:tcPr>
            <w:tcW w:w="1134" w:type="dxa"/>
          </w:tcPr>
          <w:p w:rsidR="00F44C17" w:rsidRDefault="00F44C17" w:rsidP="00D71ADB">
            <w:pPr>
              <w:jc w:val="center"/>
            </w:pPr>
            <w:r>
              <w:t>1</w:t>
            </w:r>
          </w:p>
        </w:tc>
        <w:tc>
          <w:tcPr>
            <w:tcW w:w="1134" w:type="dxa"/>
          </w:tcPr>
          <w:p w:rsidR="00F44C17" w:rsidRDefault="00F44C17" w:rsidP="00D71ADB">
            <w:pPr>
              <w:jc w:val="center"/>
            </w:pPr>
            <w:r>
              <w:t>-</w:t>
            </w:r>
          </w:p>
        </w:tc>
        <w:tc>
          <w:tcPr>
            <w:tcW w:w="1134" w:type="dxa"/>
          </w:tcPr>
          <w:p w:rsidR="00F44C17" w:rsidRDefault="00F44C17" w:rsidP="00D71ADB">
            <w:pPr>
              <w:jc w:val="center"/>
            </w:pPr>
            <w:r>
              <w:t>-</w:t>
            </w:r>
          </w:p>
        </w:tc>
        <w:tc>
          <w:tcPr>
            <w:tcW w:w="993" w:type="dxa"/>
          </w:tcPr>
          <w:p w:rsidR="00F44C17" w:rsidRDefault="00F44C17" w:rsidP="00D71ADB">
            <w:pPr>
              <w:jc w:val="center"/>
            </w:pPr>
            <w:r>
              <w:t>1</w:t>
            </w:r>
          </w:p>
        </w:tc>
      </w:tr>
      <w:tr w:rsidR="00F44C17" w:rsidTr="00F44C17">
        <w:trPr>
          <w:cantSplit/>
        </w:trPr>
        <w:tc>
          <w:tcPr>
            <w:tcW w:w="709" w:type="dxa"/>
            <w:shd w:val="clear" w:color="auto" w:fill="auto"/>
          </w:tcPr>
          <w:p w:rsidR="00F44C17" w:rsidRDefault="00F44C17" w:rsidP="00551B8B">
            <w:pPr>
              <w:ind w:left="360" w:hanging="184"/>
              <w:jc w:val="center"/>
            </w:pPr>
            <w:r>
              <w:t>8</w:t>
            </w:r>
          </w:p>
        </w:tc>
        <w:tc>
          <w:tcPr>
            <w:tcW w:w="4678" w:type="dxa"/>
            <w:shd w:val="clear" w:color="auto" w:fill="auto"/>
          </w:tcPr>
          <w:p w:rsidR="00F44C17" w:rsidRDefault="00F44C17" w:rsidP="00D71ADB">
            <w:r>
              <w:t>Твоя карьера</w:t>
            </w:r>
          </w:p>
        </w:tc>
        <w:tc>
          <w:tcPr>
            <w:tcW w:w="1134" w:type="dxa"/>
          </w:tcPr>
          <w:p w:rsidR="00F44C17" w:rsidRDefault="00F44C17" w:rsidP="00D71ADB">
            <w:pPr>
              <w:jc w:val="center"/>
            </w:pPr>
          </w:p>
        </w:tc>
        <w:tc>
          <w:tcPr>
            <w:tcW w:w="1134" w:type="dxa"/>
          </w:tcPr>
          <w:p w:rsidR="00F44C17" w:rsidRDefault="00F44C17" w:rsidP="00D71ADB">
            <w:pPr>
              <w:jc w:val="center"/>
            </w:pPr>
          </w:p>
        </w:tc>
        <w:tc>
          <w:tcPr>
            <w:tcW w:w="1134" w:type="dxa"/>
          </w:tcPr>
          <w:p w:rsidR="00F44C17" w:rsidRDefault="00F44C17" w:rsidP="00D71ADB">
            <w:pPr>
              <w:jc w:val="center"/>
            </w:pPr>
            <w:r>
              <w:t>0,5</w:t>
            </w:r>
          </w:p>
        </w:tc>
        <w:tc>
          <w:tcPr>
            <w:tcW w:w="1134" w:type="dxa"/>
          </w:tcPr>
          <w:p w:rsidR="00F44C17" w:rsidRDefault="00F44C17" w:rsidP="00D71ADB">
            <w:pPr>
              <w:jc w:val="center"/>
            </w:pPr>
            <w:r>
              <w:t>-</w:t>
            </w:r>
          </w:p>
        </w:tc>
        <w:tc>
          <w:tcPr>
            <w:tcW w:w="993" w:type="dxa"/>
          </w:tcPr>
          <w:p w:rsidR="00F44C17" w:rsidRDefault="00F44C17" w:rsidP="00D71ADB">
            <w:pPr>
              <w:jc w:val="center"/>
            </w:pPr>
            <w:r>
              <w:t>0,5</w:t>
            </w:r>
          </w:p>
        </w:tc>
      </w:tr>
      <w:tr w:rsidR="00F44C17" w:rsidTr="00F44C17">
        <w:trPr>
          <w:cantSplit/>
        </w:trPr>
        <w:tc>
          <w:tcPr>
            <w:tcW w:w="709" w:type="dxa"/>
            <w:shd w:val="clear" w:color="auto" w:fill="auto"/>
          </w:tcPr>
          <w:p w:rsidR="00F44C17" w:rsidRDefault="00F44C17" w:rsidP="00551B8B">
            <w:pPr>
              <w:ind w:left="360" w:hanging="184"/>
              <w:jc w:val="center"/>
            </w:pPr>
            <w:r>
              <w:t>9</w:t>
            </w:r>
          </w:p>
        </w:tc>
        <w:tc>
          <w:tcPr>
            <w:tcW w:w="4678" w:type="dxa"/>
            <w:shd w:val="clear" w:color="auto" w:fill="auto"/>
          </w:tcPr>
          <w:p w:rsidR="00F44C17" w:rsidRDefault="00F44C17" w:rsidP="00D71ADB">
            <w:proofErr w:type="spellStart"/>
            <w:r>
              <w:t>Предпрофильная</w:t>
            </w:r>
            <w:proofErr w:type="spellEnd"/>
            <w:r>
              <w:t xml:space="preserve"> подготовка</w:t>
            </w:r>
          </w:p>
        </w:tc>
        <w:tc>
          <w:tcPr>
            <w:tcW w:w="1134" w:type="dxa"/>
          </w:tcPr>
          <w:p w:rsidR="00F44C17" w:rsidRDefault="00F44C17" w:rsidP="00D71ADB">
            <w:pPr>
              <w:jc w:val="center"/>
            </w:pPr>
            <w:r>
              <w:t>-</w:t>
            </w:r>
          </w:p>
        </w:tc>
        <w:tc>
          <w:tcPr>
            <w:tcW w:w="1134" w:type="dxa"/>
          </w:tcPr>
          <w:p w:rsidR="00F44C17" w:rsidRDefault="00F44C17" w:rsidP="00D71ADB">
            <w:pPr>
              <w:jc w:val="center"/>
            </w:pPr>
            <w:r>
              <w:t>-</w:t>
            </w:r>
          </w:p>
        </w:tc>
        <w:tc>
          <w:tcPr>
            <w:tcW w:w="1134" w:type="dxa"/>
          </w:tcPr>
          <w:p w:rsidR="00F44C17" w:rsidRDefault="00F44C17" w:rsidP="00D71ADB">
            <w:pPr>
              <w:jc w:val="center"/>
            </w:pPr>
            <w:r>
              <w:t>-</w:t>
            </w:r>
          </w:p>
        </w:tc>
        <w:tc>
          <w:tcPr>
            <w:tcW w:w="1134" w:type="dxa"/>
          </w:tcPr>
          <w:p w:rsidR="00F44C17" w:rsidRDefault="00F44C17" w:rsidP="00D71ADB">
            <w:pPr>
              <w:jc w:val="center"/>
            </w:pPr>
            <w:r>
              <w:t>2</w:t>
            </w:r>
          </w:p>
        </w:tc>
        <w:tc>
          <w:tcPr>
            <w:tcW w:w="993" w:type="dxa"/>
          </w:tcPr>
          <w:p w:rsidR="00F44C17" w:rsidRDefault="00F44C17" w:rsidP="00D71ADB">
            <w:pPr>
              <w:jc w:val="center"/>
            </w:pPr>
            <w:r>
              <w:t>2</w:t>
            </w:r>
          </w:p>
        </w:tc>
      </w:tr>
      <w:tr w:rsidR="00F44C17" w:rsidRPr="00680C3D" w:rsidTr="00F44C17">
        <w:trPr>
          <w:cantSplit/>
        </w:trPr>
        <w:tc>
          <w:tcPr>
            <w:tcW w:w="5387" w:type="dxa"/>
            <w:gridSpan w:val="2"/>
            <w:shd w:val="clear" w:color="auto" w:fill="auto"/>
          </w:tcPr>
          <w:p w:rsidR="00F44C17" w:rsidRPr="00680C3D" w:rsidRDefault="00F44C17" w:rsidP="00D71ADB">
            <w:pPr>
              <w:jc w:val="right"/>
              <w:rPr>
                <w:b/>
                <w:bCs/>
                <w:i/>
                <w:iCs/>
              </w:rPr>
            </w:pPr>
            <w:r w:rsidRPr="00680C3D">
              <w:rPr>
                <w:b/>
                <w:bCs/>
                <w:i/>
                <w:iCs/>
              </w:rPr>
              <w:t>И</w:t>
            </w:r>
            <w:r>
              <w:rPr>
                <w:b/>
                <w:bCs/>
                <w:i/>
                <w:iCs/>
              </w:rPr>
              <w:t>того</w:t>
            </w:r>
          </w:p>
        </w:tc>
        <w:tc>
          <w:tcPr>
            <w:tcW w:w="1134" w:type="dxa"/>
          </w:tcPr>
          <w:p w:rsidR="00F44C17" w:rsidRPr="00680C3D" w:rsidRDefault="00F44C17" w:rsidP="00680C3D">
            <w:pPr>
              <w:jc w:val="center"/>
              <w:rPr>
                <w:b/>
                <w:bCs/>
                <w:i/>
                <w:iCs/>
              </w:rPr>
            </w:pPr>
            <w:r w:rsidRPr="00680C3D">
              <w:rPr>
                <w:b/>
                <w:bCs/>
                <w:i/>
                <w:iCs/>
              </w:rPr>
              <w:t>3</w:t>
            </w:r>
          </w:p>
        </w:tc>
        <w:tc>
          <w:tcPr>
            <w:tcW w:w="1134" w:type="dxa"/>
          </w:tcPr>
          <w:p w:rsidR="00F44C17" w:rsidRPr="00680C3D" w:rsidRDefault="00F44C17" w:rsidP="00680C3D">
            <w:pPr>
              <w:jc w:val="center"/>
              <w:rPr>
                <w:b/>
                <w:bCs/>
                <w:i/>
                <w:iCs/>
              </w:rPr>
            </w:pPr>
            <w:r w:rsidRPr="00680C3D">
              <w:rPr>
                <w:b/>
                <w:bCs/>
                <w:i/>
                <w:iCs/>
              </w:rPr>
              <w:t>4</w:t>
            </w:r>
          </w:p>
        </w:tc>
        <w:tc>
          <w:tcPr>
            <w:tcW w:w="1134" w:type="dxa"/>
          </w:tcPr>
          <w:p w:rsidR="00F44C17" w:rsidRPr="00680C3D" w:rsidRDefault="00F44C17" w:rsidP="00680C3D">
            <w:pPr>
              <w:jc w:val="center"/>
              <w:rPr>
                <w:b/>
                <w:bCs/>
                <w:i/>
                <w:iCs/>
              </w:rPr>
            </w:pPr>
            <w:r w:rsidRPr="00680C3D">
              <w:rPr>
                <w:b/>
                <w:bCs/>
                <w:i/>
                <w:iCs/>
              </w:rPr>
              <w:t>3</w:t>
            </w:r>
          </w:p>
        </w:tc>
        <w:tc>
          <w:tcPr>
            <w:tcW w:w="1134" w:type="dxa"/>
          </w:tcPr>
          <w:p w:rsidR="00F44C17" w:rsidRPr="00680C3D" w:rsidRDefault="00F44C17" w:rsidP="00680C3D">
            <w:pPr>
              <w:jc w:val="center"/>
              <w:rPr>
                <w:b/>
                <w:bCs/>
                <w:i/>
                <w:iCs/>
              </w:rPr>
            </w:pPr>
            <w:r>
              <w:rPr>
                <w:b/>
                <w:bCs/>
                <w:i/>
                <w:iCs/>
              </w:rPr>
              <w:t>3</w:t>
            </w:r>
          </w:p>
        </w:tc>
        <w:tc>
          <w:tcPr>
            <w:tcW w:w="993" w:type="dxa"/>
          </w:tcPr>
          <w:p w:rsidR="00F44C17" w:rsidRPr="00680C3D" w:rsidRDefault="00F44C17" w:rsidP="005B6B5D">
            <w:pPr>
              <w:jc w:val="center"/>
              <w:rPr>
                <w:b/>
                <w:bCs/>
                <w:i/>
                <w:iCs/>
              </w:rPr>
            </w:pPr>
            <w:r w:rsidRPr="00680C3D">
              <w:rPr>
                <w:b/>
                <w:bCs/>
                <w:i/>
                <w:iCs/>
              </w:rPr>
              <w:t>1</w:t>
            </w:r>
            <w:r>
              <w:rPr>
                <w:b/>
                <w:bCs/>
                <w:i/>
                <w:iCs/>
              </w:rPr>
              <w:t>3</w:t>
            </w:r>
          </w:p>
        </w:tc>
      </w:tr>
      <w:tr w:rsidR="00F44C17" w:rsidTr="00F44C17">
        <w:trPr>
          <w:cantSplit/>
        </w:trPr>
        <w:tc>
          <w:tcPr>
            <w:tcW w:w="5387" w:type="dxa"/>
            <w:gridSpan w:val="2"/>
          </w:tcPr>
          <w:p w:rsidR="00F44C17" w:rsidRDefault="00F44C17" w:rsidP="00641986">
            <w:pPr>
              <w:rPr>
                <w:b/>
                <w:bCs/>
                <w:i/>
                <w:iCs/>
              </w:rPr>
            </w:pPr>
            <w:r>
              <w:rPr>
                <w:b/>
                <w:bCs/>
                <w:i/>
                <w:iCs/>
              </w:rPr>
              <w:t xml:space="preserve">Предельно допустимая аудиторная нагрузка при 6- дневной учебной неделе </w:t>
            </w:r>
          </w:p>
        </w:tc>
        <w:tc>
          <w:tcPr>
            <w:tcW w:w="1134" w:type="dxa"/>
            <w:vAlign w:val="center"/>
          </w:tcPr>
          <w:p w:rsidR="00F44C17" w:rsidRDefault="00F44C17" w:rsidP="00D71ADB">
            <w:pPr>
              <w:jc w:val="center"/>
              <w:rPr>
                <w:b/>
                <w:bCs/>
                <w:i/>
                <w:iCs/>
              </w:rPr>
            </w:pPr>
            <w:r>
              <w:rPr>
                <w:b/>
                <w:bCs/>
                <w:i/>
                <w:iCs/>
              </w:rPr>
              <w:t>33</w:t>
            </w:r>
          </w:p>
        </w:tc>
        <w:tc>
          <w:tcPr>
            <w:tcW w:w="1134" w:type="dxa"/>
            <w:vAlign w:val="center"/>
          </w:tcPr>
          <w:p w:rsidR="00F44C17" w:rsidRDefault="00F44C17" w:rsidP="00D71ADB">
            <w:pPr>
              <w:jc w:val="center"/>
              <w:rPr>
                <w:b/>
                <w:bCs/>
                <w:i/>
                <w:iCs/>
              </w:rPr>
            </w:pPr>
            <w:r>
              <w:rPr>
                <w:b/>
                <w:bCs/>
                <w:i/>
                <w:iCs/>
              </w:rPr>
              <w:t>35</w:t>
            </w:r>
          </w:p>
        </w:tc>
        <w:tc>
          <w:tcPr>
            <w:tcW w:w="1134" w:type="dxa"/>
            <w:vAlign w:val="center"/>
          </w:tcPr>
          <w:p w:rsidR="00F44C17" w:rsidRDefault="00F44C17" w:rsidP="00641986">
            <w:pPr>
              <w:jc w:val="center"/>
              <w:rPr>
                <w:b/>
                <w:bCs/>
                <w:i/>
                <w:iCs/>
              </w:rPr>
            </w:pPr>
            <w:r>
              <w:rPr>
                <w:b/>
                <w:bCs/>
                <w:i/>
                <w:iCs/>
              </w:rPr>
              <w:t>36</w:t>
            </w:r>
          </w:p>
        </w:tc>
        <w:tc>
          <w:tcPr>
            <w:tcW w:w="1134" w:type="dxa"/>
            <w:vAlign w:val="center"/>
          </w:tcPr>
          <w:p w:rsidR="00F44C17" w:rsidRDefault="00F44C17" w:rsidP="00591E26">
            <w:pPr>
              <w:jc w:val="center"/>
              <w:rPr>
                <w:b/>
                <w:bCs/>
                <w:i/>
                <w:iCs/>
              </w:rPr>
            </w:pPr>
            <w:r>
              <w:rPr>
                <w:b/>
                <w:bCs/>
                <w:i/>
                <w:iCs/>
              </w:rPr>
              <w:t>36</w:t>
            </w:r>
          </w:p>
        </w:tc>
        <w:tc>
          <w:tcPr>
            <w:tcW w:w="993" w:type="dxa"/>
            <w:vAlign w:val="center"/>
          </w:tcPr>
          <w:p w:rsidR="00F44C17" w:rsidRDefault="00F44C17" w:rsidP="005B6B5D">
            <w:pPr>
              <w:jc w:val="center"/>
              <w:rPr>
                <w:b/>
                <w:bCs/>
                <w:i/>
                <w:iCs/>
              </w:rPr>
            </w:pPr>
            <w:r>
              <w:rPr>
                <w:b/>
                <w:bCs/>
                <w:i/>
                <w:iCs/>
              </w:rPr>
              <w:t>140</w:t>
            </w:r>
          </w:p>
        </w:tc>
      </w:tr>
    </w:tbl>
    <w:p w:rsidR="00C44E93" w:rsidRDefault="00C44E93" w:rsidP="00C44E93"/>
    <w:p w:rsidR="00C44E93" w:rsidRDefault="00C44E93" w:rsidP="00C44E93">
      <w:pPr>
        <w:jc w:val="center"/>
        <w:rPr>
          <w:b/>
          <w:bCs/>
          <w:i/>
          <w:iCs/>
          <w:sz w:val="32"/>
        </w:rPr>
      </w:pPr>
    </w:p>
    <w:p w:rsidR="00A51481" w:rsidRDefault="00A51481" w:rsidP="00C44E93">
      <w:pPr>
        <w:jc w:val="center"/>
        <w:rPr>
          <w:b/>
          <w:bCs/>
          <w:i/>
          <w:iCs/>
          <w:sz w:val="32"/>
        </w:rPr>
      </w:pPr>
    </w:p>
    <w:p w:rsidR="00551B8B" w:rsidRDefault="00551B8B" w:rsidP="00C44E93">
      <w:pPr>
        <w:jc w:val="center"/>
        <w:rPr>
          <w:b/>
          <w:bCs/>
          <w:i/>
          <w:iCs/>
          <w:sz w:val="32"/>
        </w:rPr>
      </w:pPr>
    </w:p>
    <w:p w:rsidR="003809BA" w:rsidRDefault="003809BA" w:rsidP="00C44E93">
      <w:pPr>
        <w:jc w:val="center"/>
        <w:rPr>
          <w:b/>
          <w:i/>
          <w:sz w:val="32"/>
          <w:szCs w:val="32"/>
        </w:rPr>
      </w:pPr>
    </w:p>
    <w:p w:rsidR="00C44E93" w:rsidRDefault="00C44E93" w:rsidP="00C44E93">
      <w:pPr>
        <w:jc w:val="center"/>
        <w:rPr>
          <w:b/>
          <w:i/>
          <w:sz w:val="32"/>
          <w:szCs w:val="32"/>
        </w:rPr>
      </w:pPr>
      <w:proofErr w:type="spellStart"/>
      <w:r w:rsidRPr="00864BCF">
        <w:rPr>
          <w:b/>
          <w:i/>
          <w:sz w:val="32"/>
          <w:szCs w:val="32"/>
        </w:rPr>
        <w:lastRenderedPageBreak/>
        <w:t>Предпрофильная</w:t>
      </w:r>
      <w:proofErr w:type="spellEnd"/>
      <w:r w:rsidRPr="00864BCF">
        <w:rPr>
          <w:b/>
          <w:i/>
          <w:sz w:val="32"/>
          <w:szCs w:val="32"/>
        </w:rPr>
        <w:t xml:space="preserve"> подготовка</w:t>
      </w:r>
    </w:p>
    <w:p w:rsidR="00C44E93" w:rsidRPr="00864BCF" w:rsidRDefault="00C44E93" w:rsidP="00C44E93">
      <w:pPr>
        <w:jc w:val="center"/>
        <w:rPr>
          <w:b/>
          <w:i/>
          <w:sz w:val="32"/>
          <w:szCs w:val="32"/>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616"/>
        <w:gridCol w:w="5547"/>
        <w:gridCol w:w="827"/>
        <w:gridCol w:w="827"/>
        <w:gridCol w:w="827"/>
      </w:tblGrid>
      <w:tr w:rsidR="00C44E93" w:rsidRPr="000138CA" w:rsidTr="00B67456">
        <w:trPr>
          <w:trHeight w:val="400"/>
        </w:trPr>
        <w:tc>
          <w:tcPr>
            <w:tcW w:w="1399" w:type="dxa"/>
            <w:shd w:val="clear" w:color="auto" w:fill="auto"/>
          </w:tcPr>
          <w:p w:rsidR="00C44E93" w:rsidRPr="000138CA" w:rsidRDefault="00C44E93" w:rsidP="00D71ADB">
            <w:pPr>
              <w:rPr>
                <w:sz w:val="28"/>
                <w:szCs w:val="28"/>
              </w:rPr>
            </w:pPr>
          </w:p>
        </w:tc>
        <w:tc>
          <w:tcPr>
            <w:tcW w:w="616" w:type="dxa"/>
            <w:shd w:val="clear" w:color="auto" w:fill="auto"/>
          </w:tcPr>
          <w:p w:rsidR="00C44E93" w:rsidRPr="000138CA" w:rsidRDefault="00C44E93" w:rsidP="00D71ADB">
            <w:pPr>
              <w:rPr>
                <w:sz w:val="28"/>
                <w:szCs w:val="28"/>
              </w:rPr>
            </w:pPr>
          </w:p>
        </w:tc>
        <w:tc>
          <w:tcPr>
            <w:tcW w:w="5547" w:type="dxa"/>
            <w:shd w:val="clear" w:color="auto" w:fill="auto"/>
          </w:tcPr>
          <w:p w:rsidR="00C44E93" w:rsidRPr="000138CA" w:rsidRDefault="00C44E93" w:rsidP="00D71ADB">
            <w:pPr>
              <w:jc w:val="center"/>
              <w:rPr>
                <w:b/>
                <w:i/>
                <w:sz w:val="28"/>
                <w:szCs w:val="28"/>
              </w:rPr>
            </w:pPr>
            <w:r w:rsidRPr="000138CA">
              <w:rPr>
                <w:b/>
                <w:i/>
                <w:sz w:val="28"/>
                <w:szCs w:val="28"/>
              </w:rPr>
              <w:t>Название курса</w:t>
            </w:r>
          </w:p>
        </w:tc>
        <w:tc>
          <w:tcPr>
            <w:tcW w:w="827" w:type="dxa"/>
            <w:shd w:val="clear" w:color="auto" w:fill="auto"/>
          </w:tcPr>
          <w:p w:rsidR="00C44E93" w:rsidRPr="000138CA" w:rsidRDefault="00C44E93" w:rsidP="00D71ADB">
            <w:pPr>
              <w:jc w:val="center"/>
              <w:rPr>
                <w:b/>
                <w:bCs/>
                <w:i/>
                <w:iCs/>
                <w:sz w:val="28"/>
                <w:szCs w:val="28"/>
              </w:rPr>
            </w:pPr>
            <w:r w:rsidRPr="000138CA">
              <w:rPr>
                <w:b/>
                <w:bCs/>
                <w:i/>
                <w:iCs/>
                <w:sz w:val="28"/>
                <w:szCs w:val="28"/>
              </w:rPr>
              <w:t>9а</w:t>
            </w:r>
          </w:p>
        </w:tc>
        <w:tc>
          <w:tcPr>
            <w:tcW w:w="827" w:type="dxa"/>
            <w:shd w:val="clear" w:color="auto" w:fill="auto"/>
          </w:tcPr>
          <w:p w:rsidR="00C44E93" w:rsidRPr="000138CA" w:rsidRDefault="00C44E93" w:rsidP="00D71ADB">
            <w:pPr>
              <w:jc w:val="center"/>
              <w:rPr>
                <w:b/>
                <w:bCs/>
                <w:i/>
                <w:iCs/>
                <w:sz w:val="28"/>
                <w:szCs w:val="28"/>
              </w:rPr>
            </w:pPr>
            <w:r w:rsidRPr="000138CA">
              <w:rPr>
                <w:b/>
                <w:bCs/>
                <w:i/>
                <w:iCs/>
                <w:sz w:val="28"/>
                <w:szCs w:val="28"/>
              </w:rPr>
              <w:t>9б</w:t>
            </w:r>
          </w:p>
        </w:tc>
        <w:tc>
          <w:tcPr>
            <w:tcW w:w="827" w:type="dxa"/>
            <w:shd w:val="clear" w:color="auto" w:fill="auto"/>
          </w:tcPr>
          <w:p w:rsidR="00C44E93" w:rsidRPr="000138CA" w:rsidRDefault="00C44E93" w:rsidP="00D71ADB">
            <w:pPr>
              <w:jc w:val="center"/>
              <w:rPr>
                <w:b/>
                <w:bCs/>
                <w:i/>
                <w:iCs/>
                <w:sz w:val="28"/>
                <w:szCs w:val="28"/>
              </w:rPr>
            </w:pPr>
            <w:r w:rsidRPr="000138CA">
              <w:rPr>
                <w:b/>
                <w:bCs/>
                <w:i/>
                <w:iCs/>
                <w:sz w:val="28"/>
                <w:szCs w:val="28"/>
              </w:rPr>
              <w:t>9в</w:t>
            </w:r>
          </w:p>
        </w:tc>
      </w:tr>
      <w:tr w:rsidR="00E866A0" w:rsidTr="00B67456">
        <w:trPr>
          <w:trHeight w:val="1023"/>
        </w:trPr>
        <w:tc>
          <w:tcPr>
            <w:tcW w:w="1399" w:type="dxa"/>
            <w:vMerge w:val="restart"/>
            <w:shd w:val="clear" w:color="auto" w:fill="auto"/>
            <w:textDirection w:val="btLr"/>
          </w:tcPr>
          <w:p w:rsidR="00E866A0" w:rsidRPr="000138CA" w:rsidRDefault="00E866A0" w:rsidP="00D71ADB">
            <w:pPr>
              <w:ind w:left="113" w:right="113"/>
              <w:jc w:val="center"/>
              <w:rPr>
                <w:b/>
                <w:sz w:val="28"/>
                <w:szCs w:val="28"/>
              </w:rPr>
            </w:pPr>
            <w:r w:rsidRPr="000138CA">
              <w:rPr>
                <w:b/>
                <w:sz w:val="28"/>
                <w:szCs w:val="28"/>
              </w:rPr>
              <w:t>Ориентационные</w:t>
            </w:r>
          </w:p>
        </w:tc>
        <w:tc>
          <w:tcPr>
            <w:tcW w:w="616" w:type="dxa"/>
            <w:shd w:val="clear" w:color="auto" w:fill="auto"/>
          </w:tcPr>
          <w:p w:rsidR="00E866A0" w:rsidRPr="00491349" w:rsidRDefault="00E866A0" w:rsidP="00D71ADB">
            <w:pPr>
              <w:jc w:val="center"/>
              <w:rPr>
                <w:b/>
              </w:rPr>
            </w:pPr>
            <w:r w:rsidRPr="00491349">
              <w:rPr>
                <w:b/>
              </w:rPr>
              <w:t>1</w:t>
            </w:r>
          </w:p>
        </w:tc>
        <w:tc>
          <w:tcPr>
            <w:tcW w:w="5547" w:type="dxa"/>
            <w:shd w:val="clear" w:color="auto" w:fill="auto"/>
          </w:tcPr>
          <w:p w:rsidR="00E866A0" w:rsidRPr="001E1C7D" w:rsidRDefault="00E866A0" w:rsidP="001E1C7D">
            <w:r w:rsidRPr="001E1C7D">
              <w:rPr>
                <w:bCs/>
                <w:color w:val="000000"/>
              </w:rPr>
              <w:t>Английский язык в сфере информационных технологий.</w:t>
            </w:r>
          </w:p>
        </w:tc>
        <w:tc>
          <w:tcPr>
            <w:tcW w:w="827" w:type="dxa"/>
            <w:shd w:val="clear" w:color="auto" w:fill="auto"/>
          </w:tcPr>
          <w:p w:rsidR="00E866A0" w:rsidRDefault="00E866A0" w:rsidP="00D71ADB"/>
        </w:tc>
        <w:tc>
          <w:tcPr>
            <w:tcW w:w="827" w:type="dxa"/>
            <w:shd w:val="clear" w:color="auto" w:fill="auto"/>
          </w:tcPr>
          <w:p w:rsidR="00E866A0" w:rsidRDefault="00E866A0" w:rsidP="00D71ADB"/>
        </w:tc>
        <w:tc>
          <w:tcPr>
            <w:tcW w:w="827" w:type="dxa"/>
            <w:shd w:val="clear" w:color="auto" w:fill="auto"/>
          </w:tcPr>
          <w:p w:rsidR="00E866A0" w:rsidRDefault="00E866A0" w:rsidP="00D71ADB"/>
        </w:tc>
      </w:tr>
      <w:tr w:rsidR="00E866A0" w:rsidTr="00B67456">
        <w:trPr>
          <w:trHeight w:val="710"/>
        </w:trPr>
        <w:tc>
          <w:tcPr>
            <w:tcW w:w="1399" w:type="dxa"/>
            <w:vMerge/>
            <w:shd w:val="clear" w:color="auto" w:fill="auto"/>
          </w:tcPr>
          <w:p w:rsidR="00E866A0" w:rsidRDefault="00E866A0" w:rsidP="00D71ADB"/>
        </w:tc>
        <w:tc>
          <w:tcPr>
            <w:tcW w:w="616" w:type="dxa"/>
            <w:shd w:val="clear" w:color="auto" w:fill="auto"/>
          </w:tcPr>
          <w:p w:rsidR="00E866A0" w:rsidRPr="00491349" w:rsidRDefault="00E866A0" w:rsidP="00D71ADB">
            <w:pPr>
              <w:jc w:val="center"/>
              <w:rPr>
                <w:b/>
              </w:rPr>
            </w:pPr>
            <w:r w:rsidRPr="00491349">
              <w:rPr>
                <w:b/>
              </w:rPr>
              <w:t>2</w:t>
            </w:r>
          </w:p>
        </w:tc>
        <w:tc>
          <w:tcPr>
            <w:tcW w:w="5547" w:type="dxa"/>
            <w:shd w:val="clear" w:color="auto" w:fill="auto"/>
          </w:tcPr>
          <w:p w:rsidR="00E866A0" w:rsidRPr="001E1C7D" w:rsidRDefault="00E866A0" w:rsidP="001E1C7D">
            <w:r w:rsidRPr="001E1C7D">
              <w:rPr>
                <w:bCs/>
                <w:color w:val="000000"/>
              </w:rPr>
              <w:t xml:space="preserve"> </w:t>
            </w:r>
            <w:r>
              <w:rPr>
                <w:bCs/>
                <w:color w:val="000000"/>
              </w:rPr>
              <w:t>Деловой русский</w:t>
            </w:r>
          </w:p>
        </w:tc>
        <w:tc>
          <w:tcPr>
            <w:tcW w:w="827" w:type="dxa"/>
            <w:shd w:val="clear" w:color="auto" w:fill="auto"/>
          </w:tcPr>
          <w:p w:rsidR="00E866A0" w:rsidRDefault="00E866A0" w:rsidP="00D71ADB"/>
        </w:tc>
        <w:tc>
          <w:tcPr>
            <w:tcW w:w="827" w:type="dxa"/>
            <w:shd w:val="clear" w:color="auto" w:fill="auto"/>
          </w:tcPr>
          <w:p w:rsidR="00E866A0" w:rsidRDefault="00E866A0" w:rsidP="00D71ADB"/>
        </w:tc>
        <w:tc>
          <w:tcPr>
            <w:tcW w:w="827" w:type="dxa"/>
            <w:shd w:val="clear" w:color="auto" w:fill="auto"/>
          </w:tcPr>
          <w:p w:rsidR="00E866A0" w:rsidRDefault="00E866A0" w:rsidP="00D71ADB"/>
        </w:tc>
      </w:tr>
      <w:tr w:rsidR="00E866A0" w:rsidTr="00B67456">
        <w:trPr>
          <w:trHeight w:val="833"/>
        </w:trPr>
        <w:tc>
          <w:tcPr>
            <w:tcW w:w="1399" w:type="dxa"/>
            <w:vMerge/>
            <w:shd w:val="clear" w:color="auto" w:fill="auto"/>
          </w:tcPr>
          <w:p w:rsidR="00E866A0" w:rsidRDefault="00E866A0" w:rsidP="00D71ADB"/>
        </w:tc>
        <w:tc>
          <w:tcPr>
            <w:tcW w:w="616" w:type="dxa"/>
            <w:shd w:val="clear" w:color="auto" w:fill="auto"/>
          </w:tcPr>
          <w:p w:rsidR="00E866A0" w:rsidRPr="00491349" w:rsidRDefault="00E866A0" w:rsidP="00D71ADB">
            <w:pPr>
              <w:jc w:val="center"/>
              <w:rPr>
                <w:b/>
              </w:rPr>
            </w:pPr>
            <w:r>
              <w:rPr>
                <w:b/>
              </w:rPr>
              <w:t>3</w:t>
            </w:r>
          </w:p>
        </w:tc>
        <w:tc>
          <w:tcPr>
            <w:tcW w:w="5547" w:type="dxa"/>
            <w:shd w:val="clear" w:color="auto" w:fill="auto"/>
          </w:tcPr>
          <w:p w:rsidR="00E866A0" w:rsidRPr="001E1C7D" w:rsidRDefault="00E866A0" w:rsidP="006D0A12">
            <w:pPr>
              <w:rPr>
                <w:bCs/>
                <w:color w:val="000000"/>
              </w:rPr>
            </w:pPr>
            <w:r>
              <w:rPr>
                <w:bCs/>
                <w:color w:val="000000"/>
              </w:rPr>
              <w:t>Деловой английский</w:t>
            </w:r>
          </w:p>
        </w:tc>
        <w:tc>
          <w:tcPr>
            <w:tcW w:w="827" w:type="dxa"/>
            <w:shd w:val="clear" w:color="auto" w:fill="auto"/>
          </w:tcPr>
          <w:p w:rsidR="00E866A0" w:rsidRDefault="00E866A0" w:rsidP="00D71ADB"/>
        </w:tc>
        <w:tc>
          <w:tcPr>
            <w:tcW w:w="827" w:type="dxa"/>
            <w:shd w:val="clear" w:color="auto" w:fill="auto"/>
          </w:tcPr>
          <w:p w:rsidR="00E866A0" w:rsidRDefault="00E866A0" w:rsidP="00D71ADB"/>
        </w:tc>
        <w:tc>
          <w:tcPr>
            <w:tcW w:w="827" w:type="dxa"/>
            <w:shd w:val="clear" w:color="auto" w:fill="auto"/>
          </w:tcPr>
          <w:p w:rsidR="00E866A0" w:rsidRDefault="00E866A0" w:rsidP="00D71ADB"/>
        </w:tc>
      </w:tr>
      <w:tr w:rsidR="00C44E93" w:rsidTr="00B67456">
        <w:trPr>
          <w:trHeight w:val="327"/>
        </w:trPr>
        <w:tc>
          <w:tcPr>
            <w:tcW w:w="7562" w:type="dxa"/>
            <w:gridSpan w:val="3"/>
            <w:shd w:val="clear" w:color="auto" w:fill="auto"/>
          </w:tcPr>
          <w:p w:rsidR="00C44E93" w:rsidRPr="009F2F49" w:rsidRDefault="009F2F49" w:rsidP="00D71ADB">
            <w:pPr>
              <w:jc w:val="right"/>
              <w:rPr>
                <w:b/>
                <w:i/>
              </w:rPr>
            </w:pPr>
            <w:r>
              <w:rPr>
                <w:b/>
                <w:i/>
              </w:rPr>
              <w:t>Итого</w:t>
            </w:r>
          </w:p>
        </w:tc>
        <w:tc>
          <w:tcPr>
            <w:tcW w:w="827" w:type="dxa"/>
            <w:shd w:val="clear" w:color="auto" w:fill="auto"/>
          </w:tcPr>
          <w:p w:rsidR="00C44E93" w:rsidRPr="000138CA" w:rsidRDefault="00C44E93" w:rsidP="00D71ADB">
            <w:pPr>
              <w:jc w:val="center"/>
              <w:rPr>
                <w:b/>
              </w:rPr>
            </w:pPr>
            <w:r w:rsidRPr="000138CA">
              <w:rPr>
                <w:b/>
              </w:rPr>
              <w:t>0,5</w:t>
            </w:r>
          </w:p>
        </w:tc>
        <w:tc>
          <w:tcPr>
            <w:tcW w:w="827" w:type="dxa"/>
            <w:shd w:val="clear" w:color="auto" w:fill="auto"/>
          </w:tcPr>
          <w:p w:rsidR="00C44E93" w:rsidRPr="000138CA" w:rsidRDefault="00C44E93" w:rsidP="00D71ADB">
            <w:pPr>
              <w:jc w:val="center"/>
              <w:rPr>
                <w:b/>
              </w:rPr>
            </w:pPr>
            <w:r w:rsidRPr="000138CA">
              <w:rPr>
                <w:b/>
              </w:rPr>
              <w:t>0,5</w:t>
            </w:r>
          </w:p>
        </w:tc>
        <w:tc>
          <w:tcPr>
            <w:tcW w:w="827" w:type="dxa"/>
            <w:shd w:val="clear" w:color="auto" w:fill="auto"/>
          </w:tcPr>
          <w:p w:rsidR="00C44E93" w:rsidRPr="000138CA" w:rsidRDefault="00C44E93" w:rsidP="00D71ADB">
            <w:pPr>
              <w:jc w:val="center"/>
              <w:rPr>
                <w:b/>
              </w:rPr>
            </w:pPr>
            <w:r w:rsidRPr="000138CA">
              <w:rPr>
                <w:b/>
              </w:rPr>
              <w:t>0,5</w:t>
            </w:r>
          </w:p>
        </w:tc>
      </w:tr>
      <w:tr w:rsidR="00E866A0" w:rsidTr="00B67456">
        <w:trPr>
          <w:trHeight w:val="650"/>
        </w:trPr>
        <w:tc>
          <w:tcPr>
            <w:tcW w:w="1399" w:type="dxa"/>
            <w:vMerge w:val="restart"/>
            <w:shd w:val="clear" w:color="auto" w:fill="auto"/>
            <w:textDirection w:val="btLr"/>
          </w:tcPr>
          <w:p w:rsidR="00E866A0" w:rsidRPr="000138CA" w:rsidRDefault="00E866A0" w:rsidP="00D71ADB">
            <w:pPr>
              <w:ind w:left="113" w:right="113"/>
              <w:jc w:val="center"/>
              <w:rPr>
                <w:b/>
                <w:sz w:val="28"/>
                <w:szCs w:val="28"/>
              </w:rPr>
            </w:pPr>
            <w:r w:rsidRPr="000138CA">
              <w:rPr>
                <w:b/>
                <w:sz w:val="28"/>
                <w:szCs w:val="28"/>
              </w:rPr>
              <w:t>Предметные</w:t>
            </w:r>
          </w:p>
        </w:tc>
        <w:tc>
          <w:tcPr>
            <w:tcW w:w="616" w:type="dxa"/>
            <w:shd w:val="clear" w:color="auto" w:fill="auto"/>
          </w:tcPr>
          <w:p w:rsidR="00E866A0" w:rsidRPr="00491349" w:rsidRDefault="00E866A0" w:rsidP="00D71ADB">
            <w:pPr>
              <w:jc w:val="center"/>
              <w:rPr>
                <w:b/>
              </w:rPr>
            </w:pPr>
            <w:r w:rsidRPr="00491349">
              <w:rPr>
                <w:b/>
              </w:rPr>
              <w:t>1</w:t>
            </w:r>
          </w:p>
        </w:tc>
        <w:tc>
          <w:tcPr>
            <w:tcW w:w="5547" w:type="dxa"/>
            <w:shd w:val="clear" w:color="auto" w:fill="auto"/>
          </w:tcPr>
          <w:p w:rsidR="00E866A0" w:rsidRPr="001E1C7D" w:rsidRDefault="00E866A0" w:rsidP="001E1C7D">
            <w:r w:rsidRPr="001E1C7D">
              <w:rPr>
                <w:bCs/>
                <w:color w:val="000000"/>
              </w:rPr>
              <w:t xml:space="preserve">Процентные расчеты на каждый день. </w:t>
            </w:r>
          </w:p>
        </w:tc>
        <w:tc>
          <w:tcPr>
            <w:tcW w:w="827" w:type="dxa"/>
            <w:shd w:val="clear" w:color="auto" w:fill="auto"/>
          </w:tcPr>
          <w:p w:rsidR="00E866A0" w:rsidRDefault="00E866A0" w:rsidP="00D71ADB"/>
        </w:tc>
        <w:tc>
          <w:tcPr>
            <w:tcW w:w="827" w:type="dxa"/>
            <w:shd w:val="clear" w:color="auto" w:fill="auto"/>
          </w:tcPr>
          <w:p w:rsidR="00E866A0" w:rsidRDefault="00E866A0" w:rsidP="00D71ADB"/>
        </w:tc>
        <w:tc>
          <w:tcPr>
            <w:tcW w:w="827" w:type="dxa"/>
            <w:shd w:val="clear" w:color="auto" w:fill="auto"/>
          </w:tcPr>
          <w:p w:rsidR="00E866A0" w:rsidRDefault="00E866A0" w:rsidP="00D71ADB"/>
        </w:tc>
      </w:tr>
      <w:tr w:rsidR="00E866A0" w:rsidTr="00B67456">
        <w:trPr>
          <w:trHeight w:val="766"/>
        </w:trPr>
        <w:tc>
          <w:tcPr>
            <w:tcW w:w="1399" w:type="dxa"/>
            <w:vMerge/>
            <w:shd w:val="clear" w:color="auto" w:fill="auto"/>
            <w:textDirection w:val="btLr"/>
          </w:tcPr>
          <w:p w:rsidR="00E866A0" w:rsidRPr="000138CA" w:rsidRDefault="00E866A0" w:rsidP="00D71ADB">
            <w:pPr>
              <w:ind w:left="113" w:right="113"/>
              <w:jc w:val="center"/>
              <w:rPr>
                <w:b/>
                <w:sz w:val="28"/>
                <w:szCs w:val="28"/>
              </w:rPr>
            </w:pPr>
          </w:p>
        </w:tc>
        <w:tc>
          <w:tcPr>
            <w:tcW w:w="616" w:type="dxa"/>
            <w:shd w:val="clear" w:color="auto" w:fill="auto"/>
          </w:tcPr>
          <w:p w:rsidR="00E866A0" w:rsidRPr="00491349" w:rsidRDefault="00E866A0" w:rsidP="006D0A12">
            <w:pPr>
              <w:jc w:val="center"/>
              <w:rPr>
                <w:b/>
              </w:rPr>
            </w:pPr>
            <w:r w:rsidRPr="00491349">
              <w:rPr>
                <w:b/>
              </w:rPr>
              <w:t>2</w:t>
            </w:r>
          </w:p>
        </w:tc>
        <w:tc>
          <w:tcPr>
            <w:tcW w:w="5547" w:type="dxa"/>
            <w:shd w:val="clear" w:color="auto" w:fill="auto"/>
          </w:tcPr>
          <w:p w:rsidR="00E866A0" w:rsidRPr="001E1C7D" w:rsidRDefault="00E866A0" w:rsidP="001E1C7D">
            <w:r w:rsidRPr="001E1C7D">
              <w:rPr>
                <w:bCs/>
                <w:color w:val="000000"/>
              </w:rPr>
              <w:t xml:space="preserve">Мир растворов и реакций, протекающих в растворах. </w:t>
            </w:r>
          </w:p>
        </w:tc>
        <w:tc>
          <w:tcPr>
            <w:tcW w:w="827" w:type="dxa"/>
            <w:shd w:val="clear" w:color="auto" w:fill="auto"/>
          </w:tcPr>
          <w:p w:rsidR="00E866A0" w:rsidRDefault="00E866A0" w:rsidP="00D71ADB"/>
        </w:tc>
        <w:tc>
          <w:tcPr>
            <w:tcW w:w="827" w:type="dxa"/>
            <w:shd w:val="clear" w:color="auto" w:fill="auto"/>
          </w:tcPr>
          <w:p w:rsidR="00E866A0" w:rsidRDefault="00E866A0" w:rsidP="00D71ADB"/>
        </w:tc>
        <w:tc>
          <w:tcPr>
            <w:tcW w:w="827" w:type="dxa"/>
            <w:shd w:val="clear" w:color="auto" w:fill="auto"/>
          </w:tcPr>
          <w:p w:rsidR="00E866A0" w:rsidRDefault="00E866A0" w:rsidP="00D71ADB"/>
        </w:tc>
      </w:tr>
      <w:tr w:rsidR="00E866A0" w:rsidTr="00B67456">
        <w:trPr>
          <w:trHeight w:val="705"/>
        </w:trPr>
        <w:tc>
          <w:tcPr>
            <w:tcW w:w="1399" w:type="dxa"/>
            <w:vMerge/>
            <w:shd w:val="clear" w:color="auto" w:fill="auto"/>
            <w:textDirection w:val="btLr"/>
          </w:tcPr>
          <w:p w:rsidR="00E866A0" w:rsidRPr="000138CA" w:rsidRDefault="00E866A0" w:rsidP="00D71ADB">
            <w:pPr>
              <w:ind w:left="113" w:right="113"/>
              <w:jc w:val="center"/>
              <w:rPr>
                <w:b/>
                <w:sz w:val="28"/>
                <w:szCs w:val="28"/>
              </w:rPr>
            </w:pPr>
          </w:p>
        </w:tc>
        <w:tc>
          <w:tcPr>
            <w:tcW w:w="616" w:type="dxa"/>
            <w:shd w:val="clear" w:color="auto" w:fill="auto"/>
          </w:tcPr>
          <w:p w:rsidR="00E866A0" w:rsidRPr="00491349" w:rsidRDefault="00E866A0" w:rsidP="006D0A12">
            <w:pPr>
              <w:jc w:val="center"/>
              <w:rPr>
                <w:b/>
              </w:rPr>
            </w:pPr>
            <w:r w:rsidRPr="00491349">
              <w:rPr>
                <w:b/>
              </w:rPr>
              <w:t>3</w:t>
            </w:r>
          </w:p>
        </w:tc>
        <w:tc>
          <w:tcPr>
            <w:tcW w:w="5547" w:type="dxa"/>
            <w:shd w:val="clear" w:color="auto" w:fill="auto"/>
          </w:tcPr>
          <w:p w:rsidR="00E866A0" w:rsidRPr="001E1C7D" w:rsidRDefault="00E866A0" w:rsidP="00FC5274">
            <w:r>
              <w:t>Решение задач по физике графическим способом</w:t>
            </w:r>
          </w:p>
        </w:tc>
        <w:tc>
          <w:tcPr>
            <w:tcW w:w="827" w:type="dxa"/>
            <w:shd w:val="clear" w:color="auto" w:fill="auto"/>
          </w:tcPr>
          <w:p w:rsidR="00E866A0" w:rsidRDefault="00E866A0" w:rsidP="00D71ADB"/>
        </w:tc>
        <w:tc>
          <w:tcPr>
            <w:tcW w:w="827" w:type="dxa"/>
            <w:shd w:val="clear" w:color="auto" w:fill="auto"/>
          </w:tcPr>
          <w:p w:rsidR="00E866A0" w:rsidRDefault="00E866A0" w:rsidP="00D71ADB"/>
        </w:tc>
        <w:tc>
          <w:tcPr>
            <w:tcW w:w="827" w:type="dxa"/>
            <w:shd w:val="clear" w:color="auto" w:fill="auto"/>
          </w:tcPr>
          <w:p w:rsidR="00E866A0" w:rsidRDefault="00E866A0" w:rsidP="00D71ADB"/>
        </w:tc>
      </w:tr>
      <w:tr w:rsidR="00E866A0" w:rsidTr="00B67456">
        <w:trPr>
          <w:trHeight w:val="702"/>
        </w:trPr>
        <w:tc>
          <w:tcPr>
            <w:tcW w:w="1399" w:type="dxa"/>
            <w:vMerge/>
            <w:shd w:val="clear" w:color="auto" w:fill="auto"/>
            <w:textDirection w:val="btLr"/>
          </w:tcPr>
          <w:p w:rsidR="00E866A0" w:rsidRPr="000138CA" w:rsidRDefault="00E866A0" w:rsidP="00D71ADB">
            <w:pPr>
              <w:ind w:left="113" w:right="113"/>
              <w:jc w:val="center"/>
              <w:rPr>
                <w:b/>
                <w:sz w:val="28"/>
                <w:szCs w:val="28"/>
              </w:rPr>
            </w:pPr>
          </w:p>
        </w:tc>
        <w:tc>
          <w:tcPr>
            <w:tcW w:w="616" w:type="dxa"/>
            <w:shd w:val="clear" w:color="auto" w:fill="auto"/>
          </w:tcPr>
          <w:p w:rsidR="00E866A0" w:rsidRPr="00491349" w:rsidRDefault="00E866A0" w:rsidP="006D0A12">
            <w:pPr>
              <w:jc w:val="center"/>
              <w:rPr>
                <w:b/>
              </w:rPr>
            </w:pPr>
            <w:r w:rsidRPr="00491349">
              <w:rPr>
                <w:b/>
              </w:rPr>
              <w:t>4</w:t>
            </w:r>
          </w:p>
        </w:tc>
        <w:tc>
          <w:tcPr>
            <w:tcW w:w="5547" w:type="dxa"/>
            <w:shd w:val="clear" w:color="auto" w:fill="auto"/>
          </w:tcPr>
          <w:p w:rsidR="00E866A0" w:rsidRPr="001E1C7D" w:rsidRDefault="00E866A0" w:rsidP="001E1C7D">
            <w:r w:rsidRPr="001E1C7D">
              <w:rPr>
                <w:bCs/>
                <w:color w:val="000000"/>
              </w:rPr>
              <w:t xml:space="preserve">Возрастная анатомия. </w:t>
            </w:r>
          </w:p>
        </w:tc>
        <w:tc>
          <w:tcPr>
            <w:tcW w:w="827" w:type="dxa"/>
            <w:shd w:val="clear" w:color="auto" w:fill="auto"/>
          </w:tcPr>
          <w:p w:rsidR="00E866A0" w:rsidRDefault="00E866A0" w:rsidP="00D71ADB"/>
        </w:tc>
        <w:tc>
          <w:tcPr>
            <w:tcW w:w="827" w:type="dxa"/>
            <w:shd w:val="clear" w:color="auto" w:fill="auto"/>
          </w:tcPr>
          <w:p w:rsidR="00E866A0" w:rsidRDefault="00E866A0" w:rsidP="00D71ADB"/>
        </w:tc>
        <w:tc>
          <w:tcPr>
            <w:tcW w:w="827" w:type="dxa"/>
            <w:shd w:val="clear" w:color="auto" w:fill="auto"/>
          </w:tcPr>
          <w:p w:rsidR="00E866A0" w:rsidRDefault="00E866A0" w:rsidP="00D71ADB"/>
        </w:tc>
      </w:tr>
      <w:tr w:rsidR="00E866A0" w:rsidTr="00491349">
        <w:trPr>
          <w:trHeight w:val="623"/>
        </w:trPr>
        <w:tc>
          <w:tcPr>
            <w:tcW w:w="1399" w:type="dxa"/>
            <w:vMerge/>
            <w:shd w:val="clear" w:color="auto" w:fill="auto"/>
            <w:textDirection w:val="btLr"/>
          </w:tcPr>
          <w:p w:rsidR="00E866A0" w:rsidRPr="000138CA" w:rsidRDefault="00E866A0" w:rsidP="00D71ADB">
            <w:pPr>
              <w:ind w:left="113" w:right="113"/>
              <w:jc w:val="center"/>
              <w:rPr>
                <w:b/>
                <w:sz w:val="28"/>
                <w:szCs w:val="28"/>
              </w:rPr>
            </w:pPr>
          </w:p>
        </w:tc>
        <w:tc>
          <w:tcPr>
            <w:tcW w:w="616" w:type="dxa"/>
            <w:shd w:val="clear" w:color="auto" w:fill="auto"/>
          </w:tcPr>
          <w:p w:rsidR="00E866A0" w:rsidRPr="00491349" w:rsidRDefault="00E866A0" w:rsidP="006D0A12">
            <w:pPr>
              <w:jc w:val="center"/>
              <w:rPr>
                <w:b/>
              </w:rPr>
            </w:pPr>
            <w:r w:rsidRPr="00491349">
              <w:rPr>
                <w:b/>
              </w:rPr>
              <w:t>5</w:t>
            </w:r>
          </w:p>
        </w:tc>
        <w:tc>
          <w:tcPr>
            <w:tcW w:w="5547" w:type="dxa"/>
            <w:shd w:val="clear" w:color="auto" w:fill="auto"/>
          </w:tcPr>
          <w:p w:rsidR="00E866A0" w:rsidRPr="001E1C7D" w:rsidRDefault="00E866A0" w:rsidP="001E1C7D">
            <w:r w:rsidRPr="001E1C7D">
              <w:rPr>
                <w:bCs/>
                <w:color w:val="000000"/>
              </w:rPr>
              <w:t xml:space="preserve">Секреты русского словообразования. </w:t>
            </w:r>
          </w:p>
        </w:tc>
        <w:tc>
          <w:tcPr>
            <w:tcW w:w="827" w:type="dxa"/>
            <w:shd w:val="clear" w:color="auto" w:fill="auto"/>
          </w:tcPr>
          <w:p w:rsidR="00E866A0" w:rsidRDefault="00E866A0" w:rsidP="00D71ADB"/>
        </w:tc>
        <w:tc>
          <w:tcPr>
            <w:tcW w:w="827" w:type="dxa"/>
            <w:shd w:val="clear" w:color="auto" w:fill="auto"/>
          </w:tcPr>
          <w:p w:rsidR="00E866A0" w:rsidRDefault="00E866A0" w:rsidP="00D71ADB"/>
        </w:tc>
        <w:tc>
          <w:tcPr>
            <w:tcW w:w="827" w:type="dxa"/>
            <w:shd w:val="clear" w:color="auto" w:fill="auto"/>
          </w:tcPr>
          <w:p w:rsidR="00E866A0" w:rsidRDefault="00E866A0" w:rsidP="00D71ADB"/>
        </w:tc>
      </w:tr>
      <w:tr w:rsidR="00E866A0" w:rsidTr="00B67456">
        <w:trPr>
          <w:trHeight w:val="631"/>
        </w:trPr>
        <w:tc>
          <w:tcPr>
            <w:tcW w:w="1399" w:type="dxa"/>
            <w:vMerge/>
            <w:shd w:val="clear" w:color="auto" w:fill="auto"/>
            <w:textDirection w:val="btLr"/>
          </w:tcPr>
          <w:p w:rsidR="00E866A0" w:rsidRPr="000138CA" w:rsidRDefault="00E866A0" w:rsidP="00D71ADB">
            <w:pPr>
              <w:ind w:left="113" w:right="113"/>
              <w:jc w:val="center"/>
              <w:rPr>
                <w:b/>
                <w:sz w:val="28"/>
                <w:szCs w:val="28"/>
              </w:rPr>
            </w:pPr>
          </w:p>
        </w:tc>
        <w:tc>
          <w:tcPr>
            <w:tcW w:w="616" w:type="dxa"/>
            <w:shd w:val="clear" w:color="auto" w:fill="auto"/>
          </w:tcPr>
          <w:p w:rsidR="00E866A0" w:rsidRPr="00491349" w:rsidRDefault="00E866A0" w:rsidP="006D0A12">
            <w:pPr>
              <w:jc w:val="center"/>
              <w:rPr>
                <w:b/>
              </w:rPr>
            </w:pPr>
            <w:r w:rsidRPr="00491349">
              <w:rPr>
                <w:b/>
              </w:rPr>
              <w:t>6</w:t>
            </w:r>
          </w:p>
        </w:tc>
        <w:tc>
          <w:tcPr>
            <w:tcW w:w="5547" w:type="dxa"/>
            <w:shd w:val="clear" w:color="auto" w:fill="auto"/>
          </w:tcPr>
          <w:p w:rsidR="00E866A0" w:rsidRPr="001E1C7D" w:rsidRDefault="00E866A0" w:rsidP="006D0A12">
            <w:pPr>
              <w:rPr>
                <w:bCs/>
                <w:color w:val="000000"/>
              </w:rPr>
            </w:pPr>
            <w:r w:rsidRPr="001E1C7D">
              <w:rPr>
                <w:bCs/>
                <w:color w:val="000000"/>
              </w:rPr>
              <w:t>Уравнения с параметрами.</w:t>
            </w:r>
          </w:p>
          <w:p w:rsidR="00E866A0" w:rsidRPr="001E1C7D" w:rsidRDefault="00E866A0" w:rsidP="006D0A12"/>
        </w:tc>
        <w:tc>
          <w:tcPr>
            <w:tcW w:w="827" w:type="dxa"/>
            <w:shd w:val="clear" w:color="auto" w:fill="auto"/>
          </w:tcPr>
          <w:p w:rsidR="00E866A0" w:rsidRDefault="00E866A0" w:rsidP="00D71ADB"/>
        </w:tc>
        <w:tc>
          <w:tcPr>
            <w:tcW w:w="827" w:type="dxa"/>
            <w:shd w:val="clear" w:color="auto" w:fill="auto"/>
          </w:tcPr>
          <w:p w:rsidR="00E866A0" w:rsidRDefault="00E866A0" w:rsidP="00D71ADB"/>
        </w:tc>
        <w:tc>
          <w:tcPr>
            <w:tcW w:w="827" w:type="dxa"/>
            <w:shd w:val="clear" w:color="auto" w:fill="auto"/>
          </w:tcPr>
          <w:p w:rsidR="00E866A0" w:rsidRDefault="00E866A0" w:rsidP="00D71ADB"/>
        </w:tc>
      </w:tr>
      <w:tr w:rsidR="00E866A0" w:rsidTr="00B67456">
        <w:trPr>
          <w:trHeight w:val="631"/>
        </w:trPr>
        <w:tc>
          <w:tcPr>
            <w:tcW w:w="1399" w:type="dxa"/>
            <w:vMerge/>
            <w:shd w:val="clear" w:color="auto" w:fill="auto"/>
            <w:textDirection w:val="btLr"/>
          </w:tcPr>
          <w:p w:rsidR="00E866A0" w:rsidRPr="000138CA" w:rsidRDefault="00E866A0" w:rsidP="00D71ADB">
            <w:pPr>
              <w:ind w:left="113" w:right="113"/>
              <w:jc w:val="center"/>
              <w:rPr>
                <w:b/>
                <w:sz w:val="28"/>
                <w:szCs w:val="28"/>
              </w:rPr>
            </w:pPr>
          </w:p>
        </w:tc>
        <w:tc>
          <w:tcPr>
            <w:tcW w:w="616" w:type="dxa"/>
            <w:shd w:val="clear" w:color="auto" w:fill="auto"/>
          </w:tcPr>
          <w:p w:rsidR="00E866A0" w:rsidRPr="00491349" w:rsidRDefault="00E866A0" w:rsidP="006D0A12">
            <w:pPr>
              <w:jc w:val="center"/>
              <w:rPr>
                <w:b/>
              </w:rPr>
            </w:pPr>
            <w:r>
              <w:rPr>
                <w:b/>
              </w:rPr>
              <w:t>7</w:t>
            </w:r>
          </w:p>
        </w:tc>
        <w:tc>
          <w:tcPr>
            <w:tcW w:w="5547" w:type="dxa"/>
            <w:shd w:val="clear" w:color="auto" w:fill="auto"/>
          </w:tcPr>
          <w:p w:rsidR="00E866A0" w:rsidRPr="001E1C7D" w:rsidRDefault="00E866A0" w:rsidP="006D0A12">
            <w:pPr>
              <w:rPr>
                <w:bCs/>
                <w:color w:val="000000"/>
              </w:rPr>
            </w:pPr>
            <w:r>
              <w:rPr>
                <w:bCs/>
                <w:color w:val="000000"/>
              </w:rPr>
              <w:t>История экономических систем и их  сравнительный анализ</w:t>
            </w:r>
          </w:p>
        </w:tc>
        <w:tc>
          <w:tcPr>
            <w:tcW w:w="827" w:type="dxa"/>
            <w:shd w:val="clear" w:color="auto" w:fill="auto"/>
          </w:tcPr>
          <w:p w:rsidR="00E866A0" w:rsidRDefault="00E866A0" w:rsidP="00D71ADB"/>
        </w:tc>
        <w:tc>
          <w:tcPr>
            <w:tcW w:w="827" w:type="dxa"/>
            <w:shd w:val="clear" w:color="auto" w:fill="auto"/>
          </w:tcPr>
          <w:p w:rsidR="00E866A0" w:rsidRDefault="00E866A0" w:rsidP="00D71ADB"/>
        </w:tc>
        <w:tc>
          <w:tcPr>
            <w:tcW w:w="827" w:type="dxa"/>
            <w:shd w:val="clear" w:color="auto" w:fill="auto"/>
          </w:tcPr>
          <w:p w:rsidR="00E866A0" w:rsidRDefault="00E866A0" w:rsidP="00D71ADB"/>
        </w:tc>
      </w:tr>
      <w:tr w:rsidR="00B67456" w:rsidTr="00B67456">
        <w:trPr>
          <w:trHeight w:val="286"/>
        </w:trPr>
        <w:tc>
          <w:tcPr>
            <w:tcW w:w="7562" w:type="dxa"/>
            <w:gridSpan w:val="3"/>
            <w:shd w:val="clear" w:color="auto" w:fill="auto"/>
          </w:tcPr>
          <w:p w:rsidR="00B67456" w:rsidRPr="009F2F49" w:rsidRDefault="009F2F49" w:rsidP="00FB644A">
            <w:pPr>
              <w:jc w:val="right"/>
              <w:rPr>
                <w:b/>
                <w:i/>
              </w:rPr>
            </w:pPr>
            <w:r w:rsidRPr="009F2F49">
              <w:rPr>
                <w:b/>
                <w:i/>
              </w:rPr>
              <w:t>Итого</w:t>
            </w:r>
          </w:p>
        </w:tc>
        <w:tc>
          <w:tcPr>
            <w:tcW w:w="827" w:type="dxa"/>
            <w:shd w:val="clear" w:color="auto" w:fill="auto"/>
          </w:tcPr>
          <w:p w:rsidR="00B67456" w:rsidRPr="000138CA" w:rsidRDefault="00B67456" w:rsidP="00FB644A">
            <w:pPr>
              <w:jc w:val="center"/>
              <w:rPr>
                <w:b/>
              </w:rPr>
            </w:pPr>
            <w:r w:rsidRPr="000138CA">
              <w:rPr>
                <w:b/>
              </w:rPr>
              <w:t>0,5</w:t>
            </w:r>
          </w:p>
        </w:tc>
        <w:tc>
          <w:tcPr>
            <w:tcW w:w="827" w:type="dxa"/>
            <w:shd w:val="clear" w:color="auto" w:fill="auto"/>
          </w:tcPr>
          <w:p w:rsidR="00B67456" w:rsidRPr="000138CA" w:rsidRDefault="00B67456" w:rsidP="00FB644A">
            <w:pPr>
              <w:jc w:val="center"/>
              <w:rPr>
                <w:b/>
              </w:rPr>
            </w:pPr>
            <w:r w:rsidRPr="000138CA">
              <w:rPr>
                <w:b/>
              </w:rPr>
              <w:t>0,5</w:t>
            </w:r>
          </w:p>
        </w:tc>
        <w:tc>
          <w:tcPr>
            <w:tcW w:w="827" w:type="dxa"/>
            <w:shd w:val="clear" w:color="auto" w:fill="auto"/>
          </w:tcPr>
          <w:p w:rsidR="00B67456" w:rsidRPr="000138CA" w:rsidRDefault="00B67456" w:rsidP="00FB644A">
            <w:pPr>
              <w:jc w:val="center"/>
              <w:rPr>
                <w:b/>
              </w:rPr>
            </w:pPr>
            <w:r w:rsidRPr="000138CA">
              <w:rPr>
                <w:b/>
              </w:rPr>
              <w:t>0,5</w:t>
            </w:r>
          </w:p>
        </w:tc>
      </w:tr>
      <w:tr w:rsidR="00E866A0" w:rsidTr="00BD281C">
        <w:trPr>
          <w:trHeight w:val="554"/>
        </w:trPr>
        <w:tc>
          <w:tcPr>
            <w:tcW w:w="1399" w:type="dxa"/>
            <w:vMerge w:val="restart"/>
            <w:shd w:val="clear" w:color="auto" w:fill="auto"/>
            <w:textDirection w:val="btLr"/>
          </w:tcPr>
          <w:p w:rsidR="00E866A0" w:rsidRPr="000138CA" w:rsidRDefault="00E866A0" w:rsidP="00FB644A">
            <w:pPr>
              <w:ind w:left="113" w:right="113"/>
              <w:jc w:val="center"/>
              <w:rPr>
                <w:b/>
                <w:sz w:val="28"/>
                <w:szCs w:val="28"/>
              </w:rPr>
            </w:pPr>
            <w:proofErr w:type="spellStart"/>
            <w:r>
              <w:rPr>
                <w:b/>
                <w:sz w:val="28"/>
                <w:szCs w:val="28"/>
              </w:rPr>
              <w:t>Межпредметные</w:t>
            </w:r>
            <w:proofErr w:type="spellEnd"/>
          </w:p>
        </w:tc>
        <w:tc>
          <w:tcPr>
            <w:tcW w:w="616" w:type="dxa"/>
            <w:shd w:val="clear" w:color="auto" w:fill="auto"/>
          </w:tcPr>
          <w:p w:rsidR="00E866A0" w:rsidRPr="00491349" w:rsidRDefault="00E866A0" w:rsidP="00FB644A">
            <w:pPr>
              <w:jc w:val="center"/>
              <w:rPr>
                <w:b/>
              </w:rPr>
            </w:pPr>
            <w:r w:rsidRPr="00491349">
              <w:rPr>
                <w:b/>
              </w:rPr>
              <w:t>1</w:t>
            </w:r>
          </w:p>
        </w:tc>
        <w:tc>
          <w:tcPr>
            <w:tcW w:w="5547" w:type="dxa"/>
            <w:shd w:val="clear" w:color="auto" w:fill="auto"/>
          </w:tcPr>
          <w:p w:rsidR="00E866A0" w:rsidRPr="001E1C7D" w:rsidRDefault="00E866A0" w:rsidP="001E1C7D">
            <w:r w:rsidRPr="001E1C7D">
              <w:rPr>
                <w:bCs/>
                <w:color w:val="000000"/>
              </w:rPr>
              <w:t xml:space="preserve">Современные </w:t>
            </w:r>
            <w:proofErr w:type="spellStart"/>
            <w:r w:rsidRPr="001E1C7D">
              <w:rPr>
                <w:bCs/>
                <w:color w:val="000000"/>
              </w:rPr>
              <w:t>Web</w:t>
            </w:r>
            <w:proofErr w:type="spellEnd"/>
            <w:r w:rsidRPr="001E1C7D">
              <w:rPr>
                <w:bCs/>
                <w:color w:val="000000"/>
              </w:rPr>
              <w:t xml:space="preserve">-технологии. </w:t>
            </w:r>
          </w:p>
        </w:tc>
        <w:tc>
          <w:tcPr>
            <w:tcW w:w="827" w:type="dxa"/>
            <w:shd w:val="clear" w:color="auto" w:fill="auto"/>
          </w:tcPr>
          <w:p w:rsidR="00E866A0" w:rsidRDefault="00E866A0" w:rsidP="00FB644A"/>
        </w:tc>
        <w:tc>
          <w:tcPr>
            <w:tcW w:w="827" w:type="dxa"/>
            <w:shd w:val="clear" w:color="auto" w:fill="auto"/>
          </w:tcPr>
          <w:p w:rsidR="00E866A0" w:rsidRDefault="00E866A0" w:rsidP="00FB644A"/>
        </w:tc>
        <w:tc>
          <w:tcPr>
            <w:tcW w:w="827" w:type="dxa"/>
            <w:shd w:val="clear" w:color="auto" w:fill="auto"/>
          </w:tcPr>
          <w:p w:rsidR="00E866A0" w:rsidRDefault="00E866A0" w:rsidP="00FB644A"/>
        </w:tc>
      </w:tr>
      <w:tr w:rsidR="00E866A0" w:rsidTr="00BD281C">
        <w:trPr>
          <w:trHeight w:val="704"/>
        </w:trPr>
        <w:tc>
          <w:tcPr>
            <w:tcW w:w="1399" w:type="dxa"/>
            <w:vMerge/>
            <w:shd w:val="clear" w:color="auto" w:fill="auto"/>
            <w:textDirection w:val="btLr"/>
          </w:tcPr>
          <w:p w:rsidR="00E866A0" w:rsidRDefault="00E866A0" w:rsidP="00D71ADB"/>
        </w:tc>
        <w:tc>
          <w:tcPr>
            <w:tcW w:w="616" w:type="dxa"/>
            <w:shd w:val="clear" w:color="auto" w:fill="auto"/>
          </w:tcPr>
          <w:p w:rsidR="00E866A0" w:rsidRPr="00491349" w:rsidRDefault="00E866A0" w:rsidP="00D71ADB">
            <w:pPr>
              <w:jc w:val="center"/>
              <w:rPr>
                <w:b/>
              </w:rPr>
            </w:pPr>
            <w:r w:rsidRPr="00491349">
              <w:rPr>
                <w:b/>
              </w:rPr>
              <w:t>2</w:t>
            </w:r>
          </w:p>
        </w:tc>
        <w:tc>
          <w:tcPr>
            <w:tcW w:w="5547" w:type="dxa"/>
            <w:shd w:val="clear" w:color="auto" w:fill="auto"/>
          </w:tcPr>
          <w:p w:rsidR="00E866A0" w:rsidRPr="001E1C7D" w:rsidRDefault="00E866A0" w:rsidP="001E1C7D">
            <w:pPr>
              <w:rPr>
                <w:bCs/>
                <w:color w:val="000000"/>
              </w:rPr>
            </w:pPr>
            <w:r w:rsidRPr="001E1C7D">
              <w:rPr>
                <w:bCs/>
                <w:color w:val="000000"/>
              </w:rPr>
              <w:t xml:space="preserve">Математический практикум при изучении  физики. </w:t>
            </w:r>
          </w:p>
          <w:p w:rsidR="00E866A0" w:rsidRPr="001E1C7D" w:rsidRDefault="00E866A0" w:rsidP="00D71ADB"/>
        </w:tc>
        <w:tc>
          <w:tcPr>
            <w:tcW w:w="827" w:type="dxa"/>
            <w:shd w:val="clear" w:color="auto" w:fill="auto"/>
          </w:tcPr>
          <w:p w:rsidR="00E866A0" w:rsidRDefault="00E866A0" w:rsidP="00D71ADB"/>
        </w:tc>
        <w:tc>
          <w:tcPr>
            <w:tcW w:w="827" w:type="dxa"/>
            <w:shd w:val="clear" w:color="auto" w:fill="auto"/>
          </w:tcPr>
          <w:p w:rsidR="00E866A0" w:rsidRDefault="00E866A0" w:rsidP="00D71ADB"/>
        </w:tc>
        <w:tc>
          <w:tcPr>
            <w:tcW w:w="827" w:type="dxa"/>
            <w:shd w:val="clear" w:color="auto" w:fill="auto"/>
          </w:tcPr>
          <w:p w:rsidR="00E866A0" w:rsidRDefault="00E866A0" w:rsidP="00D71ADB"/>
        </w:tc>
      </w:tr>
      <w:tr w:rsidR="00E866A0" w:rsidTr="00BD281C">
        <w:trPr>
          <w:trHeight w:val="699"/>
        </w:trPr>
        <w:tc>
          <w:tcPr>
            <w:tcW w:w="1399" w:type="dxa"/>
            <w:vMerge/>
            <w:shd w:val="clear" w:color="auto" w:fill="auto"/>
            <w:textDirection w:val="btLr"/>
          </w:tcPr>
          <w:p w:rsidR="00E866A0" w:rsidRDefault="00E866A0" w:rsidP="00D71ADB"/>
        </w:tc>
        <w:tc>
          <w:tcPr>
            <w:tcW w:w="616" w:type="dxa"/>
            <w:shd w:val="clear" w:color="auto" w:fill="auto"/>
          </w:tcPr>
          <w:p w:rsidR="00E866A0" w:rsidRPr="00491349" w:rsidRDefault="00E866A0" w:rsidP="00D71ADB">
            <w:pPr>
              <w:jc w:val="center"/>
              <w:rPr>
                <w:b/>
              </w:rPr>
            </w:pPr>
            <w:r>
              <w:rPr>
                <w:b/>
              </w:rPr>
              <w:t>3</w:t>
            </w:r>
          </w:p>
        </w:tc>
        <w:tc>
          <w:tcPr>
            <w:tcW w:w="5547" w:type="dxa"/>
            <w:shd w:val="clear" w:color="auto" w:fill="auto"/>
          </w:tcPr>
          <w:p w:rsidR="00E866A0" w:rsidRPr="00FC5274" w:rsidRDefault="00E866A0" w:rsidP="00DF52F9">
            <w:pPr>
              <w:rPr>
                <w:bCs/>
                <w:color w:val="000000"/>
              </w:rPr>
            </w:pPr>
            <w:r>
              <w:rPr>
                <w:bCs/>
                <w:color w:val="000000"/>
              </w:rPr>
              <w:t xml:space="preserve">Применение </w:t>
            </w:r>
            <w:r>
              <w:rPr>
                <w:bCs/>
                <w:color w:val="000000"/>
                <w:lang w:val="en-US"/>
              </w:rPr>
              <w:t>IT</w:t>
            </w:r>
            <w:r>
              <w:rPr>
                <w:bCs/>
                <w:color w:val="000000"/>
              </w:rPr>
              <w:t xml:space="preserve"> в экономических расчетах</w:t>
            </w:r>
          </w:p>
        </w:tc>
        <w:tc>
          <w:tcPr>
            <w:tcW w:w="827" w:type="dxa"/>
            <w:shd w:val="clear" w:color="auto" w:fill="auto"/>
          </w:tcPr>
          <w:p w:rsidR="00E866A0" w:rsidRDefault="00E866A0" w:rsidP="00D71ADB"/>
        </w:tc>
        <w:tc>
          <w:tcPr>
            <w:tcW w:w="827" w:type="dxa"/>
            <w:shd w:val="clear" w:color="auto" w:fill="auto"/>
          </w:tcPr>
          <w:p w:rsidR="00E866A0" w:rsidRDefault="00E866A0" w:rsidP="00D71ADB"/>
        </w:tc>
        <w:tc>
          <w:tcPr>
            <w:tcW w:w="827" w:type="dxa"/>
            <w:shd w:val="clear" w:color="auto" w:fill="auto"/>
          </w:tcPr>
          <w:p w:rsidR="00E866A0" w:rsidRDefault="00E866A0" w:rsidP="00D71ADB"/>
        </w:tc>
      </w:tr>
      <w:tr w:rsidR="00E866A0" w:rsidTr="00BD281C">
        <w:trPr>
          <w:trHeight w:val="554"/>
        </w:trPr>
        <w:tc>
          <w:tcPr>
            <w:tcW w:w="1399" w:type="dxa"/>
            <w:vMerge/>
            <w:shd w:val="clear" w:color="auto" w:fill="auto"/>
            <w:textDirection w:val="btLr"/>
          </w:tcPr>
          <w:p w:rsidR="00E866A0" w:rsidRDefault="00E866A0" w:rsidP="00D71ADB"/>
        </w:tc>
        <w:tc>
          <w:tcPr>
            <w:tcW w:w="616" w:type="dxa"/>
            <w:shd w:val="clear" w:color="auto" w:fill="auto"/>
          </w:tcPr>
          <w:p w:rsidR="00E866A0" w:rsidRDefault="00E866A0" w:rsidP="00D71ADB">
            <w:pPr>
              <w:jc w:val="center"/>
              <w:rPr>
                <w:b/>
              </w:rPr>
            </w:pPr>
            <w:r>
              <w:rPr>
                <w:b/>
              </w:rPr>
              <w:t>4</w:t>
            </w:r>
          </w:p>
        </w:tc>
        <w:tc>
          <w:tcPr>
            <w:tcW w:w="5547" w:type="dxa"/>
            <w:shd w:val="clear" w:color="auto" w:fill="auto"/>
          </w:tcPr>
          <w:p w:rsidR="00E866A0" w:rsidRDefault="00E866A0" w:rsidP="00DF52F9">
            <w:pPr>
              <w:rPr>
                <w:bCs/>
                <w:color w:val="000000"/>
              </w:rPr>
            </w:pPr>
            <w:r>
              <w:rPr>
                <w:bCs/>
                <w:color w:val="000000"/>
              </w:rPr>
              <w:t>Мастерская компьютерной графики</w:t>
            </w:r>
          </w:p>
        </w:tc>
        <w:tc>
          <w:tcPr>
            <w:tcW w:w="827" w:type="dxa"/>
            <w:shd w:val="clear" w:color="auto" w:fill="auto"/>
          </w:tcPr>
          <w:p w:rsidR="00E866A0" w:rsidRDefault="00E866A0" w:rsidP="00D71ADB"/>
        </w:tc>
        <w:tc>
          <w:tcPr>
            <w:tcW w:w="827" w:type="dxa"/>
            <w:shd w:val="clear" w:color="auto" w:fill="auto"/>
          </w:tcPr>
          <w:p w:rsidR="00E866A0" w:rsidRDefault="00E866A0" w:rsidP="00D71ADB"/>
        </w:tc>
        <w:tc>
          <w:tcPr>
            <w:tcW w:w="827" w:type="dxa"/>
            <w:shd w:val="clear" w:color="auto" w:fill="auto"/>
          </w:tcPr>
          <w:p w:rsidR="00E866A0" w:rsidRDefault="00E866A0" w:rsidP="00D71ADB"/>
        </w:tc>
      </w:tr>
      <w:tr w:rsidR="00E866A0" w:rsidRPr="001E2198" w:rsidTr="00B67456">
        <w:trPr>
          <w:trHeight w:val="312"/>
        </w:trPr>
        <w:tc>
          <w:tcPr>
            <w:tcW w:w="7562" w:type="dxa"/>
            <w:gridSpan w:val="3"/>
            <w:shd w:val="clear" w:color="auto" w:fill="auto"/>
          </w:tcPr>
          <w:p w:rsidR="00E866A0" w:rsidRPr="009F2F49" w:rsidRDefault="00E866A0" w:rsidP="00D71ADB">
            <w:pPr>
              <w:jc w:val="right"/>
              <w:rPr>
                <w:b/>
                <w:i/>
              </w:rPr>
            </w:pPr>
            <w:r>
              <w:rPr>
                <w:b/>
                <w:i/>
              </w:rPr>
              <w:t>Итого</w:t>
            </w:r>
          </w:p>
        </w:tc>
        <w:tc>
          <w:tcPr>
            <w:tcW w:w="827" w:type="dxa"/>
            <w:shd w:val="clear" w:color="auto" w:fill="auto"/>
          </w:tcPr>
          <w:p w:rsidR="00E866A0" w:rsidRPr="000138CA" w:rsidRDefault="00E866A0" w:rsidP="00FB644A">
            <w:pPr>
              <w:jc w:val="center"/>
              <w:rPr>
                <w:b/>
              </w:rPr>
            </w:pPr>
            <w:r w:rsidRPr="000138CA">
              <w:rPr>
                <w:b/>
              </w:rPr>
              <w:t>0,5</w:t>
            </w:r>
          </w:p>
        </w:tc>
        <w:tc>
          <w:tcPr>
            <w:tcW w:w="827" w:type="dxa"/>
            <w:shd w:val="clear" w:color="auto" w:fill="auto"/>
          </w:tcPr>
          <w:p w:rsidR="00E866A0" w:rsidRPr="000138CA" w:rsidRDefault="00E866A0" w:rsidP="00FB644A">
            <w:pPr>
              <w:jc w:val="center"/>
              <w:rPr>
                <w:b/>
              </w:rPr>
            </w:pPr>
            <w:r w:rsidRPr="000138CA">
              <w:rPr>
                <w:b/>
              </w:rPr>
              <w:t>0,5</w:t>
            </w:r>
          </w:p>
        </w:tc>
        <w:tc>
          <w:tcPr>
            <w:tcW w:w="827" w:type="dxa"/>
            <w:shd w:val="clear" w:color="auto" w:fill="auto"/>
          </w:tcPr>
          <w:p w:rsidR="00E866A0" w:rsidRPr="000138CA" w:rsidRDefault="00E866A0" w:rsidP="00FB644A">
            <w:pPr>
              <w:jc w:val="center"/>
              <w:rPr>
                <w:b/>
              </w:rPr>
            </w:pPr>
            <w:r w:rsidRPr="000138CA">
              <w:rPr>
                <w:b/>
              </w:rPr>
              <w:t>0,5</w:t>
            </w:r>
          </w:p>
        </w:tc>
      </w:tr>
      <w:tr w:rsidR="00E866A0" w:rsidRPr="001E2198" w:rsidTr="00B67456">
        <w:trPr>
          <w:trHeight w:val="618"/>
        </w:trPr>
        <w:tc>
          <w:tcPr>
            <w:tcW w:w="2015" w:type="dxa"/>
            <w:gridSpan w:val="2"/>
            <w:shd w:val="clear" w:color="auto" w:fill="auto"/>
          </w:tcPr>
          <w:p w:rsidR="00E866A0" w:rsidRPr="00491349" w:rsidRDefault="00E866A0" w:rsidP="00906409">
            <w:pPr>
              <w:jc w:val="center"/>
              <w:rPr>
                <w:b/>
              </w:rPr>
            </w:pPr>
            <w:r w:rsidRPr="00491349">
              <w:rPr>
                <w:b/>
              </w:rPr>
              <w:t>1</w:t>
            </w:r>
          </w:p>
        </w:tc>
        <w:tc>
          <w:tcPr>
            <w:tcW w:w="5547" w:type="dxa"/>
            <w:shd w:val="clear" w:color="auto" w:fill="auto"/>
          </w:tcPr>
          <w:p w:rsidR="00E866A0" w:rsidRPr="00A75F18" w:rsidRDefault="00E866A0" w:rsidP="00D71ADB">
            <w:r>
              <w:t>Профессиональное самоопределение</w:t>
            </w:r>
          </w:p>
        </w:tc>
        <w:tc>
          <w:tcPr>
            <w:tcW w:w="827" w:type="dxa"/>
            <w:shd w:val="clear" w:color="auto" w:fill="auto"/>
          </w:tcPr>
          <w:p w:rsidR="00E866A0" w:rsidRPr="000138CA" w:rsidRDefault="00E866A0" w:rsidP="00D71ADB">
            <w:pPr>
              <w:jc w:val="center"/>
              <w:rPr>
                <w:b/>
              </w:rPr>
            </w:pPr>
            <w:r w:rsidRPr="000138CA">
              <w:rPr>
                <w:b/>
              </w:rPr>
              <w:t>0,5</w:t>
            </w:r>
          </w:p>
        </w:tc>
        <w:tc>
          <w:tcPr>
            <w:tcW w:w="827" w:type="dxa"/>
            <w:shd w:val="clear" w:color="auto" w:fill="auto"/>
          </w:tcPr>
          <w:p w:rsidR="00E866A0" w:rsidRPr="000138CA" w:rsidRDefault="00E866A0" w:rsidP="00D71ADB">
            <w:pPr>
              <w:jc w:val="center"/>
              <w:rPr>
                <w:b/>
              </w:rPr>
            </w:pPr>
            <w:r w:rsidRPr="000138CA">
              <w:rPr>
                <w:b/>
              </w:rPr>
              <w:t>0,5</w:t>
            </w:r>
          </w:p>
        </w:tc>
        <w:tc>
          <w:tcPr>
            <w:tcW w:w="827" w:type="dxa"/>
            <w:shd w:val="clear" w:color="auto" w:fill="auto"/>
          </w:tcPr>
          <w:p w:rsidR="00E866A0" w:rsidRPr="000138CA" w:rsidRDefault="00E866A0" w:rsidP="00D71ADB">
            <w:pPr>
              <w:jc w:val="center"/>
              <w:rPr>
                <w:b/>
              </w:rPr>
            </w:pPr>
            <w:r w:rsidRPr="000138CA">
              <w:rPr>
                <w:b/>
              </w:rPr>
              <w:t>0,5</w:t>
            </w:r>
          </w:p>
        </w:tc>
      </w:tr>
      <w:tr w:rsidR="00E866A0" w:rsidTr="00B67456">
        <w:trPr>
          <w:trHeight w:val="1182"/>
        </w:trPr>
        <w:tc>
          <w:tcPr>
            <w:tcW w:w="7562" w:type="dxa"/>
            <w:gridSpan w:val="3"/>
            <w:shd w:val="clear" w:color="auto" w:fill="auto"/>
          </w:tcPr>
          <w:p w:rsidR="00E866A0" w:rsidRPr="000138CA" w:rsidRDefault="00E866A0" w:rsidP="00D71ADB">
            <w:pPr>
              <w:jc w:val="right"/>
              <w:rPr>
                <w:b/>
                <w:i/>
                <w:sz w:val="28"/>
                <w:szCs w:val="28"/>
              </w:rPr>
            </w:pPr>
          </w:p>
          <w:p w:rsidR="00E866A0" w:rsidRPr="000138CA" w:rsidRDefault="00E866A0" w:rsidP="00D71ADB">
            <w:pPr>
              <w:jc w:val="right"/>
              <w:rPr>
                <w:b/>
                <w:i/>
                <w:sz w:val="28"/>
                <w:szCs w:val="28"/>
              </w:rPr>
            </w:pPr>
            <w:r>
              <w:rPr>
                <w:b/>
                <w:i/>
                <w:sz w:val="28"/>
                <w:szCs w:val="28"/>
              </w:rPr>
              <w:t>Итого</w:t>
            </w:r>
          </w:p>
        </w:tc>
        <w:tc>
          <w:tcPr>
            <w:tcW w:w="827" w:type="dxa"/>
            <w:shd w:val="clear" w:color="auto" w:fill="auto"/>
          </w:tcPr>
          <w:p w:rsidR="00E866A0" w:rsidRPr="000138CA" w:rsidRDefault="00E866A0" w:rsidP="00D71ADB">
            <w:pPr>
              <w:jc w:val="center"/>
              <w:rPr>
                <w:b/>
                <w:i/>
                <w:sz w:val="28"/>
                <w:szCs w:val="28"/>
              </w:rPr>
            </w:pPr>
          </w:p>
          <w:p w:rsidR="00E866A0" w:rsidRPr="000138CA" w:rsidRDefault="00E866A0" w:rsidP="00D71ADB">
            <w:pPr>
              <w:jc w:val="center"/>
              <w:rPr>
                <w:b/>
                <w:i/>
                <w:sz w:val="28"/>
                <w:szCs w:val="28"/>
              </w:rPr>
            </w:pPr>
            <w:r w:rsidRPr="000138CA">
              <w:rPr>
                <w:b/>
                <w:i/>
                <w:sz w:val="28"/>
                <w:szCs w:val="28"/>
              </w:rPr>
              <w:t>2</w:t>
            </w:r>
          </w:p>
        </w:tc>
        <w:tc>
          <w:tcPr>
            <w:tcW w:w="827" w:type="dxa"/>
            <w:shd w:val="clear" w:color="auto" w:fill="auto"/>
          </w:tcPr>
          <w:p w:rsidR="00E866A0" w:rsidRPr="000138CA" w:rsidRDefault="00E866A0" w:rsidP="00D71ADB">
            <w:pPr>
              <w:jc w:val="center"/>
              <w:rPr>
                <w:b/>
                <w:i/>
                <w:sz w:val="28"/>
                <w:szCs w:val="28"/>
              </w:rPr>
            </w:pPr>
          </w:p>
          <w:p w:rsidR="00E866A0" w:rsidRPr="000138CA" w:rsidRDefault="00E866A0" w:rsidP="00D71ADB">
            <w:pPr>
              <w:jc w:val="center"/>
              <w:rPr>
                <w:b/>
                <w:i/>
                <w:sz w:val="28"/>
                <w:szCs w:val="28"/>
              </w:rPr>
            </w:pPr>
            <w:r w:rsidRPr="000138CA">
              <w:rPr>
                <w:b/>
                <w:i/>
                <w:sz w:val="28"/>
                <w:szCs w:val="28"/>
              </w:rPr>
              <w:t>2</w:t>
            </w:r>
          </w:p>
        </w:tc>
        <w:tc>
          <w:tcPr>
            <w:tcW w:w="827" w:type="dxa"/>
            <w:shd w:val="clear" w:color="auto" w:fill="auto"/>
          </w:tcPr>
          <w:p w:rsidR="00E866A0" w:rsidRPr="000138CA" w:rsidRDefault="00E866A0" w:rsidP="00D71ADB">
            <w:pPr>
              <w:jc w:val="center"/>
              <w:rPr>
                <w:b/>
                <w:i/>
                <w:sz w:val="28"/>
                <w:szCs w:val="28"/>
              </w:rPr>
            </w:pPr>
          </w:p>
          <w:p w:rsidR="00E866A0" w:rsidRPr="000138CA" w:rsidRDefault="00E866A0" w:rsidP="00D71ADB">
            <w:pPr>
              <w:jc w:val="center"/>
              <w:rPr>
                <w:b/>
                <w:i/>
                <w:sz w:val="28"/>
                <w:szCs w:val="28"/>
              </w:rPr>
            </w:pPr>
            <w:r w:rsidRPr="000138CA">
              <w:rPr>
                <w:b/>
                <w:i/>
                <w:sz w:val="28"/>
                <w:szCs w:val="28"/>
              </w:rPr>
              <w:t>2</w:t>
            </w:r>
          </w:p>
          <w:p w:rsidR="00E866A0" w:rsidRPr="000138CA" w:rsidRDefault="00E866A0" w:rsidP="00D71ADB">
            <w:pPr>
              <w:jc w:val="center"/>
              <w:rPr>
                <w:b/>
                <w:i/>
                <w:sz w:val="28"/>
                <w:szCs w:val="28"/>
              </w:rPr>
            </w:pPr>
          </w:p>
        </w:tc>
      </w:tr>
    </w:tbl>
    <w:p w:rsidR="00C44E93" w:rsidRDefault="00C44E93" w:rsidP="00C44E93"/>
    <w:p w:rsidR="00C44E93" w:rsidRDefault="00C44E93">
      <w:pPr>
        <w:spacing w:after="200" w:line="276" w:lineRule="auto"/>
        <w:rPr>
          <w:lang w:eastAsia="ru-RU"/>
        </w:rPr>
      </w:pPr>
      <w:r>
        <w:rPr>
          <w:lang w:eastAsia="ru-RU"/>
        </w:rPr>
        <w:br w:type="page"/>
      </w:r>
    </w:p>
    <w:p w:rsidR="00C44E93" w:rsidRDefault="00C44E93" w:rsidP="00C44E93">
      <w:pPr>
        <w:pStyle w:val="a9"/>
      </w:pPr>
      <w:r>
        <w:lastRenderedPageBreak/>
        <w:t>Среднее (полное) общее образование</w:t>
      </w:r>
    </w:p>
    <w:p w:rsidR="00C44E93" w:rsidRDefault="00C44E93" w:rsidP="00C44E93">
      <w:pPr>
        <w:jc w:val="center"/>
        <w:rPr>
          <w:b/>
          <w:bCs/>
          <w:i/>
          <w:iCs/>
          <w:sz w:val="32"/>
        </w:rPr>
      </w:pPr>
      <w:r>
        <w:rPr>
          <w:b/>
          <w:bCs/>
          <w:i/>
          <w:iCs/>
          <w:sz w:val="32"/>
        </w:rPr>
        <w:t>Физико-технический профиль</w:t>
      </w:r>
    </w:p>
    <w:p w:rsidR="00C44E93" w:rsidRDefault="00C44E93" w:rsidP="00C44E93">
      <w:pPr>
        <w:jc w:val="cente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39"/>
        <w:gridCol w:w="1289"/>
        <w:gridCol w:w="116"/>
        <w:gridCol w:w="1406"/>
        <w:gridCol w:w="1110"/>
      </w:tblGrid>
      <w:tr w:rsidR="00C44E93" w:rsidTr="00D71ADB">
        <w:trPr>
          <w:cantSplit/>
        </w:trPr>
        <w:tc>
          <w:tcPr>
            <w:tcW w:w="900" w:type="dxa"/>
            <w:vMerge w:val="restart"/>
            <w:vAlign w:val="center"/>
          </w:tcPr>
          <w:p w:rsidR="00C44E93" w:rsidRDefault="00C44E93" w:rsidP="00D71ADB">
            <w:pPr>
              <w:jc w:val="center"/>
              <w:rPr>
                <w:b/>
                <w:bCs/>
                <w:i/>
                <w:iCs/>
                <w:sz w:val="28"/>
              </w:rPr>
            </w:pPr>
            <w:r>
              <w:rPr>
                <w:b/>
                <w:bCs/>
                <w:i/>
                <w:iCs/>
                <w:sz w:val="28"/>
              </w:rPr>
              <w:t xml:space="preserve">№ </w:t>
            </w:r>
            <w:proofErr w:type="spellStart"/>
            <w:r>
              <w:rPr>
                <w:b/>
                <w:bCs/>
                <w:i/>
                <w:iCs/>
                <w:sz w:val="28"/>
              </w:rPr>
              <w:t>пп</w:t>
            </w:r>
            <w:proofErr w:type="spellEnd"/>
          </w:p>
        </w:tc>
        <w:tc>
          <w:tcPr>
            <w:tcW w:w="5439" w:type="dxa"/>
            <w:vMerge w:val="restart"/>
            <w:vAlign w:val="center"/>
          </w:tcPr>
          <w:p w:rsidR="00C44E93" w:rsidRDefault="00C44E93" w:rsidP="00D71ADB">
            <w:pPr>
              <w:jc w:val="center"/>
              <w:rPr>
                <w:b/>
                <w:bCs/>
                <w:i/>
                <w:iCs/>
                <w:sz w:val="28"/>
              </w:rPr>
            </w:pPr>
            <w:r>
              <w:rPr>
                <w:b/>
                <w:bCs/>
                <w:i/>
                <w:iCs/>
                <w:sz w:val="28"/>
              </w:rPr>
              <w:t>Учебные предметы</w:t>
            </w:r>
          </w:p>
        </w:tc>
        <w:tc>
          <w:tcPr>
            <w:tcW w:w="1405" w:type="dxa"/>
            <w:gridSpan w:val="2"/>
          </w:tcPr>
          <w:p w:rsidR="00C44E93" w:rsidRDefault="00C44E93" w:rsidP="00D71ADB">
            <w:pPr>
              <w:jc w:val="center"/>
              <w:rPr>
                <w:b/>
                <w:bCs/>
                <w:i/>
                <w:iCs/>
              </w:rPr>
            </w:pPr>
            <w:r>
              <w:rPr>
                <w:b/>
                <w:bCs/>
                <w:i/>
                <w:iCs/>
              </w:rPr>
              <w:t>Число недельных учебных часов</w:t>
            </w:r>
          </w:p>
        </w:tc>
        <w:tc>
          <w:tcPr>
            <w:tcW w:w="1406" w:type="dxa"/>
          </w:tcPr>
          <w:p w:rsidR="00C44E93" w:rsidRDefault="00C44E93" w:rsidP="00D71ADB">
            <w:pPr>
              <w:jc w:val="center"/>
              <w:rPr>
                <w:b/>
                <w:bCs/>
                <w:i/>
                <w:iCs/>
              </w:rPr>
            </w:pPr>
            <w:r>
              <w:rPr>
                <w:b/>
                <w:bCs/>
                <w:i/>
                <w:iCs/>
              </w:rPr>
              <w:t>Число недельных учебных часов</w:t>
            </w:r>
          </w:p>
        </w:tc>
        <w:tc>
          <w:tcPr>
            <w:tcW w:w="1110" w:type="dxa"/>
            <w:vMerge w:val="restart"/>
            <w:vAlign w:val="center"/>
          </w:tcPr>
          <w:p w:rsidR="00C44E93" w:rsidRDefault="001D0390" w:rsidP="00D71ADB">
            <w:pPr>
              <w:pStyle w:val="1"/>
            </w:pPr>
            <w:r>
              <w:t>Итого</w:t>
            </w:r>
          </w:p>
        </w:tc>
      </w:tr>
      <w:tr w:rsidR="00C44E93" w:rsidTr="00D71ADB">
        <w:trPr>
          <w:cantSplit/>
        </w:trPr>
        <w:tc>
          <w:tcPr>
            <w:tcW w:w="900" w:type="dxa"/>
            <w:vMerge/>
          </w:tcPr>
          <w:p w:rsidR="00C44E93" w:rsidRDefault="00C44E93" w:rsidP="00D71ADB">
            <w:pPr>
              <w:jc w:val="center"/>
            </w:pPr>
          </w:p>
        </w:tc>
        <w:tc>
          <w:tcPr>
            <w:tcW w:w="5439" w:type="dxa"/>
            <w:vMerge/>
          </w:tcPr>
          <w:p w:rsidR="00C44E93" w:rsidRDefault="00C44E93" w:rsidP="00D71ADB">
            <w:pPr>
              <w:jc w:val="center"/>
            </w:pPr>
          </w:p>
        </w:tc>
        <w:tc>
          <w:tcPr>
            <w:tcW w:w="1405" w:type="dxa"/>
            <w:gridSpan w:val="2"/>
          </w:tcPr>
          <w:p w:rsidR="00C44E93" w:rsidRDefault="00C44E93" w:rsidP="00D71ADB">
            <w:pPr>
              <w:jc w:val="center"/>
              <w:rPr>
                <w:b/>
                <w:bCs/>
                <w:i/>
                <w:iCs/>
              </w:rPr>
            </w:pPr>
            <w:r>
              <w:rPr>
                <w:b/>
                <w:bCs/>
                <w:i/>
                <w:iCs/>
              </w:rPr>
              <w:t>10 а</w:t>
            </w:r>
          </w:p>
        </w:tc>
        <w:tc>
          <w:tcPr>
            <w:tcW w:w="1406" w:type="dxa"/>
          </w:tcPr>
          <w:p w:rsidR="00C44E93" w:rsidRDefault="00A46F5D" w:rsidP="00D71ADB">
            <w:pPr>
              <w:jc w:val="center"/>
              <w:rPr>
                <w:b/>
                <w:bCs/>
                <w:i/>
                <w:iCs/>
              </w:rPr>
            </w:pPr>
            <w:r>
              <w:rPr>
                <w:b/>
                <w:bCs/>
                <w:i/>
                <w:iCs/>
              </w:rPr>
              <w:t>11 а</w:t>
            </w:r>
          </w:p>
        </w:tc>
        <w:tc>
          <w:tcPr>
            <w:tcW w:w="1110" w:type="dxa"/>
            <w:vMerge/>
          </w:tcPr>
          <w:p w:rsidR="00C44E93" w:rsidRDefault="00C44E93" w:rsidP="00D71ADB">
            <w:pPr>
              <w:jc w:val="center"/>
              <w:rPr>
                <w:b/>
                <w:bCs/>
                <w:i/>
                <w:iCs/>
              </w:rPr>
            </w:pPr>
          </w:p>
        </w:tc>
      </w:tr>
      <w:tr w:rsidR="00C44E93" w:rsidTr="00D71ADB">
        <w:trPr>
          <w:cantSplit/>
        </w:trPr>
        <w:tc>
          <w:tcPr>
            <w:tcW w:w="10260" w:type="dxa"/>
            <w:gridSpan w:val="6"/>
          </w:tcPr>
          <w:p w:rsidR="00C44E93" w:rsidRDefault="00C44E93" w:rsidP="00A46F5D">
            <w:pPr>
              <w:pStyle w:val="1"/>
            </w:pPr>
            <w:r>
              <w:rPr>
                <w:lang w:val="en-US"/>
              </w:rPr>
              <w:t>I</w:t>
            </w:r>
            <w:r>
              <w:t>.</w:t>
            </w:r>
            <w:r w:rsidR="00A46F5D">
              <w:t>Обязательные</w:t>
            </w:r>
            <w:r>
              <w:t xml:space="preserve"> учебные предметы</w:t>
            </w:r>
            <w:r w:rsidR="00A46F5D">
              <w:t xml:space="preserve"> на базовом уровне</w:t>
            </w:r>
          </w:p>
        </w:tc>
      </w:tr>
      <w:tr w:rsidR="00C44E93" w:rsidTr="00D71ADB">
        <w:tc>
          <w:tcPr>
            <w:tcW w:w="900" w:type="dxa"/>
          </w:tcPr>
          <w:p w:rsidR="00C44E93" w:rsidRDefault="00C44E93" w:rsidP="00D71ADB">
            <w:pPr>
              <w:jc w:val="center"/>
            </w:pPr>
            <w:r>
              <w:t>1</w:t>
            </w:r>
          </w:p>
        </w:tc>
        <w:tc>
          <w:tcPr>
            <w:tcW w:w="5439" w:type="dxa"/>
          </w:tcPr>
          <w:p w:rsidR="00C44E93" w:rsidRDefault="00C44E93" w:rsidP="00D71ADB">
            <w:r>
              <w:t>Русский язык</w:t>
            </w:r>
          </w:p>
        </w:tc>
        <w:tc>
          <w:tcPr>
            <w:tcW w:w="1405" w:type="dxa"/>
            <w:gridSpan w:val="2"/>
          </w:tcPr>
          <w:p w:rsidR="00C44E93" w:rsidRDefault="00C44E93" w:rsidP="00D71ADB">
            <w:pPr>
              <w:jc w:val="center"/>
            </w:pPr>
            <w:r>
              <w:t>1</w:t>
            </w:r>
          </w:p>
        </w:tc>
        <w:tc>
          <w:tcPr>
            <w:tcW w:w="1406" w:type="dxa"/>
          </w:tcPr>
          <w:p w:rsidR="00C44E93" w:rsidRDefault="00C44E93" w:rsidP="00D71ADB">
            <w:pPr>
              <w:jc w:val="center"/>
            </w:pPr>
            <w:r>
              <w:t>1</w:t>
            </w:r>
          </w:p>
        </w:tc>
        <w:tc>
          <w:tcPr>
            <w:tcW w:w="1110" w:type="dxa"/>
          </w:tcPr>
          <w:p w:rsidR="00C44E93" w:rsidRDefault="00C44E93" w:rsidP="00D71ADB">
            <w:pPr>
              <w:jc w:val="center"/>
            </w:pPr>
            <w:r>
              <w:t>2</w:t>
            </w:r>
          </w:p>
        </w:tc>
      </w:tr>
      <w:tr w:rsidR="00C44E93" w:rsidTr="00D71ADB">
        <w:tc>
          <w:tcPr>
            <w:tcW w:w="900" w:type="dxa"/>
          </w:tcPr>
          <w:p w:rsidR="00C44E93" w:rsidRDefault="00C44E93" w:rsidP="00D71ADB">
            <w:pPr>
              <w:jc w:val="center"/>
            </w:pPr>
            <w:r>
              <w:t>2</w:t>
            </w:r>
          </w:p>
        </w:tc>
        <w:tc>
          <w:tcPr>
            <w:tcW w:w="5439" w:type="dxa"/>
          </w:tcPr>
          <w:p w:rsidR="00C44E93" w:rsidRDefault="00C44E93" w:rsidP="00D71ADB">
            <w:r>
              <w:t>Литература</w:t>
            </w:r>
          </w:p>
        </w:tc>
        <w:tc>
          <w:tcPr>
            <w:tcW w:w="1405" w:type="dxa"/>
            <w:gridSpan w:val="2"/>
          </w:tcPr>
          <w:p w:rsidR="00C44E93" w:rsidRDefault="00C44E93" w:rsidP="00D71ADB">
            <w:pPr>
              <w:jc w:val="center"/>
            </w:pPr>
            <w:r>
              <w:t>3</w:t>
            </w:r>
          </w:p>
        </w:tc>
        <w:tc>
          <w:tcPr>
            <w:tcW w:w="1406" w:type="dxa"/>
          </w:tcPr>
          <w:p w:rsidR="00C44E93" w:rsidRDefault="00C44E93" w:rsidP="00D71ADB">
            <w:pPr>
              <w:jc w:val="center"/>
            </w:pPr>
            <w:r>
              <w:t>3</w:t>
            </w:r>
          </w:p>
        </w:tc>
        <w:tc>
          <w:tcPr>
            <w:tcW w:w="1110" w:type="dxa"/>
          </w:tcPr>
          <w:p w:rsidR="00C44E93" w:rsidRDefault="00C44E93" w:rsidP="00D71ADB">
            <w:pPr>
              <w:jc w:val="center"/>
            </w:pPr>
            <w:r>
              <w:t>6</w:t>
            </w:r>
          </w:p>
        </w:tc>
      </w:tr>
      <w:tr w:rsidR="00C44E93" w:rsidTr="00D71ADB">
        <w:tc>
          <w:tcPr>
            <w:tcW w:w="900" w:type="dxa"/>
          </w:tcPr>
          <w:p w:rsidR="00C44E93" w:rsidRDefault="00C44E93" w:rsidP="00D71ADB">
            <w:pPr>
              <w:jc w:val="center"/>
            </w:pPr>
            <w:r>
              <w:t>3</w:t>
            </w:r>
          </w:p>
        </w:tc>
        <w:tc>
          <w:tcPr>
            <w:tcW w:w="5439" w:type="dxa"/>
          </w:tcPr>
          <w:p w:rsidR="00C44E93" w:rsidRDefault="00C44E93" w:rsidP="00D71ADB">
            <w:r>
              <w:t>Иностранный язык</w:t>
            </w:r>
          </w:p>
        </w:tc>
        <w:tc>
          <w:tcPr>
            <w:tcW w:w="1405" w:type="dxa"/>
            <w:gridSpan w:val="2"/>
          </w:tcPr>
          <w:p w:rsidR="00C44E93" w:rsidRDefault="00C44E93" w:rsidP="00D71ADB">
            <w:pPr>
              <w:jc w:val="center"/>
            </w:pPr>
            <w:r>
              <w:t>3</w:t>
            </w:r>
          </w:p>
        </w:tc>
        <w:tc>
          <w:tcPr>
            <w:tcW w:w="1406" w:type="dxa"/>
          </w:tcPr>
          <w:p w:rsidR="00C44E93" w:rsidRDefault="00C44E93" w:rsidP="00D71ADB">
            <w:pPr>
              <w:jc w:val="center"/>
            </w:pPr>
            <w:r>
              <w:t>3</w:t>
            </w:r>
          </w:p>
        </w:tc>
        <w:tc>
          <w:tcPr>
            <w:tcW w:w="1110" w:type="dxa"/>
          </w:tcPr>
          <w:p w:rsidR="00C44E93" w:rsidRDefault="00C44E93" w:rsidP="00D71ADB">
            <w:pPr>
              <w:jc w:val="center"/>
            </w:pPr>
            <w:r>
              <w:t>6</w:t>
            </w:r>
          </w:p>
        </w:tc>
      </w:tr>
      <w:tr w:rsidR="00C44E93" w:rsidTr="00D71ADB">
        <w:tc>
          <w:tcPr>
            <w:tcW w:w="900" w:type="dxa"/>
          </w:tcPr>
          <w:p w:rsidR="00C44E93" w:rsidRDefault="00C44E93" w:rsidP="00D71ADB">
            <w:pPr>
              <w:jc w:val="center"/>
            </w:pPr>
            <w:r>
              <w:t>4</w:t>
            </w:r>
          </w:p>
        </w:tc>
        <w:tc>
          <w:tcPr>
            <w:tcW w:w="5439" w:type="dxa"/>
          </w:tcPr>
          <w:p w:rsidR="00C44E93" w:rsidRDefault="00C44E93" w:rsidP="00D71ADB">
            <w:r>
              <w:t>История</w:t>
            </w:r>
          </w:p>
        </w:tc>
        <w:tc>
          <w:tcPr>
            <w:tcW w:w="1405" w:type="dxa"/>
            <w:gridSpan w:val="2"/>
          </w:tcPr>
          <w:p w:rsidR="00C44E93" w:rsidRDefault="00C44E93" w:rsidP="00D71ADB">
            <w:pPr>
              <w:jc w:val="center"/>
            </w:pPr>
            <w:r>
              <w:t>2</w:t>
            </w:r>
          </w:p>
        </w:tc>
        <w:tc>
          <w:tcPr>
            <w:tcW w:w="1406" w:type="dxa"/>
          </w:tcPr>
          <w:p w:rsidR="00C44E93" w:rsidRDefault="00C44E93" w:rsidP="00D71ADB">
            <w:pPr>
              <w:jc w:val="center"/>
            </w:pPr>
            <w:r>
              <w:t>2</w:t>
            </w:r>
          </w:p>
        </w:tc>
        <w:tc>
          <w:tcPr>
            <w:tcW w:w="1110" w:type="dxa"/>
          </w:tcPr>
          <w:p w:rsidR="00C44E93" w:rsidRDefault="00C44E93" w:rsidP="00D71ADB">
            <w:pPr>
              <w:jc w:val="center"/>
            </w:pPr>
            <w:r>
              <w:t>4</w:t>
            </w:r>
          </w:p>
        </w:tc>
      </w:tr>
      <w:tr w:rsidR="00C44E93" w:rsidTr="00D71ADB">
        <w:tc>
          <w:tcPr>
            <w:tcW w:w="900" w:type="dxa"/>
          </w:tcPr>
          <w:p w:rsidR="00C44E93" w:rsidRDefault="00C44E93" w:rsidP="00D71ADB">
            <w:pPr>
              <w:jc w:val="center"/>
            </w:pPr>
            <w:r>
              <w:t>5</w:t>
            </w:r>
          </w:p>
        </w:tc>
        <w:tc>
          <w:tcPr>
            <w:tcW w:w="5439" w:type="dxa"/>
          </w:tcPr>
          <w:p w:rsidR="00C44E93" w:rsidRDefault="00C44E93" w:rsidP="00D71ADB">
            <w:r>
              <w:t>Обществознание (включая экономику и право)</w:t>
            </w:r>
          </w:p>
        </w:tc>
        <w:tc>
          <w:tcPr>
            <w:tcW w:w="1405" w:type="dxa"/>
            <w:gridSpan w:val="2"/>
          </w:tcPr>
          <w:p w:rsidR="00C44E93" w:rsidRDefault="00C44E93" w:rsidP="00D71ADB">
            <w:pPr>
              <w:jc w:val="center"/>
            </w:pPr>
            <w:r>
              <w:t>2</w:t>
            </w:r>
          </w:p>
        </w:tc>
        <w:tc>
          <w:tcPr>
            <w:tcW w:w="1406" w:type="dxa"/>
          </w:tcPr>
          <w:p w:rsidR="00C44E93" w:rsidRDefault="00C44E93" w:rsidP="00D71ADB">
            <w:pPr>
              <w:jc w:val="center"/>
            </w:pPr>
            <w:r>
              <w:t>2</w:t>
            </w:r>
          </w:p>
        </w:tc>
        <w:tc>
          <w:tcPr>
            <w:tcW w:w="1110" w:type="dxa"/>
          </w:tcPr>
          <w:p w:rsidR="00C44E93" w:rsidRDefault="00C44E93" w:rsidP="00D71ADB">
            <w:pPr>
              <w:jc w:val="center"/>
            </w:pPr>
            <w:r>
              <w:t>4</w:t>
            </w:r>
          </w:p>
        </w:tc>
      </w:tr>
      <w:tr w:rsidR="00C44E93" w:rsidTr="00D71ADB">
        <w:tc>
          <w:tcPr>
            <w:tcW w:w="900" w:type="dxa"/>
          </w:tcPr>
          <w:p w:rsidR="00C44E93" w:rsidRDefault="00DD4894" w:rsidP="00D71ADB">
            <w:pPr>
              <w:jc w:val="center"/>
            </w:pPr>
            <w:r>
              <w:t>6</w:t>
            </w:r>
          </w:p>
        </w:tc>
        <w:tc>
          <w:tcPr>
            <w:tcW w:w="5439" w:type="dxa"/>
          </w:tcPr>
          <w:p w:rsidR="00C44E93" w:rsidRDefault="00C44E93" w:rsidP="00D71ADB">
            <w:r>
              <w:t>Химия</w:t>
            </w:r>
          </w:p>
        </w:tc>
        <w:tc>
          <w:tcPr>
            <w:tcW w:w="1405" w:type="dxa"/>
            <w:gridSpan w:val="2"/>
          </w:tcPr>
          <w:p w:rsidR="00C44E93" w:rsidRDefault="00C44E93" w:rsidP="00D71ADB">
            <w:pPr>
              <w:jc w:val="center"/>
            </w:pPr>
            <w:r>
              <w:t>1</w:t>
            </w:r>
          </w:p>
        </w:tc>
        <w:tc>
          <w:tcPr>
            <w:tcW w:w="1406" w:type="dxa"/>
          </w:tcPr>
          <w:p w:rsidR="00C44E93" w:rsidRDefault="00C44E93" w:rsidP="00D71ADB">
            <w:pPr>
              <w:jc w:val="center"/>
            </w:pPr>
            <w:r>
              <w:t>1</w:t>
            </w:r>
          </w:p>
        </w:tc>
        <w:tc>
          <w:tcPr>
            <w:tcW w:w="1110" w:type="dxa"/>
          </w:tcPr>
          <w:p w:rsidR="00C44E93" w:rsidRDefault="00C44E93" w:rsidP="00D71ADB">
            <w:pPr>
              <w:jc w:val="center"/>
            </w:pPr>
            <w:r>
              <w:t>2</w:t>
            </w:r>
          </w:p>
        </w:tc>
      </w:tr>
      <w:tr w:rsidR="00C44E93" w:rsidTr="00D71ADB">
        <w:tc>
          <w:tcPr>
            <w:tcW w:w="900" w:type="dxa"/>
          </w:tcPr>
          <w:p w:rsidR="00C44E93" w:rsidRDefault="00DD4894" w:rsidP="00D71ADB">
            <w:pPr>
              <w:jc w:val="center"/>
            </w:pPr>
            <w:r>
              <w:t>7</w:t>
            </w:r>
          </w:p>
        </w:tc>
        <w:tc>
          <w:tcPr>
            <w:tcW w:w="5439" w:type="dxa"/>
          </w:tcPr>
          <w:p w:rsidR="00C44E93" w:rsidRDefault="00C44E93" w:rsidP="00D71ADB">
            <w:r>
              <w:t>Биология</w:t>
            </w:r>
          </w:p>
        </w:tc>
        <w:tc>
          <w:tcPr>
            <w:tcW w:w="1405" w:type="dxa"/>
            <w:gridSpan w:val="2"/>
          </w:tcPr>
          <w:p w:rsidR="00C44E93" w:rsidRDefault="00C44E93" w:rsidP="00D71ADB">
            <w:pPr>
              <w:jc w:val="center"/>
            </w:pPr>
            <w:r>
              <w:t>1</w:t>
            </w:r>
          </w:p>
        </w:tc>
        <w:tc>
          <w:tcPr>
            <w:tcW w:w="1406" w:type="dxa"/>
          </w:tcPr>
          <w:p w:rsidR="00C44E93" w:rsidRDefault="00C44E93" w:rsidP="00D71ADB">
            <w:pPr>
              <w:jc w:val="center"/>
            </w:pPr>
            <w:r>
              <w:t>1</w:t>
            </w:r>
          </w:p>
        </w:tc>
        <w:tc>
          <w:tcPr>
            <w:tcW w:w="1110" w:type="dxa"/>
          </w:tcPr>
          <w:p w:rsidR="00C44E93" w:rsidRDefault="00C44E93" w:rsidP="00D71ADB">
            <w:pPr>
              <w:jc w:val="center"/>
            </w:pPr>
            <w:r>
              <w:t>2</w:t>
            </w:r>
          </w:p>
        </w:tc>
      </w:tr>
      <w:tr w:rsidR="00C44E93" w:rsidTr="00D71ADB">
        <w:tc>
          <w:tcPr>
            <w:tcW w:w="900" w:type="dxa"/>
          </w:tcPr>
          <w:p w:rsidR="00C44E93" w:rsidRDefault="00DD4894" w:rsidP="00D71ADB">
            <w:pPr>
              <w:jc w:val="center"/>
            </w:pPr>
            <w:r>
              <w:t>8</w:t>
            </w:r>
          </w:p>
        </w:tc>
        <w:tc>
          <w:tcPr>
            <w:tcW w:w="5439" w:type="dxa"/>
          </w:tcPr>
          <w:p w:rsidR="00C44E93" w:rsidRDefault="00C44E93" w:rsidP="00D71ADB">
            <w:r>
              <w:t>Физическая культура</w:t>
            </w:r>
          </w:p>
        </w:tc>
        <w:tc>
          <w:tcPr>
            <w:tcW w:w="1405" w:type="dxa"/>
            <w:gridSpan w:val="2"/>
          </w:tcPr>
          <w:p w:rsidR="00C44E93" w:rsidRDefault="00C44E93" w:rsidP="00D71ADB">
            <w:pPr>
              <w:jc w:val="center"/>
            </w:pPr>
            <w:r>
              <w:t>3</w:t>
            </w:r>
          </w:p>
        </w:tc>
        <w:tc>
          <w:tcPr>
            <w:tcW w:w="1406" w:type="dxa"/>
          </w:tcPr>
          <w:p w:rsidR="00C44E93" w:rsidRDefault="00C44E93" w:rsidP="00D71ADB">
            <w:pPr>
              <w:jc w:val="center"/>
            </w:pPr>
            <w:r>
              <w:t>3</w:t>
            </w:r>
          </w:p>
        </w:tc>
        <w:tc>
          <w:tcPr>
            <w:tcW w:w="1110" w:type="dxa"/>
          </w:tcPr>
          <w:p w:rsidR="00C44E93" w:rsidRDefault="00C44E93" w:rsidP="00D71ADB">
            <w:pPr>
              <w:jc w:val="center"/>
            </w:pPr>
            <w:r>
              <w:t>6</w:t>
            </w:r>
          </w:p>
        </w:tc>
      </w:tr>
      <w:tr w:rsidR="00C44E93" w:rsidTr="00D71ADB">
        <w:tc>
          <w:tcPr>
            <w:tcW w:w="900" w:type="dxa"/>
          </w:tcPr>
          <w:p w:rsidR="00C44E93" w:rsidRDefault="00DE25AD" w:rsidP="00D71ADB">
            <w:pPr>
              <w:jc w:val="center"/>
            </w:pPr>
            <w:r>
              <w:t>9</w:t>
            </w:r>
          </w:p>
        </w:tc>
        <w:tc>
          <w:tcPr>
            <w:tcW w:w="5439" w:type="dxa"/>
          </w:tcPr>
          <w:p w:rsidR="00C44E93" w:rsidRDefault="00C44E93" w:rsidP="00F55B70">
            <w:r>
              <w:t>О</w:t>
            </w:r>
            <w:r w:rsidR="00F55B70">
              <w:t>сновы безопасности жизнедеятельности</w:t>
            </w:r>
          </w:p>
        </w:tc>
        <w:tc>
          <w:tcPr>
            <w:tcW w:w="1405" w:type="dxa"/>
            <w:gridSpan w:val="2"/>
          </w:tcPr>
          <w:p w:rsidR="00C44E93" w:rsidRDefault="00C44E93" w:rsidP="00D71ADB">
            <w:pPr>
              <w:jc w:val="center"/>
            </w:pPr>
            <w:r>
              <w:t>1</w:t>
            </w:r>
          </w:p>
        </w:tc>
        <w:tc>
          <w:tcPr>
            <w:tcW w:w="1406" w:type="dxa"/>
          </w:tcPr>
          <w:p w:rsidR="00C44E93" w:rsidRDefault="00C44E93" w:rsidP="00D71ADB">
            <w:pPr>
              <w:jc w:val="center"/>
            </w:pPr>
            <w:r>
              <w:t>1</w:t>
            </w:r>
          </w:p>
        </w:tc>
        <w:tc>
          <w:tcPr>
            <w:tcW w:w="1110" w:type="dxa"/>
          </w:tcPr>
          <w:p w:rsidR="00C44E93" w:rsidRDefault="00C44E93" w:rsidP="00D71ADB">
            <w:pPr>
              <w:jc w:val="center"/>
            </w:pPr>
            <w:r>
              <w:t>2</w:t>
            </w:r>
          </w:p>
        </w:tc>
      </w:tr>
      <w:tr w:rsidR="00C44E93" w:rsidTr="00D71ADB">
        <w:trPr>
          <w:cantSplit/>
        </w:trPr>
        <w:tc>
          <w:tcPr>
            <w:tcW w:w="6339" w:type="dxa"/>
            <w:gridSpan w:val="2"/>
            <w:vAlign w:val="center"/>
          </w:tcPr>
          <w:p w:rsidR="00C44E93" w:rsidRPr="00A46F5D" w:rsidRDefault="00C44E93" w:rsidP="00A46F5D">
            <w:pPr>
              <w:pStyle w:val="2"/>
              <w:jc w:val="right"/>
              <w:rPr>
                <w:bCs w:val="0"/>
                <w:sz w:val="24"/>
              </w:rPr>
            </w:pPr>
            <w:r w:rsidRPr="00A46F5D">
              <w:rPr>
                <w:bCs w:val="0"/>
                <w:sz w:val="24"/>
              </w:rPr>
              <w:t>Итого</w:t>
            </w:r>
          </w:p>
        </w:tc>
        <w:tc>
          <w:tcPr>
            <w:tcW w:w="1405" w:type="dxa"/>
            <w:gridSpan w:val="2"/>
          </w:tcPr>
          <w:p w:rsidR="00C44E93" w:rsidRDefault="00C44E93" w:rsidP="00DC16B0">
            <w:pPr>
              <w:jc w:val="center"/>
              <w:rPr>
                <w:b/>
                <w:bCs/>
                <w:i/>
                <w:iCs/>
              </w:rPr>
            </w:pPr>
            <w:r>
              <w:rPr>
                <w:b/>
                <w:bCs/>
                <w:i/>
                <w:iCs/>
              </w:rPr>
              <w:t>1</w:t>
            </w:r>
            <w:r w:rsidR="00DC16B0">
              <w:rPr>
                <w:b/>
                <w:bCs/>
                <w:i/>
                <w:iCs/>
              </w:rPr>
              <w:t>7</w:t>
            </w:r>
          </w:p>
        </w:tc>
        <w:tc>
          <w:tcPr>
            <w:tcW w:w="1406" w:type="dxa"/>
          </w:tcPr>
          <w:p w:rsidR="00C44E93" w:rsidRDefault="00C44E93" w:rsidP="00DE25AD">
            <w:pPr>
              <w:jc w:val="center"/>
              <w:rPr>
                <w:b/>
                <w:bCs/>
                <w:i/>
                <w:iCs/>
              </w:rPr>
            </w:pPr>
            <w:r>
              <w:rPr>
                <w:b/>
                <w:bCs/>
                <w:i/>
                <w:iCs/>
              </w:rPr>
              <w:t>1</w:t>
            </w:r>
            <w:r w:rsidR="00DE25AD">
              <w:rPr>
                <w:b/>
                <w:bCs/>
                <w:i/>
                <w:iCs/>
              </w:rPr>
              <w:t>7</w:t>
            </w:r>
          </w:p>
        </w:tc>
        <w:tc>
          <w:tcPr>
            <w:tcW w:w="1110" w:type="dxa"/>
          </w:tcPr>
          <w:p w:rsidR="00C44E93" w:rsidRDefault="00C44E93" w:rsidP="00DE25AD">
            <w:pPr>
              <w:jc w:val="center"/>
              <w:rPr>
                <w:b/>
                <w:bCs/>
                <w:i/>
                <w:iCs/>
              </w:rPr>
            </w:pPr>
            <w:r>
              <w:rPr>
                <w:b/>
                <w:bCs/>
                <w:i/>
                <w:iCs/>
              </w:rPr>
              <w:t>3</w:t>
            </w:r>
            <w:r w:rsidR="00DE25AD">
              <w:rPr>
                <w:b/>
                <w:bCs/>
                <w:i/>
                <w:iCs/>
              </w:rPr>
              <w:t>4</w:t>
            </w:r>
          </w:p>
        </w:tc>
      </w:tr>
      <w:tr w:rsidR="00C44E93" w:rsidTr="00D71ADB">
        <w:trPr>
          <w:cantSplit/>
        </w:trPr>
        <w:tc>
          <w:tcPr>
            <w:tcW w:w="10260" w:type="dxa"/>
            <w:gridSpan w:val="6"/>
          </w:tcPr>
          <w:p w:rsidR="00C44E93" w:rsidRDefault="00C44E93" w:rsidP="00D71ADB">
            <w:pPr>
              <w:pStyle w:val="1"/>
            </w:pPr>
            <w:r>
              <w:rPr>
                <w:lang w:val="en-US"/>
              </w:rPr>
              <w:t>II</w:t>
            </w:r>
            <w:r>
              <w:t>. Профильные учебные предметы</w:t>
            </w:r>
          </w:p>
        </w:tc>
      </w:tr>
      <w:tr w:rsidR="00C44E93" w:rsidTr="00D71ADB">
        <w:tc>
          <w:tcPr>
            <w:tcW w:w="900" w:type="dxa"/>
          </w:tcPr>
          <w:p w:rsidR="00C44E93" w:rsidRDefault="00C44E93" w:rsidP="00D71ADB">
            <w:pPr>
              <w:jc w:val="center"/>
            </w:pPr>
            <w:r>
              <w:t>1</w:t>
            </w:r>
          </w:p>
        </w:tc>
        <w:tc>
          <w:tcPr>
            <w:tcW w:w="5439" w:type="dxa"/>
          </w:tcPr>
          <w:p w:rsidR="00C44E93" w:rsidRDefault="00C44E93" w:rsidP="00D71ADB">
            <w:r>
              <w:t>Математика</w:t>
            </w:r>
          </w:p>
        </w:tc>
        <w:tc>
          <w:tcPr>
            <w:tcW w:w="1405" w:type="dxa"/>
            <w:gridSpan w:val="2"/>
          </w:tcPr>
          <w:p w:rsidR="00C44E93" w:rsidRDefault="00C44E93" w:rsidP="00D71ADB">
            <w:pPr>
              <w:jc w:val="center"/>
            </w:pPr>
            <w:r>
              <w:t>6</w:t>
            </w:r>
          </w:p>
        </w:tc>
        <w:tc>
          <w:tcPr>
            <w:tcW w:w="1406" w:type="dxa"/>
          </w:tcPr>
          <w:p w:rsidR="00C44E93" w:rsidRDefault="00C44E93" w:rsidP="00D71ADB">
            <w:pPr>
              <w:jc w:val="center"/>
            </w:pPr>
            <w:r>
              <w:t>6</w:t>
            </w:r>
          </w:p>
        </w:tc>
        <w:tc>
          <w:tcPr>
            <w:tcW w:w="1110" w:type="dxa"/>
          </w:tcPr>
          <w:p w:rsidR="00C44E93" w:rsidRDefault="00C44E93" w:rsidP="00D71ADB">
            <w:pPr>
              <w:jc w:val="center"/>
            </w:pPr>
            <w:r>
              <w:t>12</w:t>
            </w:r>
          </w:p>
        </w:tc>
      </w:tr>
      <w:tr w:rsidR="00C44E93" w:rsidTr="00D71ADB">
        <w:tc>
          <w:tcPr>
            <w:tcW w:w="900" w:type="dxa"/>
          </w:tcPr>
          <w:p w:rsidR="00C44E93" w:rsidRDefault="00C44E93" w:rsidP="00D71ADB">
            <w:pPr>
              <w:jc w:val="center"/>
            </w:pPr>
            <w:r>
              <w:t>2</w:t>
            </w:r>
          </w:p>
        </w:tc>
        <w:tc>
          <w:tcPr>
            <w:tcW w:w="5439" w:type="dxa"/>
          </w:tcPr>
          <w:p w:rsidR="00C44E93" w:rsidRDefault="00C44E93" w:rsidP="00D71ADB">
            <w:r>
              <w:t>Физика</w:t>
            </w:r>
          </w:p>
        </w:tc>
        <w:tc>
          <w:tcPr>
            <w:tcW w:w="1405" w:type="dxa"/>
            <w:gridSpan w:val="2"/>
          </w:tcPr>
          <w:p w:rsidR="00C44E93" w:rsidRDefault="00C44E93" w:rsidP="00D71ADB">
            <w:pPr>
              <w:jc w:val="center"/>
            </w:pPr>
            <w:r>
              <w:t>5</w:t>
            </w:r>
          </w:p>
        </w:tc>
        <w:tc>
          <w:tcPr>
            <w:tcW w:w="1406" w:type="dxa"/>
          </w:tcPr>
          <w:p w:rsidR="00C44E93" w:rsidRDefault="00C44E93" w:rsidP="00D71ADB">
            <w:pPr>
              <w:jc w:val="center"/>
            </w:pPr>
            <w:r>
              <w:t>5</w:t>
            </w:r>
          </w:p>
        </w:tc>
        <w:tc>
          <w:tcPr>
            <w:tcW w:w="1110" w:type="dxa"/>
          </w:tcPr>
          <w:p w:rsidR="00C44E93" w:rsidRDefault="00C44E93" w:rsidP="00D71ADB">
            <w:pPr>
              <w:jc w:val="center"/>
            </w:pPr>
            <w:r>
              <w:t>10</w:t>
            </w:r>
          </w:p>
        </w:tc>
      </w:tr>
      <w:tr w:rsidR="00C44E93" w:rsidTr="00D71ADB">
        <w:trPr>
          <w:cantSplit/>
        </w:trPr>
        <w:tc>
          <w:tcPr>
            <w:tcW w:w="6339" w:type="dxa"/>
            <w:gridSpan w:val="2"/>
            <w:vAlign w:val="center"/>
          </w:tcPr>
          <w:p w:rsidR="00C44E93" w:rsidRPr="00A46F5D" w:rsidRDefault="00C44E93" w:rsidP="00A46F5D">
            <w:pPr>
              <w:pStyle w:val="2"/>
              <w:jc w:val="right"/>
              <w:rPr>
                <w:bCs w:val="0"/>
                <w:sz w:val="24"/>
              </w:rPr>
            </w:pPr>
            <w:r w:rsidRPr="00A46F5D">
              <w:rPr>
                <w:bCs w:val="0"/>
                <w:sz w:val="24"/>
              </w:rPr>
              <w:t>Итого</w:t>
            </w:r>
          </w:p>
        </w:tc>
        <w:tc>
          <w:tcPr>
            <w:tcW w:w="1405" w:type="dxa"/>
            <w:gridSpan w:val="2"/>
          </w:tcPr>
          <w:p w:rsidR="00C44E93" w:rsidRDefault="00C44E93" w:rsidP="00D71ADB">
            <w:pPr>
              <w:jc w:val="center"/>
              <w:rPr>
                <w:b/>
                <w:bCs/>
                <w:i/>
                <w:iCs/>
              </w:rPr>
            </w:pPr>
            <w:r>
              <w:rPr>
                <w:b/>
                <w:bCs/>
                <w:i/>
                <w:iCs/>
              </w:rPr>
              <w:t>11</w:t>
            </w:r>
          </w:p>
        </w:tc>
        <w:tc>
          <w:tcPr>
            <w:tcW w:w="1406" w:type="dxa"/>
          </w:tcPr>
          <w:p w:rsidR="00C44E93" w:rsidRDefault="00C44E93" w:rsidP="00D71ADB">
            <w:pPr>
              <w:jc w:val="center"/>
              <w:rPr>
                <w:b/>
                <w:bCs/>
                <w:i/>
                <w:iCs/>
              </w:rPr>
            </w:pPr>
            <w:r>
              <w:rPr>
                <w:b/>
                <w:bCs/>
                <w:i/>
                <w:iCs/>
              </w:rPr>
              <w:t>11</w:t>
            </w:r>
          </w:p>
        </w:tc>
        <w:tc>
          <w:tcPr>
            <w:tcW w:w="1110" w:type="dxa"/>
          </w:tcPr>
          <w:p w:rsidR="00C44E93" w:rsidRDefault="00C44E93" w:rsidP="00D71ADB">
            <w:pPr>
              <w:jc w:val="center"/>
              <w:rPr>
                <w:b/>
                <w:bCs/>
                <w:i/>
                <w:iCs/>
              </w:rPr>
            </w:pPr>
            <w:r>
              <w:rPr>
                <w:b/>
                <w:bCs/>
                <w:i/>
                <w:iCs/>
              </w:rPr>
              <w:t>22</w:t>
            </w:r>
          </w:p>
        </w:tc>
      </w:tr>
      <w:tr w:rsidR="00C44E93" w:rsidTr="00D71ADB">
        <w:trPr>
          <w:cantSplit/>
        </w:trPr>
        <w:tc>
          <w:tcPr>
            <w:tcW w:w="10260" w:type="dxa"/>
            <w:gridSpan w:val="6"/>
          </w:tcPr>
          <w:p w:rsidR="00C44E93" w:rsidRDefault="00C44E93" w:rsidP="00D71ADB">
            <w:pPr>
              <w:pStyle w:val="1"/>
            </w:pPr>
            <w:r>
              <w:rPr>
                <w:lang w:val="en-US"/>
              </w:rPr>
              <w:t>III</w:t>
            </w:r>
            <w:r>
              <w:t>. Региональный компонент</w:t>
            </w:r>
          </w:p>
        </w:tc>
      </w:tr>
      <w:tr w:rsidR="00C44E93" w:rsidTr="00D71ADB">
        <w:tc>
          <w:tcPr>
            <w:tcW w:w="900" w:type="dxa"/>
          </w:tcPr>
          <w:p w:rsidR="00C44E93" w:rsidRDefault="00C44E93" w:rsidP="00D71ADB">
            <w:pPr>
              <w:jc w:val="center"/>
            </w:pPr>
            <w:r>
              <w:t>1</w:t>
            </w:r>
          </w:p>
        </w:tc>
        <w:tc>
          <w:tcPr>
            <w:tcW w:w="5439" w:type="dxa"/>
          </w:tcPr>
          <w:p w:rsidR="00C44E93" w:rsidRDefault="00C44E93" w:rsidP="00D71ADB">
            <w:r>
              <w:t>Русский язык</w:t>
            </w:r>
          </w:p>
        </w:tc>
        <w:tc>
          <w:tcPr>
            <w:tcW w:w="1405" w:type="dxa"/>
            <w:gridSpan w:val="2"/>
          </w:tcPr>
          <w:p w:rsidR="00C44E93" w:rsidRDefault="00C44E93" w:rsidP="00D71ADB">
            <w:pPr>
              <w:jc w:val="center"/>
            </w:pPr>
            <w:r>
              <w:t>1</w:t>
            </w:r>
          </w:p>
        </w:tc>
        <w:tc>
          <w:tcPr>
            <w:tcW w:w="1406" w:type="dxa"/>
          </w:tcPr>
          <w:p w:rsidR="00C44E93" w:rsidRDefault="00C44E93" w:rsidP="00D71ADB">
            <w:pPr>
              <w:jc w:val="center"/>
            </w:pPr>
            <w:r>
              <w:t>1</w:t>
            </w:r>
          </w:p>
        </w:tc>
        <w:tc>
          <w:tcPr>
            <w:tcW w:w="1110" w:type="dxa"/>
          </w:tcPr>
          <w:p w:rsidR="00C44E93" w:rsidRDefault="00C44E93" w:rsidP="00D71ADB">
            <w:pPr>
              <w:jc w:val="center"/>
            </w:pPr>
            <w:r>
              <w:t>2</w:t>
            </w:r>
          </w:p>
        </w:tc>
      </w:tr>
      <w:tr w:rsidR="00C44E93" w:rsidTr="00D71ADB">
        <w:tc>
          <w:tcPr>
            <w:tcW w:w="900" w:type="dxa"/>
          </w:tcPr>
          <w:p w:rsidR="00C44E93" w:rsidRDefault="00C44E93" w:rsidP="00D71ADB">
            <w:pPr>
              <w:jc w:val="center"/>
            </w:pPr>
            <w:r>
              <w:t>2</w:t>
            </w:r>
          </w:p>
        </w:tc>
        <w:tc>
          <w:tcPr>
            <w:tcW w:w="5439" w:type="dxa"/>
          </w:tcPr>
          <w:p w:rsidR="00C44E93" w:rsidRPr="00320815" w:rsidRDefault="00C44E93" w:rsidP="00D71ADB">
            <w:pPr>
              <w:rPr>
                <w:highlight w:val="green"/>
              </w:rPr>
            </w:pPr>
            <w:r w:rsidRPr="00320815">
              <w:t>Информатика и ИКТ</w:t>
            </w:r>
          </w:p>
        </w:tc>
        <w:tc>
          <w:tcPr>
            <w:tcW w:w="1405" w:type="dxa"/>
            <w:gridSpan w:val="2"/>
          </w:tcPr>
          <w:p w:rsidR="00C44E93" w:rsidRDefault="00C44E93" w:rsidP="00D71ADB">
            <w:pPr>
              <w:jc w:val="center"/>
            </w:pPr>
            <w:r>
              <w:t>1</w:t>
            </w:r>
          </w:p>
        </w:tc>
        <w:tc>
          <w:tcPr>
            <w:tcW w:w="1406" w:type="dxa"/>
          </w:tcPr>
          <w:p w:rsidR="00C44E93" w:rsidRDefault="00C44E93" w:rsidP="00D71ADB">
            <w:pPr>
              <w:jc w:val="center"/>
            </w:pPr>
            <w:r>
              <w:t>1</w:t>
            </w:r>
          </w:p>
        </w:tc>
        <w:tc>
          <w:tcPr>
            <w:tcW w:w="1110" w:type="dxa"/>
          </w:tcPr>
          <w:p w:rsidR="00C44E93" w:rsidRDefault="00C44E93" w:rsidP="00D71ADB">
            <w:pPr>
              <w:jc w:val="center"/>
            </w:pPr>
            <w:r>
              <w:t>2</w:t>
            </w:r>
          </w:p>
        </w:tc>
      </w:tr>
      <w:tr w:rsidR="00C44E93" w:rsidTr="00D71ADB">
        <w:tc>
          <w:tcPr>
            <w:tcW w:w="900" w:type="dxa"/>
          </w:tcPr>
          <w:p w:rsidR="00C44E93" w:rsidRDefault="00C44E93" w:rsidP="00D71ADB">
            <w:pPr>
              <w:jc w:val="center"/>
            </w:pPr>
          </w:p>
        </w:tc>
        <w:tc>
          <w:tcPr>
            <w:tcW w:w="5439" w:type="dxa"/>
          </w:tcPr>
          <w:p w:rsidR="00C44E93" w:rsidRPr="003B79BC" w:rsidRDefault="00A46F5D" w:rsidP="00497CC4">
            <w:pPr>
              <w:jc w:val="right"/>
              <w:rPr>
                <w:b/>
                <w:i/>
              </w:rPr>
            </w:pPr>
            <w:r>
              <w:rPr>
                <w:b/>
                <w:i/>
              </w:rPr>
              <w:t>Итого</w:t>
            </w:r>
          </w:p>
        </w:tc>
        <w:tc>
          <w:tcPr>
            <w:tcW w:w="1405" w:type="dxa"/>
            <w:gridSpan w:val="2"/>
          </w:tcPr>
          <w:p w:rsidR="00C44E93" w:rsidRPr="003B79BC" w:rsidRDefault="00C44E93" w:rsidP="00D71ADB">
            <w:pPr>
              <w:jc w:val="center"/>
              <w:rPr>
                <w:b/>
                <w:i/>
              </w:rPr>
            </w:pPr>
            <w:r w:rsidRPr="003B79BC">
              <w:rPr>
                <w:b/>
                <w:i/>
              </w:rPr>
              <w:t>2</w:t>
            </w:r>
          </w:p>
        </w:tc>
        <w:tc>
          <w:tcPr>
            <w:tcW w:w="1406" w:type="dxa"/>
          </w:tcPr>
          <w:p w:rsidR="00C44E93" w:rsidRPr="003B79BC" w:rsidRDefault="00C44E93" w:rsidP="00D71ADB">
            <w:pPr>
              <w:jc w:val="center"/>
              <w:rPr>
                <w:b/>
                <w:i/>
              </w:rPr>
            </w:pPr>
            <w:r w:rsidRPr="003B79BC">
              <w:rPr>
                <w:b/>
                <w:i/>
              </w:rPr>
              <w:t>2</w:t>
            </w:r>
          </w:p>
        </w:tc>
        <w:tc>
          <w:tcPr>
            <w:tcW w:w="1110" w:type="dxa"/>
          </w:tcPr>
          <w:p w:rsidR="00C44E93" w:rsidRPr="003B79BC" w:rsidRDefault="00C44E93" w:rsidP="00D71ADB">
            <w:pPr>
              <w:jc w:val="center"/>
              <w:rPr>
                <w:b/>
                <w:i/>
              </w:rPr>
            </w:pPr>
            <w:r w:rsidRPr="003B79BC">
              <w:rPr>
                <w:b/>
                <w:i/>
              </w:rPr>
              <w:t>4</w:t>
            </w:r>
          </w:p>
        </w:tc>
      </w:tr>
      <w:tr w:rsidR="00C44E93" w:rsidTr="00D71ADB">
        <w:trPr>
          <w:cantSplit/>
        </w:trPr>
        <w:tc>
          <w:tcPr>
            <w:tcW w:w="10260" w:type="dxa"/>
            <w:gridSpan w:val="6"/>
          </w:tcPr>
          <w:p w:rsidR="00C44E93" w:rsidRDefault="00C44E93" w:rsidP="00D71ADB">
            <w:pPr>
              <w:pStyle w:val="1"/>
            </w:pPr>
            <w:r>
              <w:rPr>
                <w:lang w:val="en-US"/>
              </w:rPr>
              <w:t>IV</w:t>
            </w:r>
            <w:r>
              <w:t>. Компонент образовательного учреждения</w:t>
            </w:r>
          </w:p>
        </w:tc>
      </w:tr>
      <w:tr w:rsidR="00C44E93" w:rsidTr="00D71ADB">
        <w:tc>
          <w:tcPr>
            <w:tcW w:w="900" w:type="dxa"/>
          </w:tcPr>
          <w:p w:rsidR="00C44E93" w:rsidRDefault="00690450" w:rsidP="00690450">
            <w:pPr>
              <w:jc w:val="center"/>
            </w:pPr>
            <w:r>
              <w:t>1</w:t>
            </w:r>
          </w:p>
        </w:tc>
        <w:tc>
          <w:tcPr>
            <w:tcW w:w="5439" w:type="dxa"/>
          </w:tcPr>
          <w:p w:rsidR="00C44E93" w:rsidRDefault="00C44E93" w:rsidP="00D71ADB">
            <w:pPr>
              <w:rPr>
                <w:b/>
              </w:rPr>
            </w:pPr>
            <w:r>
              <w:t>Сведения из планиметрии, не изучаемые в школе</w:t>
            </w:r>
          </w:p>
        </w:tc>
        <w:tc>
          <w:tcPr>
            <w:tcW w:w="1289" w:type="dxa"/>
          </w:tcPr>
          <w:p w:rsidR="00C44E93" w:rsidRDefault="00C44E93" w:rsidP="00D71ADB">
            <w:pPr>
              <w:jc w:val="center"/>
            </w:pPr>
            <w:r>
              <w:t>0,5</w:t>
            </w:r>
          </w:p>
        </w:tc>
        <w:tc>
          <w:tcPr>
            <w:tcW w:w="1522" w:type="dxa"/>
            <w:gridSpan w:val="2"/>
          </w:tcPr>
          <w:p w:rsidR="00C44E93" w:rsidRDefault="00C44E93" w:rsidP="00D71ADB">
            <w:pPr>
              <w:jc w:val="center"/>
            </w:pPr>
            <w:r>
              <w:t>-</w:t>
            </w:r>
          </w:p>
        </w:tc>
        <w:tc>
          <w:tcPr>
            <w:tcW w:w="1110" w:type="dxa"/>
          </w:tcPr>
          <w:p w:rsidR="00C44E93" w:rsidRDefault="00C44E93" w:rsidP="00D71ADB">
            <w:pPr>
              <w:jc w:val="center"/>
            </w:pPr>
            <w:r>
              <w:t>0,5</w:t>
            </w:r>
          </w:p>
        </w:tc>
      </w:tr>
      <w:tr w:rsidR="00C44E93" w:rsidTr="00D71ADB">
        <w:tc>
          <w:tcPr>
            <w:tcW w:w="900" w:type="dxa"/>
          </w:tcPr>
          <w:p w:rsidR="00C44E93" w:rsidRDefault="00690450" w:rsidP="00690450">
            <w:pPr>
              <w:jc w:val="center"/>
            </w:pPr>
            <w:r>
              <w:t>2</w:t>
            </w:r>
          </w:p>
        </w:tc>
        <w:tc>
          <w:tcPr>
            <w:tcW w:w="5439" w:type="dxa"/>
          </w:tcPr>
          <w:p w:rsidR="00C44E93" w:rsidRDefault="00C44E93" w:rsidP="00D71ADB">
            <w:pPr>
              <w:rPr>
                <w:b/>
              </w:rPr>
            </w:pPr>
            <w:r>
              <w:t>Мир границ, линий и сечений</w:t>
            </w:r>
          </w:p>
        </w:tc>
        <w:tc>
          <w:tcPr>
            <w:tcW w:w="1289" w:type="dxa"/>
          </w:tcPr>
          <w:p w:rsidR="00C44E93" w:rsidRDefault="00C44E93" w:rsidP="00D71ADB">
            <w:pPr>
              <w:jc w:val="center"/>
            </w:pPr>
            <w:r>
              <w:t>0,5</w:t>
            </w:r>
          </w:p>
        </w:tc>
        <w:tc>
          <w:tcPr>
            <w:tcW w:w="1522" w:type="dxa"/>
            <w:gridSpan w:val="2"/>
          </w:tcPr>
          <w:p w:rsidR="00C44E93" w:rsidRDefault="00C44E93" w:rsidP="00D71ADB">
            <w:pPr>
              <w:jc w:val="center"/>
            </w:pPr>
            <w:r>
              <w:t>-</w:t>
            </w:r>
          </w:p>
        </w:tc>
        <w:tc>
          <w:tcPr>
            <w:tcW w:w="1110" w:type="dxa"/>
          </w:tcPr>
          <w:p w:rsidR="00C44E93" w:rsidRDefault="00C44E93" w:rsidP="00D71ADB">
            <w:pPr>
              <w:jc w:val="center"/>
            </w:pPr>
            <w:r>
              <w:t>0,5</w:t>
            </w:r>
          </w:p>
        </w:tc>
      </w:tr>
      <w:tr w:rsidR="00C44E93" w:rsidTr="00D71ADB">
        <w:tc>
          <w:tcPr>
            <w:tcW w:w="900" w:type="dxa"/>
          </w:tcPr>
          <w:p w:rsidR="00C44E93" w:rsidRDefault="00690450" w:rsidP="00690450">
            <w:pPr>
              <w:jc w:val="center"/>
            </w:pPr>
            <w:r>
              <w:t>3</w:t>
            </w:r>
          </w:p>
        </w:tc>
        <w:tc>
          <w:tcPr>
            <w:tcW w:w="5439" w:type="dxa"/>
          </w:tcPr>
          <w:p w:rsidR="00C44E93" w:rsidRPr="00744B9E" w:rsidRDefault="00C44E93" w:rsidP="00D71ADB">
            <w:r>
              <w:t>Обратные тригонометрические функции</w:t>
            </w:r>
          </w:p>
        </w:tc>
        <w:tc>
          <w:tcPr>
            <w:tcW w:w="1289" w:type="dxa"/>
          </w:tcPr>
          <w:p w:rsidR="00C44E93" w:rsidRDefault="00C44E93" w:rsidP="00D71ADB">
            <w:pPr>
              <w:jc w:val="center"/>
            </w:pPr>
            <w:r>
              <w:t>0,5</w:t>
            </w:r>
          </w:p>
        </w:tc>
        <w:tc>
          <w:tcPr>
            <w:tcW w:w="1522" w:type="dxa"/>
            <w:gridSpan w:val="2"/>
          </w:tcPr>
          <w:p w:rsidR="00C44E93" w:rsidRDefault="00C44E93" w:rsidP="00D71ADB">
            <w:pPr>
              <w:jc w:val="center"/>
            </w:pPr>
            <w:r>
              <w:t>-</w:t>
            </w:r>
          </w:p>
        </w:tc>
        <w:tc>
          <w:tcPr>
            <w:tcW w:w="1110" w:type="dxa"/>
          </w:tcPr>
          <w:p w:rsidR="00C44E93" w:rsidRDefault="00C44E93" w:rsidP="00D71ADB">
            <w:pPr>
              <w:jc w:val="center"/>
            </w:pPr>
            <w:r>
              <w:t>0,5</w:t>
            </w:r>
          </w:p>
        </w:tc>
      </w:tr>
      <w:tr w:rsidR="00C44E93" w:rsidTr="00D71ADB">
        <w:tc>
          <w:tcPr>
            <w:tcW w:w="900" w:type="dxa"/>
          </w:tcPr>
          <w:p w:rsidR="00C44E93" w:rsidRDefault="00690450" w:rsidP="00690450">
            <w:pPr>
              <w:jc w:val="center"/>
            </w:pPr>
            <w:r>
              <w:t>4</w:t>
            </w:r>
          </w:p>
        </w:tc>
        <w:tc>
          <w:tcPr>
            <w:tcW w:w="5439" w:type="dxa"/>
          </w:tcPr>
          <w:p w:rsidR="00C44E93" w:rsidRPr="00E9685E" w:rsidRDefault="00C44E93" w:rsidP="00D71ADB">
            <w:r>
              <w:t>Приложения второй производной</w:t>
            </w:r>
          </w:p>
        </w:tc>
        <w:tc>
          <w:tcPr>
            <w:tcW w:w="1289" w:type="dxa"/>
          </w:tcPr>
          <w:p w:rsidR="00C44E93" w:rsidRDefault="00C44E93" w:rsidP="00D71ADB">
            <w:pPr>
              <w:jc w:val="center"/>
            </w:pPr>
            <w:r>
              <w:t>0,5</w:t>
            </w:r>
          </w:p>
        </w:tc>
        <w:tc>
          <w:tcPr>
            <w:tcW w:w="1522" w:type="dxa"/>
            <w:gridSpan w:val="2"/>
          </w:tcPr>
          <w:p w:rsidR="00C44E93" w:rsidRDefault="00C44E93" w:rsidP="00D71ADB">
            <w:pPr>
              <w:jc w:val="center"/>
            </w:pPr>
            <w:r>
              <w:t>-</w:t>
            </w:r>
          </w:p>
        </w:tc>
        <w:tc>
          <w:tcPr>
            <w:tcW w:w="1110" w:type="dxa"/>
          </w:tcPr>
          <w:p w:rsidR="00C44E93" w:rsidRDefault="00C44E93" w:rsidP="00D71ADB">
            <w:pPr>
              <w:jc w:val="center"/>
            </w:pPr>
            <w:r>
              <w:t>0,5</w:t>
            </w:r>
          </w:p>
        </w:tc>
      </w:tr>
      <w:tr w:rsidR="00C44E93" w:rsidTr="00D71ADB">
        <w:tc>
          <w:tcPr>
            <w:tcW w:w="900" w:type="dxa"/>
          </w:tcPr>
          <w:p w:rsidR="00C44E93" w:rsidRDefault="00690450" w:rsidP="00690450">
            <w:pPr>
              <w:jc w:val="center"/>
            </w:pPr>
            <w:r>
              <w:t>5</w:t>
            </w:r>
          </w:p>
        </w:tc>
        <w:tc>
          <w:tcPr>
            <w:tcW w:w="5439" w:type="dxa"/>
          </w:tcPr>
          <w:p w:rsidR="00C44E93" w:rsidRPr="00E9685E" w:rsidRDefault="00C44E93" w:rsidP="00D71ADB">
            <w:r>
              <w:t>Мир уравнений, систем уравнений и неравенств</w:t>
            </w:r>
          </w:p>
        </w:tc>
        <w:tc>
          <w:tcPr>
            <w:tcW w:w="1289" w:type="dxa"/>
          </w:tcPr>
          <w:p w:rsidR="00C44E93" w:rsidRDefault="00C44E93" w:rsidP="00D71ADB">
            <w:pPr>
              <w:jc w:val="center"/>
            </w:pPr>
            <w:r>
              <w:t>-</w:t>
            </w:r>
          </w:p>
        </w:tc>
        <w:tc>
          <w:tcPr>
            <w:tcW w:w="1522" w:type="dxa"/>
            <w:gridSpan w:val="2"/>
          </w:tcPr>
          <w:p w:rsidR="00C44E93" w:rsidRDefault="00C44E93" w:rsidP="00D71ADB">
            <w:pPr>
              <w:jc w:val="center"/>
            </w:pPr>
            <w:r>
              <w:t>2</w:t>
            </w:r>
          </w:p>
        </w:tc>
        <w:tc>
          <w:tcPr>
            <w:tcW w:w="1110" w:type="dxa"/>
          </w:tcPr>
          <w:p w:rsidR="00C44E93" w:rsidRDefault="00C44E93" w:rsidP="00D71ADB">
            <w:pPr>
              <w:jc w:val="center"/>
            </w:pPr>
            <w:r>
              <w:t>2</w:t>
            </w:r>
          </w:p>
        </w:tc>
      </w:tr>
      <w:tr w:rsidR="00C44E93" w:rsidTr="00D71ADB">
        <w:tc>
          <w:tcPr>
            <w:tcW w:w="900" w:type="dxa"/>
          </w:tcPr>
          <w:p w:rsidR="00C44E93" w:rsidRDefault="00690450" w:rsidP="00690450">
            <w:pPr>
              <w:jc w:val="center"/>
            </w:pPr>
            <w:r>
              <w:t>6</w:t>
            </w:r>
          </w:p>
        </w:tc>
        <w:tc>
          <w:tcPr>
            <w:tcW w:w="5439" w:type="dxa"/>
          </w:tcPr>
          <w:p w:rsidR="00C44E93" w:rsidRDefault="00C44E93" w:rsidP="00D71ADB">
            <w:r>
              <w:t>Прикладная физика</w:t>
            </w:r>
          </w:p>
        </w:tc>
        <w:tc>
          <w:tcPr>
            <w:tcW w:w="1289" w:type="dxa"/>
          </w:tcPr>
          <w:p w:rsidR="00C44E93" w:rsidRDefault="00C44E93" w:rsidP="00D71ADB">
            <w:pPr>
              <w:jc w:val="center"/>
            </w:pPr>
            <w:r>
              <w:t>1</w:t>
            </w:r>
          </w:p>
        </w:tc>
        <w:tc>
          <w:tcPr>
            <w:tcW w:w="1522" w:type="dxa"/>
            <w:gridSpan w:val="2"/>
          </w:tcPr>
          <w:p w:rsidR="00C44E93" w:rsidRDefault="00C44E93" w:rsidP="00D71ADB">
            <w:pPr>
              <w:jc w:val="center"/>
            </w:pPr>
            <w:r>
              <w:t>0,5</w:t>
            </w:r>
          </w:p>
        </w:tc>
        <w:tc>
          <w:tcPr>
            <w:tcW w:w="1110" w:type="dxa"/>
          </w:tcPr>
          <w:p w:rsidR="00C44E93" w:rsidRDefault="00C44E93" w:rsidP="00D71ADB">
            <w:pPr>
              <w:jc w:val="center"/>
            </w:pPr>
            <w:r>
              <w:t>1,5</w:t>
            </w:r>
          </w:p>
        </w:tc>
      </w:tr>
      <w:tr w:rsidR="00C44E93" w:rsidTr="00D71ADB">
        <w:tc>
          <w:tcPr>
            <w:tcW w:w="900" w:type="dxa"/>
          </w:tcPr>
          <w:p w:rsidR="00C44E93" w:rsidRDefault="00690450" w:rsidP="00690450">
            <w:pPr>
              <w:jc w:val="center"/>
            </w:pPr>
            <w:r>
              <w:t>7</w:t>
            </w:r>
          </w:p>
        </w:tc>
        <w:tc>
          <w:tcPr>
            <w:tcW w:w="5439" w:type="dxa"/>
          </w:tcPr>
          <w:p w:rsidR="00C44E93" w:rsidRDefault="00C44E93" w:rsidP="00D71ADB">
            <w:r>
              <w:t>Метод аналогий для решения задач по физике</w:t>
            </w:r>
          </w:p>
        </w:tc>
        <w:tc>
          <w:tcPr>
            <w:tcW w:w="1289" w:type="dxa"/>
          </w:tcPr>
          <w:p w:rsidR="00C44E93" w:rsidRDefault="00C44E93" w:rsidP="00D71ADB">
            <w:pPr>
              <w:jc w:val="center"/>
            </w:pPr>
            <w:r>
              <w:t>-</w:t>
            </w:r>
          </w:p>
        </w:tc>
        <w:tc>
          <w:tcPr>
            <w:tcW w:w="1522" w:type="dxa"/>
            <w:gridSpan w:val="2"/>
          </w:tcPr>
          <w:p w:rsidR="00C44E93" w:rsidRDefault="00C44E93" w:rsidP="00D71ADB">
            <w:pPr>
              <w:jc w:val="center"/>
            </w:pPr>
            <w:r>
              <w:t>0.5</w:t>
            </w:r>
          </w:p>
        </w:tc>
        <w:tc>
          <w:tcPr>
            <w:tcW w:w="1110" w:type="dxa"/>
          </w:tcPr>
          <w:p w:rsidR="00C44E93" w:rsidRDefault="00C44E93" w:rsidP="00D71ADB">
            <w:pPr>
              <w:jc w:val="center"/>
            </w:pPr>
            <w:r>
              <w:t>0,5</w:t>
            </w:r>
          </w:p>
        </w:tc>
      </w:tr>
      <w:tr w:rsidR="00C44E93" w:rsidTr="00D71ADB">
        <w:tc>
          <w:tcPr>
            <w:tcW w:w="900" w:type="dxa"/>
          </w:tcPr>
          <w:p w:rsidR="00C44E93" w:rsidRDefault="00690450" w:rsidP="00690450">
            <w:pPr>
              <w:jc w:val="center"/>
            </w:pPr>
            <w:r>
              <w:t>8</w:t>
            </w:r>
          </w:p>
        </w:tc>
        <w:tc>
          <w:tcPr>
            <w:tcW w:w="5439" w:type="dxa"/>
          </w:tcPr>
          <w:p w:rsidR="00C44E93" w:rsidRDefault="00C44E93" w:rsidP="00D71ADB">
            <w:r>
              <w:t>Решение нестандартных задач по физике</w:t>
            </w:r>
          </w:p>
        </w:tc>
        <w:tc>
          <w:tcPr>
            <w:tcW w:w="1289" w:type="dxa"/>
          </w:tcPr>
          <w:p w:rsidR="00C44E93" w:rsidRDefault="00C44E93" w:rsidP="00D71ADB">
            <w:pPr>
              <w:jc w:val="center"/>
            </w:pPr>
            <w:r>
              <w:t>2</w:t>
            </w:r>
          </w:p>
        </w:tc>
        <w:tc>
          <w:tcPr>
            <w:tcW w:w="1522" w:type="dxa"/>
            <w:gridSpan w:val="2"/>
          </w:tcPr>
          <w:p w:rsidR="00C44E93" w:rsidRDefault="00C44E93" w:rsidP="00D71ADB">
            <w:pPr>
              <w:jc w:val="center"/>
            </w:pPr>
            <w:r>
              <w:t>1</w:t>
            </w:r>
          </w:p>
        </w:tc>
        <w:tc>
          <w:tcPr>
            <w:tcW w:w="1110" w:type="dxa"/>
          </w:tcPr>
          <w:p w:rsidR="00C44E93" w:rsidRDefault="00C44E93" w:rsidP="00D71ADB">
            <w:pPr>
              <w:jc w:val="center"/>
            </w:pPr>
            <w:r>
              <w:t>3</w:t>
            </w:r>
          </w:p>
        </w:tc>
      </w:tr>
      <w:tr w:rsidR="00DD4894" w:rsidTr="00D71ADB">
        <w:tc>
          <w:tcPr>
            <w:tcW w:w="900" w:type="dxa"/>
          </w:tcPr>
          <w:p w:rsidR="00DD4894" w:rsidRDefault="00DD4894" w:rsidP="00690450">
            <w:pPr>
              <w:jc w:val="center"/>
            </w:pPr>
            <w:r>
              <w:t>9</w:t>
            </w:r>
          </w:p>
        </w:tc>
        <w:tc>
          <w:tcPr>
            <w:tcW w:w="5439" w:type="dxa"/>
          </w:tcPr>
          <w:p w:rsidR="00DD4894" w:rsidRPr="00A07D0A" w:rsidRDefault="00A07D0A" w:rsidP="00A07D0A">
            <w:pPr>
              <w:rPr>
                <w:highlight w:val="yellow"/>
              </w:rPr>
            </w:pPr>
            <w:r w:rsidRPr="00A07D0A">
              <w:t>Экономическая и социальная география мира</w:t>
            </w:r>
            <w:r w:rsidRPr="00A07D0A">
              <w:rPr>
                <w:highlight w:val="yellow"/>
              </w:rPr>
              <w:t xml:space="preserve"> </w:t>
            </w:r>
          </w:p>
        </w:tc>
        <w:tc>
          <w:tcPr>
            <w:tcW w:w="1289" w:type="dxa"/>
          </w:tcPr>
          <w:p w:rsidR="00DD4894" w:rsidRDefault="00DC16B0" w:rsidP="00D71ADB">
            <w:pPr>
              <w:jc w:val="center"/>
            </w:pPr>
            <w:r>
              <w:t>1</w:t>
            </w:r>
          </w:p>
        </w:tc>
        <w:tc>
          <w:tcPr>
            <w:tcW w:w="1522" w:type="dxa"/>
            <w:gridSpan w:val="2"/>
          </w:tcPr>
          <w:p w:rsidR="00DD4894" w:rsidRDefault="00DD4894" w:rsidP="00D71ADB">
            <w:pPr>
              <w:jc w:val="center"/>
            </w:pPr>
          </w:p>
        </w:tc>
        <w:tc>
          <w:tcPr>
            <w:tcW w:w="1110" w:type="dxa"/>
          </w:tcPr>
          <w:p w:rsidR="00DD4894" w:rsidRDefault="00A07D0A" w:rsidP="00D71ADB">
            <w:pPr>
              <w:jc w:val="center"/>
            </w:pPr>
            <w:r>
              <w:t>1</w:t>
            </w:r>
          </w:p>
        </w:tc>
      </w:tr>
      <w:tr w:rsidR="00DE25AD" w:rsidTr="00D71ADB">
        <w:tc>
          <w:tcPr>
            <w:tcW w:w="900" w:type="dxa"/>
          </w:tcPr>
          <w:p w:rsidR="00DE25AD" w:rsidRDefault="00DE25AD" w:rsidP="00690450">
            <w:pPr>
              <w:jc w:val="center"/>
            </w:pPr>
            <w:r>
              <w:t>10</w:t>
            </w:r>
          </w:p>
        </w:tc>
        <w:tc>
          <w:tcPr>
            <w:tcW w:w="5439" w:type="dxa"/>
          </w:tcPr>
          <w:p w:rsidR="00DE25AD" w:rsidRPr="00A07D0A" w:rsidRDefault="00DE25AD" w:rsidP="00A07D0A">
            <w:r>
              <w:t>География</w:t>
            </w:r>
          </w:p>
        </w:tc>
        <w:tc>
          <w:tcPr>
            <w:tcW w:w="1289" w:type="dxa"/>
          </w:tcPr>
          <w:p w:rsidR="00DE25AD" w:rsidRDefault="00DE25AD" w:rsidP="00D71ADB">
            <w:pPr>
              <w:jc w:val="center"/>
            </w:pPr>
          </w:p>
        </w:tc>
        <w:tc>
          <w:tcPr>
            <w:tcW w:w="1522" w:type="dxa"/>
            <w:gridSpan w:val="2"/>
          </w:tcPr>
          <w:p w:rsidR="00DE25AD" w:rsidRDefault="00DE25AD" w:rsidP="00D71ADB">
            <w:pPr>
              <w:jc w:val="center"/>
            </w:pPr>
            <w:r>
              <w:t>1</w:t>
            </w:r>
          </w:p>
        </w:tc>
        <w:tc>
          <w:tcPr>
            <w:tcW w:w="1110" w:type="dxa"/>
          </w:tcPr>
          <w:p w:rsidR="00DE25AD" w:rsidRDefault="00DE25AD" w:rsidP="00D71ADB">
            <w:pPr>
              <w:jc w:val="center"/>
            </w:pPr>
            <w:r>
              <w:t>1</w:t>
            </w:r>
          </w:p>
        </w:tc>
      </w:tr>
      <w:tr w:rsidR="00C44E93" w:rsidTr="00D71ADB">
        <w:tc>
          <w:tcPr>
            <w:tcW w:w="900" w:type="dxa"/>
          </w:tcPr>
          <w:p w:rsidR="00C44E93" w:rsidRDefault="00DE25AD" w:rsidP="00690450">
            <w:pPr>
              <w:jc w:val="center"/>
            </w:pPr>
            <w:r>
              <w:t>11</w:t>
            </w:r>
          </w:p>
        </w:tc>
        <w:tc>
          <w:tcPr>
            <w:tcW w:w="5439" w:type="dxa"/>
          </w:tcPr>
          <w:p w:rsidR="00C44E93" w:rsidRPr="00DD4894" w:rsidRDefault="00DD4894" w:rsidP="00DD4894">
            <w:r>
              <w:t>Экспериментальные задачи</w:t>
            </w:r>
            <w:r w:rsidR="007A3214">
              <w:t xml:space="preserve"> по физике</w:t>
            </w:r>
          </w:p>
        </w:tc>
        <w:tc>
          <w:tcPr>
            <w:tcW w:w="1289" w:type="dxa"/>
          </w:tcPr>
          <w:p w:rsidR="00C44E93" w:rsidRDefault="00690450" w:rsidP="00D71ADB">
            <w:pPr>
              <w:jc w:val="center"/>
            </w:pPr>
            <w:r>
              <w:t>1</w:t>
            </w:r>
          </w:p>
        </w:tc>
        <w:tc>
          <w:tcPr>
            <w:tcW w:w="1522" w:type="dxa"/>
            <w:gridSpan w:val="2"/>
          </w:tcPr>
          <w:p w:rsidR="00C44E93" w:rsidRDefault="00690450" w:rsidP="00D71ADB">
            <w:pPr>
              <w:jc w:val="center"/>
            </w:pPr>
            <w:r>
              <w:t>1</w:t>
            </w:r>
          </w:p>
        </w:tc>
        <w:tc>
          <w:tcPr>
            <w:tcW w:w="1110" w:type="dxa"/>
          </w:tcPr>
          <w:p w:rsidR="00C44E93" w:rsidRDefault="00690450" w:rsidP="00D71ADB">
            <w:pPr>
              <w:jc w:val="center"/>
            </w:pPr>
            <w:r>
              <w:t>2</w:t>
            </w:r>
          </w:p>
        </w:tc>
      </w:tr>
      <w:tr w:rsidR="00C44E93" w:rsidTr="00D71ADB">
        <w:tc>
          <w:tcPr>
            <w:tcW w:w="900" w:type="dxa"/>
          </w:tcPr>
          <w:p w:rsidR="00C44E93" w:rsidRDefault="00DE25AD" w:rsidP="00690450">
            <w:pPr>
              <w:jc w:val="center"/>
            </w:pPr>
            <w:r>
              <w:t>12</w:t>
            </w:r>
          </w:p>
        </w:tc>
        <w:tc>
          <w:tcPr>
            <w:tcW w:w="5439" w:type="dxa"/>
          </w:tcPr>
          <w:p w:rsidR="00C44E93" w:rsidRPr="00FF6AD4" w:rsidRDefault="00C44E93" w:rsidP="00D71ADB">
            <w:r>
              <w:t>Учебные практики</w:t>
            </w:r>
          </w:p>
        </w:tc>
        <w:tc>
          <w:tcPr>
            <w:tcW w:w="1289" w:type="dxa"/>
          </w:tcPr>
          <w:p w:rsidR="00C44E93" w:rsidRDefault="00C44E93" w:rsidP="00D71ADB">
            <w:pPr>
              <w:jc w:val="center"/>
            </w:pPr>
            <w:r>
              <w:t>-</w:t>
            </w:r>
          </w:p>
        </w:tc>
        <w:tc>
          <w:tcPr>
            <w:tcW w:w="1522" w:type="dxa"/>
            <w:gridSpan w:val="2"/>
          </w:tcPr>
          <w:p w:rsidR="00C44E93" w:rsidRDefault="00C44E93" w:rsidP="00D71ADB">
            <w:pPr>
              <w:jc w:val="center"/>
            </w:pPr>
            <w:r>
              <w:t>1</w:t>
            </w:r>
          </w:p>
        </w:tc>
        <w:tc>
          <w:tcPr>
            <w:tcW w:w="1110" w:type="dxa"/>
          </w:tcPr>
          <w:p w:rsidR="00C44E93" w:rsidRDefault="00C44E93" w:rsidP="00D71ADB">
            <w:pPr>
              <w:jc w:val="center"/>
            </w:pPr>
            <w:r>
              <w:t>1</w:t>
            </w:r>
          </w:p>
        </w:tc>
      </w:tr>
      <w:tr w:rsidR="00C44E93" w:rsidTr="00D71ADB">
        <w:trPr>
          <w:cantSplit/>
        </w:trPr>
        <w:tc>
          <w:tcPr>
            <w:tcW w:w="6339" w:type="dxa"/>
            <w:gridSpan w:val="2"/>
          </w:tcPr>
          <w:p w:rsidR="00C44E93" w:rsidRPr="00A46F5D" w:rsidRDefault="00A46F5D" w:rsidP="00A46F5D">
            <w:pPr>
              <w:pStyle w:val="2"/>
              <w:jc w:val="right"/>
              <w:rPr>
                <w:bCs w:val="0"/>
                <w:sz w:val="24"/>
              </w:rPr>
            </w:pPr>
            <w:r w:rsidRPr="00A46F5D">
              <w:rPr>
                <w:bCs w:val="0"/>
                <w:sz w:val="24"/>
              </w:rPr>
              <w:t>Итого</w:t>
            </w:r>
          </w:p>
        </w:tc>
        <w:tc>
          <w:tcPr>
            <w:tcW w:w="1289" w:type="dxa"/>
          </w:tcPr>
          <w:p w:rsidR="00C44E93" w:rsidRDefault="00DC16B0" w:rsidP="00D71ADB">
            <w:pPr>
              <w:jc w:val="center"/>
              <w:rPr>
                <w:b/>
                <w:bCs/>
                <w:i/>
                <w:iCs/>
              </w:rPr>
            </w:pPr>
            <w:r>
              <w:rPr>
                <w:b/>
                <w:bCs/>
                <w:i/>
                <w:iCs/>
              </w:rPr>
              <w:t>7</w:t>
            </w:r>
          </w:p>
        </w:tc>
        <w:tc>
          <w:tcPr>
            <w:tcW w:w="1522" w:type="dxa"/>
            <w:gridSpan w:val="2"/>
          </w:tcPr>
          <w:p w:rsidR="00C44E93" w:rsidRDefault="00DE25AD" w:rsidP="00D71ADB">
            <w:pPr>
              <w:jc w:val="center"/>
              <w:rPr>
                <w:b/>
                <w:bCs/>
                <w:i/>
                <w:iCs/>
              </w:rPr>
            </w:pPr>
            <w:r>
              <w:rPr>
                <w:b/>
                <w:bCs/>
                <w:i/>
                <w:iCs/>
              </w:rPr>
              <w:t>7</w:t>
            </w:r>
          </w:p>
        </w:tc>
        <w:tc>
          <w:tcPr>
            <w:tcW w:w="1110" w:type="dxa"/>
          </w:tcPr>
          <w:p w:rsidR="00C44E93" w:rsidRDefault="00C44E93" w:rsidP="00A07D0A">
            <w:pPr>
              <w:jc w:val="center"/>
              <w:rPr>
                <w:b/>
                <w:bCs/>
                <w:i/>
                <w:iCs/>
              </w:rPr>
            </w:pPr>
            <w:r>
              <w:rPr>
                <w:b/>
                <w:bCs/>
                <w:i/>
                <w:iCs/>
              </w:rPr>
              <w:t>1</w:t>
            </w:r>
            <w:r w:rsidR="00DE25AD">
              <w:rPr>
                <w:b/>
                <w:bCs/>
                <w:i/>
                <w:iCs/>
              </w:rPr>
              <w:t>4</w:t>
            </w:r>
          </w:p>
        </w:tc>
      </w:tr>
      <w:tr w:rsidR="00C44E93" w:rsidTr="00D71ADB">
        <w:trPr>
          <w:cantSplit/>
        </w:trPr>
        <w:tc>
          <w:tcPr>
            <w:tcW w:w="6339" w:type="dxa"/>
            <w:gridSpan w:val="2"/>
          </w:tcPr>
          <w:p w:rsidR="00BF32D7" w:rsidRDefault="00A46F5D" w:rsidP="00BF32D7">
            <w:pPr>
              <w:rPr>
                <w:b/>
                <w:bCs/>
                <w:i/>
                <w:iCs/>
              </w:rPr>
            </w:pPr>
            <w:r>
              <w:rPr>
                <w:b/>
                <w:bCs/>
                <w:i/>
                <w:iCs/>
              </w:rPr>
              <w:t>Предельно допустимая аудиторная нагрузка</w:t>
            </w:r>
          </w:p>
          <w:p w:rsidR="00C44E93" w:rsidRDefault="00A46F5D" w:rsidP="000E0FBE">
            <w:pPr>
              <w:rPr>
                <w:b/>
                <w:bCs/>
                <w:i/>
                <w:iCs/>
              </w:rPr>
            </w:pPr>
            <w:r>
              <w:rPr>
                <w:b/>
                <w:bCs/>
                <w:i/>
                <w:iCs/>
              </w:rPr>
              <w:t xml:space="preserve">при 6- дневной учебной неделе </w:t>
            </w:r>
          </w:p>
        </w:tc>
        <w:tc>
          <w:tcPr>
            <w:tcW w:w="1289" w:type="dxa"/>
            <w:vAlign w:val="center"/>
          </w:tcPr>
          <w:p w:rsidR="00C44E93" w:rsidRDefault="00C44E93" w:rsidP="00D71ADB">
            <w:pPr>
              <w:jc w:val="center"/>
              <w:rPr>
                <w:b/>
                <w:bCs/>
                <w:i/>
                <w:iCs/>
              </w:rPr>
            </w:pPr>
            <w:r>
              <w:rPr>
                <w:b/>
                <w:bCs/>
                <w:i/>
                <w:iCs/>
              </w:rPr>
              <w:t>37</w:t>
            </w:r>
          </w:p>
        </w:tc>
        <w:tc>
          <w:tcPr>
            <w:tcW w:w="1522" w:type="dxa"/>
            <w:gridSpan w:val="2"/>
            <w:vAlign w:val="center"/>
          </w:tcPr>
          <w:p w:rsidR="00C44E93" w:rsidRDefault="00C44E93" w:rsidP="00D71ADB">
            <w:pPr>
              <w:jc w:val="center"/>
              <w:rPr>
                <w:b/>
                <w:bCs/>
                <w:i/>
                <w:iCs/>
              </w:rPr>
            </w:pPr>
            <w:r>
              <w:rPr>
                <w:b/>
                <w:bCs/>
                <w:i/>
                <w:iCs/>
              </w:rPr>
              <w:t>37</w:t>
            </w:r>
          </w:p>
        </w:tc>
        <w:tc>
          <w:tcPr>
            <w:tcW w:w="1110" w:type="dxa"/>
            <w:vAlign w:val="center"/>
          </w:tcPr>
          <w:p w:rsidR="00C44E93" w:rsidRDefault="00C44E93" w:rsidP="00D71ADB">
            <w:pPr>
              <w:jc w:val="center"/>
              <w:rPr>
                <w:b/>
                <w:bCs/>
                <w:i/>
                <w:iCs/>
              </w:rPr>
            </w:pPr>
            <w:r>
              <w:rPr>
                <w:b/>
                <w:bCs/>
                <w:i/>
                <w:iCs/>
              </w:rPr>
              <w:t>74</w:t>
            </w:r>
          </w:p>
        </w:tc>
      </w:tr>
    </w:tbl>
    <w:p w:rsidR="00C44E93" w:rsidRDefault="00C44E93" w:rsidP="00C44E93">
      <w:pPr>
        <w:pStyle w:val="a9"/>
        <w:jc w:val="left"/>
      </w:pPr>
    </w:p>
    <w:p w:rsidR="00C44E93" w:rsidRDefault="00C44E93" w:rsidP="00C44E93">
      <w:pPr>
        <w:pStyle w:val="a9"/>
        <w:jc w:val="left"/>
      </w:pPr>
    </w:p>
    <w:p w:rsidR="00C44E93" w:rsidRDefault="00C44E93" w:rsidP="00C44E93">
      <w:pPr>
        <w:pStyle w:val="a9"/>
        <w:jc w:val="left"/>
      </w:pPr>
    </w:p>
    <w:p w:rsidR="00C44E93" w:rsidRDefault="00C44E93" w:rsidP="00C44E93">
      <w:pPr>
        <w:pStyle w:val="a9"/>
        <w:jc w:val="left"/>
      </w:pPr>
    </w:p>
    <w:p w:rsidR="00C44E93" w:rsidRDefault="00C44E93" w:rsidP="00C44E93">
      <w:pPr>
        <w:pStyle w:val="a9"/>
      </w:pPr>
    </w:p>
    <w:p w:rsidR="008E50AC" w:rsidRDefault="008E50AC" w:rsidP="00C44E93">
      <w:pPr>
        <w:pStyle w:val="a9"/>
      </w:pPr>
    </w:p>
    <w:p w:rsidR="002D40DF" w:rsidRDefault="002D40DF" w:rsidP="00C44E93">
      <w:pPr>
        <w:pStyle w:val="a9"/>
      </w:pPr>
    </w:p>
    <w:p w:rsidR="00C44E93" w:rsidRDefault="00C44E93" w:rsidP="00C44E93">
      <w:pPr>
        <w:pStyle w:val="a9"/>
      </w:pPr>
      <w:r>
        <w:lastRenderedPageBreak/>
        <w:t>Среднее (полное) общее образование</w:t>
      </w:r>
    </w:p>
    <w:p w:rsidR="00C44E93" w:rsidRDefault="00C44E93" w:rsidP="00C44E93">
      <w:pPr>
        <w:jc w:val="center"/>
        <w:rPr>
          <w:b/>
          <w:bCs/>
          <w:i/>
          <w:iCs/>
          <w:sz w:val="32"/>
        </w:rPr>
      </w:pPr>
      <w:r>
        <w:rPr>
          <w:b/>
          <w:bCs/>
          <w:i/>
          <w:iCs/>
          <w:sz w:val="32"/>
        </w:rPr>
        <w:t>Химико-биологический профиль</w:t>
      </w:r>
    </w:p>
    <w:p w:rsidR="00C44E93" w:rsidRDefault="00C44E93" w:rsidP="00C44E93">
      <w:pPr>
        <w:jc w:val="cente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00"/>
        <w:gridCol w:w="1440"/>
        <w:gridCol w:w="1440"/>
        <w:gridCol w:w="1080"/>
      </w:tblGrid>
      <w:tr w:rsidR="00C44E93" w:rsidTr="00D71ADB">
        <w:trPr>
          <w:cantSplit/>
        </w:trPr>
        <w:tc>
          <w:tcPr>
            <w:tcW w:w="900" w:type="dxa"/>
            <w:vMerge w:val="restart"/>
            <w:vAlign w:val="center"/>
          </w:tcPr>
          <w:p w:rsidR="00C44E93" w:rsidRDefault="00C44E93" w:rsidP="00D71ADB">
            <w:pPr>
              <w:jc w:val="center"/>
              <w:rPr>
                <w:b/>
                <w:bCs/>
                <w:i/>
                <w:iCs/>
                <w:sz w:val="28"/>
              </w:rPr>
            </w:pPr>
            <w:r>
              <w:rPr>
                <w:b/>
                <w:bCs/>
                <w:i/>
                <w:iCs/>
                <w:sz w:val="28"/>
              </w:rPr>
              <w:t xml:space="preserve">№ </w:t>
            </w:r>
            <w:proofErr w:type="spellStart"/>
            <w:r>
              <w:rPr>
                <w:b/>
                <w:bCs/>
                <w:i/>
                <w:iCs/>
                <w:sz w:val="28"/>
              </w:rPr>
              <w:t>пп</w:t>
            </w:r>
            <w:proofErr w:type="spellEnd"/>
          </w:p>
        </w:tc>
        <w:tc>
          <w:tcPr>
            <w:tcW w:w="5400" w:type="dxa"/>
            <w:vMerge w:val="restart"/>
            <w:vAlign w:val="center"/>
          </w:tcPr>
          <w:p w:rsidR="00C44E93" w:rsidRDefault="00C44E93" w:rsidP="00D71ADB">
            <w:pPr>
              <w:jc w:val="center"/>
              <w:rPr>
                <w:b/>
                <w:bCs/>
                <w:i/>
                <w:iCs/>
                <w:sz w:val="28"/>
              </w:rPr>
            </w:pPr>
            <w:r>
              <w:rPr>
                <w:b/>
                <w:bCs/>
                <w:i/>
                <w:iCs/>
                <w:sz w:val="28"/>
              </w:rPr>
              <w:t>Учебные предметы</w:t>
            </w:r>
          </w:p>
        </w:tc>
        <w:tc>
          <w:tcPr>
            <w:tcW w:w="1440" w:type="dxa"/>
          </w:tcPr>
          <w:p w:rsidR="00C44E93" w:rsidRPr="00B13003" w:rsidRDefault="00C44E93" w:rsidP="00D71ADB">
            <w:pPr>
              <w:jc w:val="center"/>
              <w:rPr>
                <w:b/>
                <w:i/>
              </w:rPr>
            </w:pPr>
            <w:r w:rsidRPr="00B13003">
              <w:rPr>
                <w:b/>
                <w:i/>
              </w:rPr>
              <w:t>Число недельных учебных часов</w:t>
            </w:r>
          </w:p>
        </w:tc>
        <w:tc>
          <w:tcPr>
            <w:tcW w:w="1440" w:type="dxa"/>
          </w:tcPr>
          <w:p w:rsidR="00C44E93" w:rsidRPr="00B13003" w:rsidRDefault="00C44E93" w:rsidP="00D71ADB">
            <w:pPr>
              <w:jc w:val="center"/>
              <w:rPr>
                <w:b/>
                <w:i/>
              </w:rPr>
            </w:pPr>
            <w:r w:rsidRPr="00B13003">
              <w:rPr>
                <w:b/>
                <w:i/>
              </w:rPr>
              <w:t>Число недельных учебных часов</w:t>
            </w:r>
          </w:p>
        </w:tc>
        <w:tc>
          <w:tcPr>
            <w:tcW w:w="1080" w:type="dxa"/>
            <w:vMerge w:val="restart"/>
            <w:vAlign w:val="center"/>
          </w:tcPr>
          <w:p w:rsidR="00C44E93" w:rsidRDefault="004875FE" w:rsidP="00D71ADB">
            <w:pPr>
              <w:pStyle w:val="1"/>
            </w:pPr>
            <w:r>
              <w:t>Итого</w:t>
            </w:r>
          </w:p>
        </w:tc>
      </w:tr>
      <w:tr w:rsidR="00C44E93" w:rsidTr="00D71ADB">
        <w:trPr>
          <w:cantSplit/>
        </w:trPr>
        <w:tc>
          <w:tcPr>
            <w:tcW w:w="900" w:type="dxa"/>
            <w:vMerge/>
          </w:tcPr>
          <w:p w:rsidR="00C44E93" w:rsidRDefault="00C44E93" w:rsidP="00D71ADB">
            <w:pPr>
              <w:jc w:val="center"/>
            </w:pPr>
          </w:p>
        </w:tc>
        <w:tc>
          <w:tcPr>
            <w:tcW w:w="5400" w:type="dxa"/>
            <w:vMerge/>
          </w:tcPr>
          <w:p w:rsidR="00C44E93" w:rsidRDefault="00C44E93" w:rsidP="00D71ADB">
            <w:pPr>
              <w:jc w:val="center"/>
            </w:pPr>
          </w:p>
        </w:tc>
        <w:tc>
          <w:tcPr>
            <w:tcW w:w="1440" w:type="dxa"/>
          </w:tcPr>
          <w:p w:rsidR="00C44E93" w:rsidRDefault="00C44E93" w:rsidP="00D71ADB">
            <w:pPr>
              <w:jc w:val="center"/>
              <w:rPr>
                <w:b/>
                <w:bCs/>
                <w:i/>
                <w:iCs/>
              </w:rPr>
            </w:pPr>
            <w:r>
              <w:rPr>
                <w:b/>
                <w:bCs/>
                <w:i/>
                <w:iCs/>
              </w:rPr>
              <w:t>10 б</w:t>
            </w:r>
          </w:p>
        </w:tc>
        <w:tc>
          <w:tcPr>
            <w:tcW w:w="1440" w:type="dxa"/>
          </w:tcPr>
          <w:p w:rsidR="00C44E93" w:rsidRDefault="00C44E93" w:rsidP="004875FE">
            <w:pPr>
              <w:jc w:val="center"/>
              <w:rPr>
                <w:b/>
                <w:bCs/>
                <w:i/>
                <w:iCs/>
              </w:rPr>
            </w:pPr>
            <w:r>
              <w:rPr>
                <w:b/>
                <w:bCs/>
                <w:i/>
                <w:iCs/>
              </w:rPr>
              <w:t xml:space="preserve">11 </w:t>
            </w:r>
            <w:r w:rsidR="004875FE">
              <w:rPr>
                <w:b/>
                <w:bCs/>
                <w:i/>
                <w:iCs/>
              </w:rPr>
              <w:t>б</w:t>
            </w:r>
          </w:p>
        </w:tc>
        <w:tc>
          <w:tcPr>
            <w:tcW w:w="1080" w:type="dxa"/>
            <w:vMerge/>
          </w:tcPr>
          <w:p w:rsidR="00C44E93" w:rsidRDefault="00C44E93" w:rsidP="00D71ADB">
            <w:pPr>
              <w:jc w:val="center"/>
              <w:rPr>
                <w:b/>
                <w:bCs/>
                <w:i/>
                <w:iCs/>
              </w:rPr>
            </w:pPr>
          </w:p>
        </w:tc>
      </w:tr>
      <w:tr w:rsidR="00C44E93" w:rsidTr="00D71ADB">
        <w:trPr>
          <w:cantSplit/>
        </w:trPr>
        <w:tc>
          <w:tcPr>
            <w:tcW w:w="10260" w:type="dxa"/>
            <w:gridSpan w:val="5"/>
          </w:tcPr>
          <w:p w:rsidR="00C44E93" w:rsidRDefault="00C44E93" w:rsidP="008E50AC">
            <w:pPr>
              <w:pStyle w:val="1"/>
            </w:pPr>
            <w:r>
              <w:rPr>
                <w:lang w:val="en-US"/>
              </w:rPr>
              <w:t>I</w:t>
            </w:r>
            <w:r>
              <w:t xml:space="preserve">. </w:t>
            </w:r>
            <w:r w:rsidR="008E50AC">
              <w:t xml:space="preserve">Обязательные учебные предметы на базовом уровне </w:t>
            </w:r>
          </w:p>
        </w:tc>
      </w:tr>
      <w:tr w:rsidR="00C44E93" w:rsidTr="00D71ADB">
        <w:tc>
          <w:tcPr>
            <w:tcW w:w="900" w:type="dxa"/>
          </w:tcPr>
          <w:p w:rsidR="00C44E93" w:rsidRDefault="008E50AC" w:rsidP="008E50AC">
            <w:pPr>
              <w:jc w:val="center"/>
            </w:pPr>
            <w:r>
              <w:t>1</w:t>
            </w:r>
          </w:p>
        </w:tc>
        <w:tc>
          <w:tcPr>
            <w:tcW w:w="5400" w:type="dxa"/>
          </w:tcPr>
          <w:p w:rsidR="00C44E93" w:rsidRDefault="00C44E93" w:rsidP="00D71ADB">
            <w:r>
              <w:t>Русский язык</w:t>
            </w:r>
          </w:p>
        </w:tc>
        <w:tc>
          <w:tcPr>
            <w:tcW w:w="1440" w:type="dxa"/>
          </w:tcPr>
          <w:p w:rsidR="00C44E93" w:rsidRDefault="00C44E93" w:rsidP="00D71ADB">
            <w:pPr>
              <w:jc w:val="center"/>
            </w:pPr>
            <w:r>
              <w:t>1</w:t>
            </w:r>
          </w:p>
        </w:tc>
        <w:tc>
          <w:tcPr>
            <w:tcW w:w="1440" w:type="dxa"/>
          </w:tcPr>
          <w:p w:rsidR="00C44E93" w:rsidRDefault="00C44E93" w:rsidP="00D71ADB">
            <w:pPr>
              <w:jc w:val="center"/>
            </w:pPr>
            <w:r>
              <w:t>1</w:t>
            </w:r>
          </w:p>
        </w:tc>
        <w:tc>
          <w:tcPr>
            <w:tcW w:w="1080" w:type="dxa"/>
          </w:tcPr>
          <w:p w:rsidR="00C44E93" w:rsidRDefault="00C44E93" w:rsidP="00D71ADB">
            <w:pPr>
              <w:jc w:val="center"/>
            </w:pPr>
            <w:r>
              <w:t>2</w:t>
            </w:r>
          </w:p>
        </w:tc>
      </w:tr>
      <w:tr w:rsidR="00C44E93" w:rsidTr="00D71ADB">
        <w:tc>
          <w:tcPr>
            <w:tcW w:w="900" w:type="dxa"/>
          </w:tcPr>
          <w:p w:rsidR="00C44E93" w:rsidRDefault="008E50AC" w:rsidP="008E50AC">
            <w:pPr>
              <w:jc w:val="center"/>
            </w:pPr>
            <w:r>
              <w:t>2</w:t>
            </w:r>
          </w:p>
        </w:tc>
        <w:tc>
          <w:tcPr>
            <w:tcW w:w="5400" w:type="dxa"/>
          </w:tcPr>
          <w:p w:rsidR="00C44E93" w:rsidRDefault="00C44E93" w:rsidP="00D71ADB">
            <w:r>
              <w:t>Литература</w:t>
            </w:r>
          </w:p>
        </w:tc>
        <w:tc>
          <w:tcPr>
            <w:tcW w:w="1440" w:type="dxa"/>
          </w:tcPr>
          <w:p w:rsidR="00C44E93" w:rsidRDefault="00C44E93" w:rsidP="00D71ADB">
            <w:pPr>
              <w:jc w:val="center"/>
            </w:pPr>
            <w:r>
              <w:t>3</w:t>
            </w:r>
          </w:p>
        </w:tc>
        <w:tc>
          <w:tcPr>
            <w:tcW w:w="1440" w:type="dxa"/>
          </w:tcPr>
          <w:p w:rsidR="00C44E93" w:rsidRDefault="00C44E93" w:rsidP="00D71ADB">
            <w:pPr>
              <w:jc w:val="center"/>
            </w:pPr>
            <w:r>
              <w:t>3</w:t>
            </w:r>
          </w:p>
        </w:tc>
        <w:tc>
          <w:tcPr>
            <w:tcW w:w="1080" w:type="dxa"/>
          </w:tcPr>
          <w:p w:rsidR="00C44E93" w:rsidRDefault="00C44E93" w:rsidP="00D71ADB">
            <w:pPr>
              <w:jc w:val="center"/>
            </w:pPr>
            <w:r>
              <w:t>6</w:t>
            </w:r>
          </w:p>
        </w:tc>
      </w:tr>
      <w:tr w:rsidR="00C44E93" w:rsidTr="00D71ADB">
        <w:tc>
          <w:tcPr>
            <w:tcW w:w="900" w:type="dxa"/>
          </w:tcPr>
          <w:p w:rsidR="00C44E93" w:rsidRDefault="008E50AC" w:rsidP="008E50AC">
            <w:pPr>
              <w:jc w:val="center"/>
            </w:pPr>
            <w:r>
              <w:t>3</w:t>
            </w:r>
          </w:p>
        </w:tc>
        <w:tc>
          <w:tcPr>
            <w:tcW w:w="5400" w:type="dxa"/>
          </w:tcPr>
          <w:p w:rsidR="00C44E93" w:rsidRDefault="00C44E93" w:rsidP="00680C3D">
            <w:r>
              <w:t>Иностранный язык</w:t>
            </w:r>
          </w:p>
        </w:tc>
        <w:tc>
          <w:tcPr>
            <w:tcW w:w="1440" w:type="dxa"/>
          </w:tcPr>
          <w:p w:rsidR="00C44E93" w:rsidRDefault="00C44E93" w:rsidP="00680C3D">
            <w:pPr>
              <w:jc w:val="center"/>
            </w:pPr>
            <w:r>
              <w:t>3</w:t>
            </w:r>
          </w:p>
        </w:tc>
        <w:tc>
          <w:tcPr>
            <w:tcW w:w="1440" w:type="dxa"/>
          </w:tcPr>
          <w:p w:rsidR="00C44E93" w:rsidRDefault="00C44E93" w:rsidP="00680C3D">
            <w:pPr>
              <w:jc w:val="center"/>
            </w:pPr>
            <w:r>
              <w:t>3</w:t>
            </w:r>
          </w:p>
        </w:tc>
        <w:tc>
          <w:tcPr>
            <w:tcW w:w="1080" w:type="dxa"/>
          </w:tcPr>
          <w:p w:rsidR="00C44E93" w:rsidRDefault="00C44E93" w:rsidP="00680C3D">
            <w:pPr>
              <w:jc w:val="center"/>
            </w:pPr>
            <w:r>
              <w:t>6</w:t>
            </w:r>
          </w:p>
        </w:tc>
      </w:tr>
      <w:tr w:rsidR="00C44E93" w:rsidTr="00D71ADB">
        <w:tc>
          <w:tcPr>
            <w:tcW w:w="900" w:type="dxa"/>
          </w:tcPr>
          <w:p w:rsidR="00C44E93" w:rsidRDefault="008E50AC" w:rsidP="008E50AC">
            <w:pPr>
              <w:jc w:val="center"/>
            </w:pPr>
            <w:r>
              <w:t>4</w:t>
            </w:r>
          </w:p>
        </w:tc>
        <w:tc>
          <w:tcPr>
            <w:tcW w:w="5400" w:type="dxa"/>
          </w:tcPr>
          <w:p w:rsidR="00C44E93" w:rsidRDefault="00C44E93" w:rsidP="00D71ADB">
            <w:r>
              <w:t>История</w:t>
            </w:r>
          </w:p>
        </w:tc>
        <w:tc>
          <w:tcPr>
            <w:tcW w:w="1440" w:type="dxa"/>
          </w:tcPr>
          <w:p w:rsidR="00C44E93" w:rsidRDefault="00C44E93" w:rsidP="00D71ADB">
            <w:pPr>
              <w:jc w:val="center"/>
            </w:pPr>
            <w:r>
              <w:t>2</w:t>
            </w:r>
          </w:p>
        </w:tc>
        <w:tc>
          <w:tcPr>
            <w:tcW w:w="1440" w:type="dxa"/>
          </w:tcPr>
          <w:p w:rsidR="00C44E93" w:rsidRDefault="00C44E93" w:rsidP="00D71ADB">
            <w:pPr>
              <w:jc w:val="center"/>
            </w:pPr>
            <w:r>
              <w:t>2</w:t>
            </w:r>
          </w:p>
        </w:tc>
        <w:tc>
          <w:tcPr>
            <w:tcW w:w="1080" w:type="dxa"/>
          </w:tcPr>
          <w:p w:rsidR="00C44E93" w:rsidRDefault="00C44E93" w:rsidP="00D71ADB">
            <w:pPr>
              <w:jc w:val="center"/>
            </w:pPr>
            <w:r>
              <w:t>4</w:t>
            </w:r>
          </w:p>
        </w:tc>
      </w:tr>
      <w:tr w:rsidR="00C44E93" w:rsidTr="00D71ADB">
        <w:tc>
          <w:tcPr>
            <w:tcW w:w="900" w:type="dxa"/>
          </w:tcPr>
          <w:p w:rsidR="00C44E93" w:rsidRDefault="008E50AC" w:rsidP="008E50AC">
            <w:pPr>
              <w:jc w:val="center"/>
            </w:pPr>
            <w:r>
              <w:t>5</w:t>
            </w:r>
          </w:p>
        </w:tc>
        <w:tc>
          <w:tcPr>
            <w:tcW w:w="5400" w:type="dxa"/>
          </w:tcPr>
          <w:p w:rsidR="00C44E93" w:rsidRDefault="00C44E93" w:rsidP="00D71ADB">
            <w:r>
              <w:t>Обществознание (включая экономику и право)</w:t>
            </w:r>
          </w:p>
        </w:tc>
        <w:tc>
          <w:tcPr>
            <w:tcW w:w="1440" w:type="dxa"/>
          </w:tcPr>
          <w:p w:rsidR="00C44E93" w:rsidRDefault="00C44E93" w:rsidP="00D71ADB">
            <w:pPr>
              <w:jc w:val="center"/>
            </w:pPr>
            <w:r>
              <w:t>2</w:t>
            </w:r>
          </w:p>
        </w:tc>
        <w:tc>
          <w:tcPr>
            <w:tcW w:w="1440" w:type="dxa"/>
          </w:tcPr>
          <w:p w:rsidR="00C44E93" w:rsidRDefault="00C44E93" w:rsidP="00D71ADB">
            <w:pPr>
              <w:jc w:val="center"/>
            </w:pPr>
            <w:r>
              <w:t>2</w:t>
            </w:r>
          </w:p>
        </w:tc>
        <w:tc>
          <w:tcPr>
            <w:tcW w:w="1080" w:type="dxa"/>
          </w:tcPr>
          <w:p w:rsidR="00C44E93" w:rsidRDefault="00C44E93" w:rsidP="00D71ADB">
            <w:pPr>
              <w:jc w:val="center"/>
            </w:pPr>
            <w:r>
              <w:t>4</w:t>
            </w:r>
          </w:p>
        </w:tc>
      </w:tr>
      <w:tr w:rsidR="00C44E93" w:rsidTr="00D71ADB">
        <w:tc>
          <w:tcPr>
            <w:tcW w:w="900" w:type="dxa"/>
          </w:tcPr>
          <w:p w:rsidR="00C44E93" w:rsidRDefault="008E50AC" w:rsidP="008E50AC">
            <w:pPr>
              <w:jc w:val="center"/>
            </w:pPr>
            <w:r>
              <w:t>6</w:t>
            </w:r>
          </w:p>
        </w:tc>
        <w:tc>
          <w:tcPr>
            <w:tcW w:w="5400" w:type="dxa"/>
          </w:tcPr>
          <w:p w:rsidR="00C44E93" w:rsidRDefault="00C44E93" w:rsidP="00D71ADB">
            <w:r>
              <w:t>Физика</w:t>
            </w:r>
          </w:p>
        </w:tc>
        <w:tc>
          <w:tcPr>
            <w:tcW w:w="1440" w:type="dxa"/>
          </w:tcPr>
          <w:p w:rsidR="00C44E93" w:rsidRDefault="00C44E93" w:rsidP="00D71ADB">
            <w:pPr>
              <w:jc w:val="center"/>
            </w:pPr>
            <w:r>
              <w:t>2</w:t>
            </w:r>
          </w:p>
        </w:tc>
        <w:tc>
          <w:tcPr>
            <w:tcW w:w="1440" w:type="dxa"/>
          </w:tcPr>
          <w:p w:rsidR="00C44E93" w:rsidRDefault="00C44E93" w:rsidP="00D71ADB">
            <w:pPr>
              <w:jc w:val="center"/>
            </w:pPr>
            <w:r>
              <w:t>2</w:t>
            </w:r>
          </w:p>
        </w:tc>
        <w:tc>
          <w:tcPr>
            <w:tcW w:w="1080" w:type="dxa"/>
          </w:tcPr>
          <w:p w:rsidR="00C44E93" w:rsidRDefault="00C44E93" w:rsidP="00D71ADB">
            <w:pPr>
              <w:jc w:val="center"/>
            </w:pPr>
            <w:r>
              <w:t>4</w:t>
            </w:r>
          </w:p>
        </w:tc>
      </w:tr>
      <w:tr w:rsidR="00C44E93" w:rsidTr="00D71ADB">
        <w:tc>
          <w:tcPr>
            <w:tcW w:w="900" w:type="dxa"/>
          </w:tcPr>
          <w:p w:rsidR="00C44E93" w:rsidRDefault="008E50AC" w:rsidP="008E50AC">
            <w:pPr>
              <w:jc w:val="center"/>
            </w:pPr>
            <w:r>
              <w:t>7</w:t>
            </w:r>
          </w:p>
        </w:tc>
        <w:tc>
          <w:tcPr>
            <w:tcW w:w="5400" w:type="dxa"/>
          </w:tcPr>
          <w:p w:rsidR="00C44E93" w:rsidRDefault="00C44E93" w:rsidP="00D71ADB">
            <w:r>
              <w:t>География</w:t>
            </w:r>
          </w:p>
        </w:tc>
        <w:tc>
          <w:tcPr>
            <w:tcW w:w="1440" w:type="dxa"/>
          </w:tcPr>
          <w:p w:rsidR="00C44E93" w:rsidRDefault="00C44E93" w:rsidP="00D71ADB">
            <w:pPr>
              <w:jc w:val="center"/>
            </w:pPr>
            <w:r>
              <w:t>1</w:t>
            </w:r>
          </w:p>
        </w:tc>
        <w:tc>
          <w:tcPr>
            <w:tcW w:w="1440" w:type="dxa"/>
          </w:tcPr>
          <w:p w:rsidR="00C44E93" w:rsidRDefault="00C44E93" w:rsidP="00D71ADB">
            <w:pPr>
              <w:jc w:val="center"/>
            </w:pPr>
            <w:r>
              <w:t>1</w:t>
            </w:r>
          </w:p>
        </w:tc>
        <w:tc>
          <w:tcPr>
            <w:tcW w:w="1080" w:type="dxa"/>
          </w:tcPr>
          <w:p w:rsidR="00C44E93" w:rsidRDefault="00C44E93" w:rsidP="00D71ADB">
            <w:pPr>
              <w:jc w:val="center"/>
            </w:pPr>
            <w:r>
              <w:t>2</w:t>
            </w:r>
          </w:p>
        </w:tc>
      </w:tr>
      <w:tr w:rsidR="00C44E93" w:rsidTr="00D71ADB">
        <w:tc>
          <w:tcPr>
            <w:tcW w:w="900" w:type="dxa"/>
          </w:tcPr>
          <w:p w:rsidR="00C44E93" w:rsidRDefault="008E50AC" w:rsidP="008E50AC">
            <w:pPr>
              <w:jc w:val="center"/>
            </w:pPr>
            <w:r>
              <w:t>8</w:t>
            </w:r>
          </w:p>
        </w:tc>
        <w:tc>
          <w:tcPr>
            <w:tcW w:w="5400" w:type="dxa"/>
          </w:tcPr>
          <w:p w:rsidR="00C44E93" w:rsidRDefault="00C44E93" w:rsidP="00D71ADB">
            <w:r>
              <w:t>Физическая культура</w:t>
            </w:r>
          </w:p>
        </w:tc>
        <w:tc>
          <w:tcPr>
            <w:tcW w:w="1440" w:type="dxa"/>
          </w:tcPr>
          <w:p w:rsidR="00C44E93" w:rsidRDefault="00C44E93" w:rsidP="00D71ADB">
            <w:pPr>
              <w:jc w:val="center"/>
            </w:pPr>
            <w:r>
              <w:t>3</w:t>
            </w:r>
          </w:p>
        </w:tc>
        <w:tc>
          <w:tcPr>
            <w:tcW w:w="1440" w:type="dxa"/>
          </w:tcPr>
          <w:p w:rsidR="00C44E93" w:rsidRDefault="00C44E93" w:rsidP="00D71ADB">
            <w:pPr>
              <w:jc w:val="center"/>
            </w:pPr>
            <w:r>
              <w:t>3</w:t>
            </w:r>
          </w:p>
        </w:tc>
        <w:tc>
          <w:tcPr>
            <w:tcW w:w="1080" w:type="dxa"/>
          </w:tcPr>
          <w:p w:rsidR="00C44E93" w:rsidRDefault="00C44E93" w:rsidP="00D71ADB">
            <w:pPr>
              <w:jc w:val="center"/>
            </w:pPr>
            <w:r>
              <w:t>6</w:t>
            </w:r>
          </w:p>
        </w:tc>
      </w:tr>
      <w:tr w:rsidR="00C44E93" w:rsidTr="00D71ADB">
        <w:tc>
          <w:tcPr>
            <w:tcW w:w="900" w:type="dxa"/>
          </w:tcPr>
          <w:p w:rsidR="00C44E93" w:rsidRDefault="008E50AC" w:rsidP="008E50AC">
            <w:pPr>
              <w:jc w:val="center"/>
            </w:pPr>
            <w:r>
              <w:t>9</w:t>
            </w:r>
          </w:p>
        </w:tc>
        <w:tc>
          <w:tcPr>
            <w:tcW w:w="5400" w:type="dxa"/>
          </w:tcPr>
          <w:p w:rsidR="00C44E93" w:rsidRDefault="00C44E93" w:rsidP="00C54302">
            <w:r>
              <w:t>О</w:t>
            </w:r>
            <w:r w:rsidR="00C54302">
              <w:t>сновы безопасности жизнедеятельности</w:t>
            </w:r>
          </w:p>
        </w:tc>
        <w:tc>
          <w:tcPr>
            <w:tcW w:w="1440" w:type="dxa"/>
          </w:tcPr>
          <w:p w:rsidR="00C44E93" w:rsidRDefault="00C44E93" w:rsidP="00D71ADB">
            <w:pPr>
              <w:jc w:val="center"/>
            </w:pPr>
            <w:r>
              <w:t>1</w:t>
            </w:r>
          </w:p>
        </w:tc>
        <w:tc>
          <w:tcPr>
            <w:tcW w:w="1440" w:type="dxa"/>
          </w:tcPr>
          <w:p w:rsidR="00C44E93" w:rsidRDefault="00C44E93" w:rsidP="00D71ADB">
            <w:pPr>
              <w:jc w:val="center"/>
            </w:pPr>
            <w:r>
              <w:t>1</w:t>
            </w:r>
          </w:p>
        </w:tc>
        <w:tc>
          <w:tcPr>
            <w:tcW w:w="1080" w:type="dxa"/>
          </w:tcPr>
          <w:p w:rsidR="00C44E93" w:rsidRDefault="00C44E93" w:rsidP="00D71ADB">
            <w:pPr>
              <w:jc w:val="center"/>
            </w:pPr>
            <w:r>
              <w:t>2</w:t>
            </w:r>
          </w:p>
        </w:tc>
      </w:tr>
      <w:tr w:rsidR="00C44E93" w:rsidTr="00D71ADB">
        <w:trPr>
          <w:cantSplit/>
        </w:trPr>
        <w:tc>
          <w:tcPr>
            <w:tcW w:w="6300" w:type="dxa"/>
            <w:gridSpan w:val="2"/>
            <w:vAlign w:val="center"/>
          </w:tcPr>
          <w:p w:rsidR="00C44E93" w:rsidRPr="008E50AC" w:rsidRDefault="00C44E93" w:rsidP="008E50AC">
            <w:pPr>
              <w:pStyle w:val="2"/>
              <w:jc w:val="right"/>
              <w:rPr>
                <w:bCs w:val="0"/>
                <w:sz w:val="24"/>
              </w:rPr>
            </w:pPr>
            <w:r w:rsidRPr="008E50AC">
              <w:rPr>
                <w:bCs w:val="0"/>
                <w:sz w:val="24"/>
              </w:rPr>
              <w:t>Итого</w:t>
            </w:r>
          </w:p>
        </w:tc>
        <w:tc>
          <w:tcPr>
            <w:tcW w:w="1440" w:type="dxa"/>
          </w:tcPr>
          <w:p w:rsidR="00C44E93" w:rsidRDefault="00C44E93" w:rsidP="00D71ADB">
            <w:pPr>
              <w:jc w:val="center"/>
              <w:rPr>
                <w:b/>
                <w:bCs/>
                <w:i/>
                <w:iCs/>
              </w:rPr>
            </w:pPr>
            <w:r>
              <w:rPr>
                <w:b/>
                <w:bCs/>
                <w:i/>
                <w:iCs/>
              </w:rPr>
              <w:t>18</w:t>
            </w:r>
          </w:p>
        </w:tc>
        <w:tc>
          <w:tcPr>
            <w:tcW w:w="1440" w:type="dxa"/>
          </w:tcPr>
          <w:p w:rsidR="00C44E93" w:rsidRDefault="00C44E93" w:rsidP="00D71ADB">
            <w:pPr>
              <w:jc w:val="center"/>
              <w:rPr>
                <w:b/>
                <w:bCs/>
                <w:i/>
                <w:iCs/>
              </w:rPr>
            </w:pPr>
            <w:r>
              <w:rPr>
                <w:b/>
                <w:bCs/>
                <w:i/>
                <w:iCs/>
              </w:rPr>
              <w:t>18</w:t>
            </w:r>
          </w:p>
        </w:tc>
        <w:tc>
          <w:tcPr>
            <w:tcW w:w="1080" w:type="dxa"/>
          </w:tcPr>
          <w:p w:rsidR="00C44E93" w:rsidRDefault="00C44E93" w:rsidP="00D71ADB">
            <w:pPr>
              <w:jc w:val="center"/>
              <w:rPr>
                <w:b/>
                <w:bCs/>
                <w:i/>
                <w:iCs/>
              </w:rPr>
            </w:pPr>
            <w:r>
              <w:rPr>
                <w:b/>
                <w:bCs/>
                <w:i/>
                <w:iCs/>
              </w:rPr>
              <w:t>36</w:t>
            </w:r>
          </w:p>
        </w:tc>
      </w:tr>
      <w:tr w:rsidR="00C44E93" w:rsidTr="00D71ADB">
        <w:trPr>
          <w:cantSplit/>
        </w:trPr>
        <w:tc>
          <w:tcPr>
            <w:tcW w:w="10260" w:type="dxa"/>
            <w:gridSpan w:val="5"/>
          </w:tcPr>
          <w:p w:rsidR="00C44E93" w:rsidRDefault="00C44E93" w:rsidP="00D71ADB">
            <w:pPr>
              <w:pStyle w:val="1"/>
            </w:pPr>
            <w:r>
              <w:rPr>
                <w:lang w:val="en-US"/>
              </w:rPr>
              <w:t>II</w:t>
            </w:r>
            <w:r>
              <w:t>. Профильные учебные предметы</w:t>
            </w:r>
          </w:p>
        </w:tc>
      </w:tr>
      <w:tr w:rsidR="00C44E93" w:rsidTr="00D71ADB">
        <w:tc>
          <w:tcPr>
            <w:tcW w:w="900" w:type="dxa"/>
          </w:tcPr>
          <w:p w:rsidR="00C44E93" w:rsidRDefault="00C44E93" w:rsidP="00D71ADB">
            <w:pPr>
              <w:jc w:val="center"/>
            </w:pPr>
            <w:r>
              <w:t>1</w:t>
            </w:r>
          </w:p>
        </w:tc>
        <w:tc>
          <w:tcPr>
            <w:tcW w:w="5400" w:type="dxa"/>
          </w:tcPr>
          <w:p w:rsidR="00C44E93" w:rsidRDefault="00C44E93" w:rsidP="00680C3D">
            <w:r>
              <w:t>Математика</w:t>
            </w:r>
          </w:p>
        </w:tc>
        <w:tc>
          <w:tcPr>
            <w:tcW w:w="1440" w:type="dxa"/>
          </w:tcPr>
          <w:p w:rsidR="00C44E93" w:rsidRDefault="00C44E93" w:rsidP="00D71ADB">
            <w:pPr>
              <w:jc w:val="center"/>
            </w:pPr>
            <w:r>
              <w:t>6</w:t>
            </w:r>
          </w:p>
        </w:tc>
        <w:tc>
          <w:tcPr>
            <w:tcW w:w="1440" w:type="dxa"/>
          </w:tcPr>
          <w:p w:rsidR="00C44E93" w:rsidRDefault="00C44E93" w:rsidP="00D71ADB">
            <w:pPr>
              <w:jc w:val="center"/>
            </w:pPr>
            <w:r>
              <w:t>6</w:t>
            </w:r>
          </w:p>
        </w:tc>
        <w:tc>
          <w:tcPr>
            <w:tcW w:w="1080" w:type="dxa"/>
          </w:tcPr>
          <w:p w:rsidR="00C44E93" w:rsidRDefault="00C44E93" w:rsidP="00D71ADB">
            <w:pPr>
              <w:jc w:val="center"/>
            </w:pPr>
            <w:r>
              <w:t>12</w:t>
            </w:r>
          </w:p>
        </w:tc>
      </w:tr>
      <w:tr w:rsidR="00C44E93" w:rsidTr="00D71ADB">
        <w:tc>
          <w:tcPr>
            <w:tcW w:w="900" w:type="dxa"/>
          </w:tcPr>
          <w:p w:rsidR="00C44E93" w:rsidRDefault="00C44E93" w:rsidP="00D71ADB">
            <w:pPr>
              <w:jc w:val="center"/>
            </w:pPr>
            <w:r>
              <w:t>2</w:t>
            </w:r>
          </w:p>
        </w:tc>
        <w:tc>
          <w:tcPr>
            <w:tcW w:w="5400" w:type="dxa"/>
          </w:tcPr>
          <w:p w:rsidR="00C44E93" w:rsidRDefault="00C44E93" w:rsidP="00D71ADB">
            <w:r>
              <w:t>Химия</w:t>
            </w:r>
          </w:p>
        </w:tc>
        <w:tc>
          <w:tcPr>
            <w:tcW w:w="1440" w:type="dxa"/>
          </w:tcPr>
          <w:p w:rsidR="00C44E93" w:rsidRDefault="00C44E93" w:rsidP="00D71ADB">
            <w:pPr>
              <w:jc w:val="center"/>
            </w:pPr>
            <w:r>
              <w:t>3</w:t>
            </w:r>
          </w:p>
        </w:tc>
        <w:tc>
          <w:tcPr>
            <w:tcW w:w="1440" w:type="dxa"/>
          </w:tcPr>
          <w:p w:rsidR="00C44E93" w:rsidRDefault="00C44E93" w:rsidP="00D71ADB">
            <w:pPr>
              <w:jc w:val="center"/>
            </w:pPr>
            <w:r>
              <w:t>3</w:t>
            </w:r>
          </w:p>
        </w:tc>
        <w:tc>
          <w:tcPr>
            <w:tcW w:w="1080" w:type="dxa"/>
          </w:tcPr>
          <w:p w:rsidR="00C44E93" w:rsidRDefault="00C44E93" w:rsidP="00D71ADB">
            <w:pPr>
              <w:jc w:val="center"/>
            </w:pPr>
            <w:r>
              <w:t>6</w:t>
            </w:r>
          </w:p>
        </w:tc>
      </w:tr>
      <w:tr w:rsidR="00C44E93" w:rsidTr="00D71ADB">
        <w:tc>
          <w:tcPr>
            <w:tcW w:w="900" w:type="dxa"/>
          </w:tcPr>
          <w:p w:rsidR="00C44E93" w:rsidRDefault="00C44E93" w:rsidP="00D71ADB">
            <w:pPr>
              <w:jc w:val="center"/>
            </w:pPr>
            <w:r>
              <w:t>3</w:t>
            </w:r>
          </w:p>
        </w:tc>
        <w:tc>
          <w:tcPr>
            <w:tcW w:w="5400" w:type="dxa"/>
          </w:tcPr>
          <w:p w:rsidR="00C44E93" w:rsidRDefault="00C44E93" w:rsidP="00D71ADB">
            <w:r>
              <w:t>Биология</w:t>
            </w:r>
          </w:p>
        </w:tc>
        <w:tc>
          <w:tcPr>
            <w:tcW w:w="1440" w:type="dxa"/>
          </w:tcPr>
          <w:p w:rsidR="00C44E93" w:rsidRDefault="00C44E93" w:rsidP="00D71ADB">
            <w:pPr>
              <w:jc w:val="center"/>
            </w:pPr>
            <w:r>
              <w:t>3</w:t>
            </w:r>
          </w:p>
        </w:tc>
        <w:tc>
          <w:tcPr>
            <w:tcW w:w="1440" w:type="dxa"/>
          </w:tcPr>
          <w:p w:rsidR="00C44E93" w:rsidRDefault="00C44E93" w:rsidP="00D71ADB">
            <w:pPr>
              <w:jc w:val="center"/>
            </w:pPr>
            <w:r>
              <w:t>3</w:t>
            </w:r>
          </w:p>
        </w:tc>
        <w:tc>
          <w:tcPr>
            <w:tcW w:w="1080" w:type="dxa"/>
          </w:tcPr>
          <w:p w:rsidR="00C44E93" w:rsidRDefault="00C44E93" w:rsidP="00D71ADB">
            <w:pPr>
              <w:jc w:val="center"/>
            </w:pPr>
            <w:r>
              <w:t>6</w:t>
            </w:r>
          </w:p>
        </w:tc>
      </w:tr>
      <w:tr w:rsidR="00C44E93" w:rsidTr="00D71ADB">
        <w:trPr>
          <w:cantSplit/>
        </w:trPr>
        <w:tc>
          <w:tcPr>
            <w:tcW w:w="6300" w:type="dxa"/>
            <w:gridSpan w:val="2"/>
            <w:vAlign w:val="center"/>
          </w:tcPr>
          <w:p w:rsidR="00C44E93" w:rsidRPr="008E50AC" w:rsidRDefault="00C44E93" w:rsidP="008E50AC">
            <w:pPr>
              <w:pStyle w:val="2"/>
              <w:jc w:val="right"/>
              <w:rPr>
                <w:bCs w:val="0"/>
                <w:sz w:val="24"/>
              </w:rPr>
            </w:pPr>
            <w:r w:rsidRPr="008E50AC">
              <w:rPr>
                <w:bCs w:val="0"/>
                <w:sz w:val="24"/>
              </w:rPr>
              <w:t>Итого</w:t>
            </w:r>
          </w:p>
        </w:tc>
        <w:tc>
          <w:tcPr>
            <w:tcW w:w="1440" w:type="dxa"/>
          </w:tcPr>
          <w:p w:rsidR="00C44E93" w:rsidRDefault="00C44E93" w:rsidP="00D71ADB">
            <w:pPr>
              <w:jc w:val="center"/>
              <w:rPr>
                <w:b/>
                <w:bCs/>
                <w:i/>
                <w:iCs/>
              </w:rPr>
            </w:pPr>
            <w:r>
              <w:rPr>
                <w:b/>
                <w:bCs/>
                <w:i/>
                <w:iCs/>
              </w:rPr>
              <w:t>12</w:t>
            </w:r>
          </w:p>
        </w:tc>
        <w:tc>
          <w:tcPr>
            <w:tcW w:w="1440" w:type="dxa"/>
          </w:tcPr>
          <w:p w:rsidR="00C44E93" w:rsidRDefault="00C44E93" w:rsidP="00D71ADB">
            <w:pPr>
              <w:jc w:val="center"/>
              <w:rPr>
                <w:b/>
                <w:bCs/>
                <w:i/>
                <w:iCs/>
              </w:rPr>
            </w:pPr>
            <w:r>
              <w:rPr>
                <w:b/>
                <w:bCs/>
                <w:i/>
                <w:iCs/>
              </w:rPr>
              <w:t>12</w:t>
            </w:r>
          </w:p>
        </w:tc>
        <w:tc>
          <w:tcPr>
            <w:tcW w:w="1080" w:type="dxa"/>
          </w:tcPr>
          <w:p w:rsidR="00C44E93" w:rsidRDefault="00C44E93" w:rsidP="00D71ADB">
            <w:pPr>
              <w:jc w:val="center"/>
              <w:rPr>
                <w:b/>
                <w:bCs/>
                <w:i/>
                <w:iCs/>
              </w:rPr>
            </w:pPr>
            <w:r>
              <w:rPr>
                <w:b/>
                <w:bCs/>
                <w:i/>
                <w:iCs/>
              </w:rPr>
              <w:t>24</w:t>
            </w:r>
          </w:p>
        </w:tc>
      </w:tr>
      <w:tr w:rsidR="00C44E93" w:rsidTr="00D71ADB">
        <w:trPr>
          <w:cantSplit/>
        </w:trPr>
        <w:tc>
          <w:tcPr>
            <w:tcW w:w="10260" w:type="dxa"/>
            <w:gridSpan w:val="5"/>
          </w:tcPr>
          <w:p w:rsidR="00C44E93" w:rsidRDefault="00C44E93" w:rsidP="00D71ADB">
            <w:pPr>
              <w:pStyle w:val="1"/>
            </w:pPr>
            <w:r>
              <w:rPr>
                <w:lang w:val="en-US"/>
              </w:rPr>
              <w:t>III</w:t>
            </w:r>
            <w:r>
              <w:t>. Региональный компонент</w:t>
            </w:r>
          </w:p>
        </w:tc>
      </w:tr>
      <w:tr w:rsidR="00C44E93" w:rsidTr="00D71ADB">
        <w:tc>
          <w:tcPr>
            <w:tcW w:w="900" w:type="dxa"/>
          </w:tcPr>
          <w:p w:rsidR="00C44E93" w:rsidRDefault="00C44E93" w:rsidP="00D71ADB">
            <w:pPr>
              <w:jc w:val="center"/>
            </w:pPr>
            <w:r>
              <w:t>1</w:t>
            </w:r>
          </w:p>
        </w:tc>
        <w:tc>
          <w:tcPr>
            <w:tcW w:w="5400" w:type="dxa"/>
          </w:tcPr>
          <w:p w:rsidR="00C44E93" w:rsidRDefault="00C44E93" w:rsidP="00D71ADB">
            <w:r>
              <w:t>Русский язык</w:t>
            </w:r>
          </w:p>
        </w:tc>
        <w:tc>
          <w:tcPr>
            <w:tcW w:w="1440" w:type="dxa"/>
          </w:tcPr>
          <w:p w:rsidR="00C44E93" w:rsidRDefault="00C44E93" w:rsidP="00D71ADB">
            <w:pPr>
              <w:jc w:val="center"/>
            </w:pPr>
            <w:r>
              <w:t>1</w:t>
            </w:r>
          </w:p>
        </w:tc>
        <w:tc>
          <w:tcPr>
            <w:tcW w:w="1440" w:type="dxa"/>
          </w:tcPr>
          <w:p w:rsidR="00C44E93" w:rsidRDefault="00C44E93" w:rsidP="00D71ADB">
            <w:pPr>
              <w:jc w:val="center"/>
            </w:pPr>
            <w:r>
              <w:t>1</w:t>
            </w:r>
          </w:p>
        </w:tc>
        <w:tc>
          <w:tcPr>
            <w:tcW w:w="1080" w:type="dxa"/>
          </w:tcPr>
          <w:p w:rsidR="00C44E93" w:rsidRDefault="00C44E93" w:rsidP="00D71ADB">
            <w:pPr>
              <w:jc w:val="center"/>
            </w:pPr>
            <w:r>
              <w:t>2</w:t>
            </w:r>
          </w:p>
        </w:tc>
      </w:tr>
      <w:tr w:rsidR="00C44E93" w:rsidTr="00D71ADB">
        <w:tc>
          <w:tcPr>
            <w:tcW w:w="900" w:type="dxa"/>
          </w:tcPr>
          <w:p w:rsidR="00C44E93" w:rsidRDefault="00C44E93" w:rsidP="00D71ADB">
            <w:pPr>
              <w:jc w:val="center"/>
            </w:pPr>
            <w:r>
              <w:t>2</w:t>
            </w:r>
          </w:p>
        </w:tc>
        <w:tc>
          <w:tcPr>
            <w:tcW w:w="5400" w:type="dxa"/>
          </w:tcPr>
          <w:p w:rsidR="00C44E93" w:rsidRDefault="00C44E93" w:rsidP="00D71ADB">
            <w:r>
              <w:t>Информатика и ИКТ</w:t>
            </w:r>
          </w:p>
        </w:tc>
        <w:tc>
          <w:tcPr>
            <w:tcW w:w="1440" w:type="dxa"/>
          </w:tcPr>
          <w:p w:rsidR="00C44E93" w:rsidRDefault="00C44E93" w:rsidP="00D71ADB">
            <w:pPr>
              <w:jc w:val="center"/>
            </w:pPr>
            <w:r>
              <w:t>1</w:t>
            </w:r>
          </w:p>
        </w:tc>
        <w:tc>
          <w:tcPr>
            <w:tcW w:w="1440" w:type="dxa"/>
          </w:tcPr>
          <w:p w:rsidR="00C44E93" w:rsidRDefault="00C44E93" w:rsidP="00D71ADB">
            <w:pPr>
              <w:jc w:val="center"/>
            </w:pPr>
            <w:r>
              <w:t>1</w:t>
            </w:r>
          </w:p>
        </w:tc>
        <w:tc>
          <w:tcPr>
            <w:tcW w:w="1080" w:type="dxa"/>
          </w:tcPr>
          <w:p w:rsidR="00C44E93" w:rsidRDefault="00C44E93" w:rsidP="00D71ADB">
            <w:pPr>
              <w:jc w:val="center"/>
            </w:pPr>
            <w:r>
              <w:t>2</w:t>
            </w:r>
          </w:p>
        </w:tc>
      </w:tr>
      <w:tr w:rsidR="00C44E93" w:rsidTr="00D71ADB">
        <w:trPr>
          <w:cantSplit/>
        </w:trPr>
        <w:tc>
          <w:tcPr>
            <w:tcW w:w="6300" w:type="dxa"/>
            <w:gridSpan w:val="2"/>
          </w:tcPr>
          <w:p w:rsidR="00C44E93" w:rsidRPr="008E50AC" w:rsidRDefault="008E50AC" w:rsidP="008E50AC">
            <w:pPr>
              <w:pStyle w:val="2"/>
              <w:jc w:val="right"/>
              <w:rPr>
                <w:bCs w:val="0"/>
                <w:sz w:val="24"/>
              </w:rPr>
            </w:pPr>
            <w:r w:rsidRPr="008E50AC">
              <w:rPr>
                <w:bCs w:val="0"/>
                <w:sz w:val="24"/>
              </w:rPr>
              <w:t>Итого</w:t>
            </w:r>
          </w:p>
        </w:tc>
        <w:tc>
          <w:tcPr>
            <w:tcW w:w="1440" w:type="dxa"/>
          </w:tcPr>
          <w:p w:rsidR="00C44E93" w:rsidRDefault="00C44E93" w:rsidP="00D71ADB">
            <w:pPr>
              <w:jc w:val="center"/>
              <w:rPr>
                <w:b/>
                <w:bCs/>
                <w:i/>
                <w:iCs/>
              </w:rPr>
            </w:pPr>
            <w:r>
              <w:rPr>
                <w:b/>
                <w:bCs/>
                <w:i/>
                <w:iCs/>
              </w:rPr>
              <w:t>2</w:t>
            </w:r>
          </w:p>
        </w:tc>
        <w:tc>
          <w:tcPr>
            <w:tcW w:w="1440" w:type="dxa"/>
          </w:tcPr>
          <w:p w:rsidR="00C44E93" w:rsidRDefault="00C44E93" w:rsidP="00D71ADB">
            <w:pPr>
              <w:jc w:val="center"/>
              <w:rPr>
                <w:b/>
                <w:bCs/>
                <w:i/>
                <w:iCs/>
              </w:rPr>
            </w:pPr>
            <w:r>
              <w:rPr>
                <w:b/>
                <w:bCs/>
                <w:i/>
                <w:iCs/>
              </w:rPr>
              <w:t>2</w:t>
            </w:r>
          </w:p>
        </w:tc>
        <w:tc>
          <w:tcPr>
            <w:tcW w:w="1080" w:type="dxa"/>
          </w:tcPr>
          <w:p w:rsidR="00C44E93" w:rsidRDefault="00C44E93" w:rsidP="00D71ADB">
            <w:pPr>
              <w:jc w:val="center"/>
              <w:rPr>
                <w:b/>
                <w:bCs/>
                <w:i/>
                <w:iCs/>
              </w:rPr>
            </w:pPr>
            <w:r>
              <w:rPr>
                <w:b/>
                <w:bCs/>
                <w:i/>
                <w:iCs/>
              </w:rPr>
              <w:t>4</w:t>
            </w:r>
          </w:p>
        </w:tc>
      </w:tr>
      <w:tr w:rsidR="00C44E93" w:rsidTr="00D71ADB">
        <w:trPr>
          <w:cantSplit/>
        </w:trPr>
        <w:tc>
          <w:tcPr>
            <w:tcW w:w="10260" w:type="dxa"/>
            <w:gridSpan w:val="5"/>
          </w:tcPr>
          <w:p w:rsidR="00C44E93" w:rsidRDefault="00C44E93" w:rsidP="00D71ADB">
            <w:pPr>
              <w:pStyle w:val="1"/>
            </w:pPr>
            <w:r>
              <w:rPr>
                <w:lang w:val="en-US"/>
              </w:rPr>
              <w:t>IV</w:t>
            </w:r>
            <w:r>
              <w:t>. Компонент образовательного учреждения</w:t>
            </w:r>
          </w:p>
        </w:tc>
      </w:tr>
      <w:tr w:rsidR="00C44E93" w:rsidTr="00D71ADB">
        <w:tc>
          <w:tcPr>
            <w:tcW w:w="900" w:type="dxa"/>
          </w:tcPr>
          <w:p w:rsidR="00C44E93" w:rsidRDefault="008E50AC" w:rsidP="008E50AC">
            <w:pPr>
              <w:jc w:val="center"/>
            </w:pPr>
            <w:r>
              <w:t>1</w:t>
            </w:r>
          </w:p>
        </w:tc>
        <w:tc>
          <w:tcPr>
            <w:tcW w:w="5400" w:type="dxa"/>
          </w:tcPr>
          <w:p w:rsidR="00C44E93" w:rsidRDefault="00C44E93" w:rsidP="00D71ADB">
            <w:pPr>
              <w:rPr>
                <w:b/>
              </w:rPr>
            </w:pPr>
            <w:r>
              <w:t>Сведения из планиметрии, не изучаемые в школе</w:t>
            </w:r>
          </w:p>
        </w:tc>
        <w:tc>
          <w:tcPr>
            <w:tcW w:w="1440" w:type="dxa"/>
          </w:tcPr>
          <w:p w:rsidR="00C44E93" w:rsidRDefault="00C44E93" w:rsidP="00D71ADB">
            <w:pPr>
              <w:jc w:val="center"/>
            </w:pPr>
            <w:r>
              <w:t>0,5</w:t>
            </w:r>
          </w:p>
        </w:tc>
        <w:tc>
          <w:tcPr>
            <w:tcW w:w="1440" w:type="dxa"/>
          </w:tcPr>
          <w:p w:rsidR="00C44E93" w:rsidRDefault="00C44E93" w:rsidP="00D71ADB">
            <w:pPr>
              <w:jc w:val="center"/>
            </w:pPr>
            <w:r>
              <w:t>-</w:t>
            </w:r>
          </w:p>
        </w:tc>
        <w:tc>
          <w:tcPr>
            <w:tcW w:w="1080" w:type="dxa"/>
          </w:tcPr>
          <w:p w:rsidR="00C44E93" w:rsidRDefault="00C44E93" w:rsidP="00D71ADB">
            <w:pPr>
              <w:jc w:val="center"/>
            </w:pPr>
            <w:r>
              <w:t>0,5</w:t>
            </w:r>
          </w:p>
        </w:tc>
      </w:tr>
      <w:tr w:rsidR="00C44E93" w:rsidTr="00D71ADB">
        <w:tc>
          <w:tcPr>
            <w:tcW w:w="900" w:type="dxa"/>
          </w:tcPr>
          <w:p w:rsidR="00C44E93" w:rsidRDefault="008E50AC" w:rsidP="008E50AC">
            <w:pPr>
              <w:jc w:val="center"/>
            </w:pPr>
            <w:r>
              <w:t>2</w:t>
            </w:r>
          </w:p>
        </w:tc>
        <w:tc>
          <w:tcPr>
            <w:tcW w:w="5400" w:type="dxa"/>
          </w:tcPr>
          <w:p w:rsidR="00C44E93" w:rsidRDefault="00C44E93" w:rsidP="00D71ADB">
            <w:pPr>
              <w:rPr>
                <w:b/>
              </w:rPr>
            </w:pPr>
            <w:r>
              <w:t>Мир границ, линий и сечений</w:t>
            </w:r>
          </w:p>
        </w:tc>
        <w:tc>
          <w:tcPr>
            <w:tcW w:w="1440" w:type="dxa"/>
          </w:tcPr>
          <w:p w:rsidR="00C44E93" w:rsidRDefault="00C44E93" w:rsidP="00D71ADB">
            <w:pPr>
              <w:jc w:val="center"/>
            </w:pPr>
            <w:r>
              <w:t>0,5</w:t>
            </w:r>
          </w:p>
        </w:tc>
        <w:tc>
          <w:tcPr>
            <w:tcW w:w="1440" w:type="dxa"/>
          </w:tcPr>
          <w:p w:rsidR="00C44E93" w:rsidRDefault="00C44E93" w:rsidP="00D71ADB">
            <w:pPr>
              <w:jc w:val="center"/>
            </w:pPr>
            <w:r>
              <w:t>-</w:t>
            </w:r>
          </w:p>
        </w:tc>
        <w:tc>
          <w:tcPr>
            <w:tcW w:w="1080" w:type="dxa"/>
          </w:tcPr>
          <w:p w:rsidR="00C44E93" w:rsidRDefault="00C44E93" w:rsidP="00D71ADB">
            <w:pPr>
              <w:jc w:val="center"/>
            </w:pPr>
            <w:r>
              <w:t>0,5</w:t>
            </w:r>
          </w:p>
        </w:tc>
      </w:tr>
      <w:tr w:rsidR="00C44E93" w:rsidTr="00D71ADB">
        <w:tc>
          <w:tcPr>
            <w:tcW w:w="900" w:type="dxa"/>
          </w:tcPr>
          <w:p w:rsidR="00C44E93" w:rsidRDefault="008E50AC" w:rsidP="008E50AC">
            <w:pPr>
              <w:jc w:val="center"/>
            </w:pPr>
            <w:r>
              <w:t>3</w:t>
            </w:r>
          </w:p>
        </w:tc>
        <w:tc>
          <w:tcPr>
            <w:tcW w:w="5400" w:type="dxa"/>
          </w:tcPr>
          <w:p w:rsidR="00C44E93" w:rsidRPr="00744B9E" w:rsidRDefault="00C44E93" w:rsidP="00D71ADB">
            <w:r>
              <w:t>Обратные тригонометрические функции</w:t>
            </w:r>
          </w:p>
        </w:tc>
        <w:tc>
          <w:tcPr>
            <w:tcW w:w="1440" w:type="dxa"/>
          </w:tcPr>
          <w:p w:rsidR="00C44E93" w:rsidRDefault="00C44E93" w:rsidP="00D71ADB">
            <w:pPr>
              <w:jc w:val="center"/>
            </w:pPr>
            <w:r>
              <w:t>0,5</w:t>
            </w:r>
          </w:p>
        </w:tc>
        <w:tc>
          <w:tcPr>
            <w:tcW w:w="1440" w:type="dxa"/>
          </w:tcPr>
          <w:p w:rsidR="00C44E93" w:rsidRDefault="00C44E93" w:rsidP="00D71ADB">
            <w:pPr>
              <w:jc w:val="center"/>
            </w:pPr>
            <w:r>
              <w:t>-</w:t>
            </w:r>
          </w:p>
        </w:tc>
        <w:tc>
          <w:tcPr>
            <w:tcW w:w="1080" w:type="dxa"/>
          </w:tcPr>
          <w:p w:rsidR="00C44E93" w:rsidRDefault="00C44E93" w:rsidP="00D71ADB">
            <w:pPr>
              <w:jc w:val="center"/>
            </w:pPr>
            <w:r>
              <w:t>0,5</w:t>
            </w:r>
          </w:p>
        </w:tc>
      </w:tr>
      <w:tr w:rsidR="00C44E93" w:rsidTr="00D71ADB">
        <w:tc>
          <w:tcPr>
            <w:tcW w:w="900" w:type="dxa"/>
          </w:tcPr>
          <w:p w:rsidR="00C44E93" w:rsidRDefault="008E50AC" w:rsidP="008E50AC">
            <w:pPr>
              <w:jc w:val="center"/>
            </w:pPr>
            <w:r>
              <w:t>4</w:t>
            </w:r>
          </w:p>
        </w:tc>
        <w:tc>
          <w:tcPr>
            <w:tcW w:w="5400" w:type="dxa"/>
          </w:tcPr>
          <w:p w:rsidR="00C44E93" w:rsidRPr="00E9685E" w:rsidRDefault="00C44E93" w:rsidP="00D71ADB">
            <w:r>
              <w:t>Приложения второй производной</w:t>
            </w:r>
          </w:p>
        </w:tc>
        <w:tc>
          <w:tcPr>
            <w:tcW w:w="1440" w:type="dxa"/>
            <w:vAlign w:val="center"/>
          </w:tcPr>
          <w:p w:rsidR="00C44E93" w:rsidRDefault="00C44E93" w:rsidP="00D71ADB">
            <w:pPr>
              <w:jc w:val="center"/>
            </w:pPr>
            <w:r>
              <w:t>0,5</w:t>
            </w:r>
          </w:p>
        </w:tc>
        <w:tc>
          <w:tcPr>
            <w:tcW w:w="1440" w:type="dxa"/>
            <w:vAlign w:val="center"/>
          </w:tcPr>
          <w:p w:rsidR="00C44E93" w:rsidRDefault="00C44E93" w:rsidP="00D71ADB">
            <w:pPr>
              <w:jc w:val="center"/>
            </w:pPr>
            <w:r>
              <w:t>-</w:t>
            </w:r>
          </w:p>
        </w:tc>
        <w:tc>
          <w:tcPr>
            <w:tcW w:w="1080" w:type="dxa"/>
            <w:vAlign w:val="center"/>
          </w:tcPr>
          <w:p w:rsidR="00C44E93" w:rsidRDefault="00C44E93" w:rsidP="00D71ADB">
            <w:pPr>
              <w:jc w:val="center"/>
            </w:pPr>
            <w:r>
              <w:t>0,5</w:t>
            </w:r>
          </w:p>
        </w:tc>
      </w:tr>
      <w:tr w:rsidR="00C44E93" w:rsidTr="00D71ADB">
        <w:tc>
          <w:tcPr>
            <w:tcW w:w="900" w:type="dxa"/>
          </w:tcPr>
          <w:p w:rsidR="00C44E93" w:rsidRDefault="008E50AC" w:rsidP="008E50AC">
            <w:pPr>
              <w:jc w:val="center"/>
            </w:pPr>
            <w:r>
              <w:t>5</w:t>
            </w:r>
          </w:p>
        </w:tc>
        <w:tc>
          <w:tcPr>
            <w:tcW w:w="5400" w:type="dxa"/>
          </w:tcPr>
          <w:p w:rsidR="00C44E93" w:rsidRPr="00E9685E" w:rsidRDefault="00C44E93" w:rsidP="00D71ADB">
            <w:r>
              <w:t>Мир уравнений, систем уравнений и неравенств</w:t>
            </w:r>
          </w:p>
        </w:tc>
        <w:tc>
          <w:tcPr>
            <w:tcW w:w="1440" w:type="dxa"/>
          </w:tcPr>
          <w:p w:rsidR="00C44E93" w:rsidRDefault="00C44E93" w:rsidP="00D71ADB">
            <w:pPr>
              <w:jc w:val="center"/>
            </w:pPr>
            <w:r>
              <w:t>-</w:t>
            </w:r>
          </w:p>
        </w:tc>
        <w:tc>
          <w:tcPr>
            <w:tcW w:w="1440" w:type="dxa"/>
          </w:tcPr>
          <w:p w:rsidR="00C44E93" w:rsidRDefault="00C44E93" w:rsidP="00D71ADB">
            <w:pPr>
              <w:jc w:val="center"/>
            </w:pPr>
            <w:r>
              <w:t>2</w:t>
            </w:r>
          </w:p>
        </w:tc>
        <w:tc>
          <w:tcPr>
            <w:tcW w:w="1080" w:type="dxa"/>
          </w:tcPr>
          <w:p w:rsidR="00C44E93" w:rsidRDefault="00C44E93" w:rsidP="00D71ADB">
            <w:pPr>
              <w:jc w:val="center"/>
            </w:pPr>
            <w:r>
              <w:t>2</w:t>
            </w:r>
          </w:p>
        </w:tc>
      </w:tr>
      <w:tr w:rsidR="00C44E93" w:rsidTr="00D71ADB">
        <w:tc>
          <w:tcPr>
            <w:tcW w:w="900" w:type="dxa"/>
          </w:tcPr>
          <w:p w:rsidR="00C44E93" w:rsidRDefault="008E50AC" w:rsidP="008E50AC">
            <w:pPr>
              <w:jc w:val="center"/>
            </w:pPr>
            <w:r>
              <w:t>6</w:t>
            </w:r>
          </w:p>
        </w:tc>
        <w:tc>
          <w:tcPr>
            <w:tcW w:w="5400" w:type="dxa"/>
          </w:tcPr>
          <w:p w:rsidR="00C44E93" w:rsidRDefault="00C44E93" w:rsidP="00680C3D">
            <w:r>
              <w:t>Решение задач по химии</w:t>
            </w:r>
          </w:p>
        </w:tc>
        <w:tc>
          <w:tcPr>
            <w:tcW w:w="1440" w:type="dxa"/>
            <w:vAlign w:val="center"/>
          </w:tcPr>
          <w:p w:rsidR="00C44E93" w:rsidRDefault="00C44E93" w:rsidP="00680C3D">
            <w:pPr>
              <w:jc w:val="center"/>
            </w:pPr>
            <w:r>
              <w:t>1</w:t>
            </w:r>
          </w:p>
        </w:tc>
        <w:tc>
          <w:tcPr>
            <w:tcW w:w="1440" w:type="dxa"/>
            <w:vAlign w:val="center"/>
          </w:tcPr>
          <w:p w:rsidR="00C44E93" w:rsidRDefault="00C44E93" w:rsidP="00680C3D">
            <w:pPr>
              <w:jc w:val="center"/>
            </w:pPr>
            <w:r>
              <w:t>1</w:t>
            </w:r>
          </w:p>
        </w:tc>
        <w:tc>
          <w:tcPr>
            <w:tcW w:w="1080" w:type="dxa"/>
            <w:vAlign w:val="center"/>
          </w:tcPr>
          <w:p w:rsidR="00C44E93" w:rsidRDefault="00C44E93" w:rsidP="00680C3D">
            <w:pPr>
              <w:jc w:val="center"/>
            </w:pPr>
            <w:r>
              <w:t>2</w:t>
            </w:r>
          </w:p>
        </w:tc>
      </w:tr>
      <w:tr w:rsidR="00B13003" w:rsidTr="00D71ADB">
        <w:tc>
          <w:tcPr>
            <w:tcW w:w="900" w:type="dxa"/>
          </w:tcPr>
          <w:p w:rsidR="00B13003" w:rsidRDefault="00B13003" w:rsidP="008E50AC">
            <w:pPr>
              <w:jc w:val="center"/>
            </w:pPr>
            <w:r>
              <w:t>7</w:t>
            </w:r>
          </w:p>
        </w:tc>
        <w:tc>
          <w:tcPr>
            <w:tcW w:w="5400" w:type="dxa"/>
          </w:tcPr>
          <w:p w:rsidR="00B13003" w:rsidRDefault="00B13003" w:rsidP="00D71ADB">
            <w:pPr>
              <w:rPr>
                <w:color w:val="000000"/>
              </w:rPr>
            </w:pPr>
            <w:r>
              <w:rPr>
                <w:color w:val="000000"/>
              </w:rPr>
              <w:t>Качественный анализ неорганических и органических веществ</w:t>
            </w:r>
          </w:p>
        </w:tc>
        <w:tc>
          <w:tcPr>
            <w:tcW w:w="1440" w:type="dxa"/>
            <w:vAlign w:val="center"/>
          </w:tcPr>
          <w:p w:rsidR="00B13003" w:rsidRDefault="00B13003" w:rsidP="00D71ADB">
            <w:pPr>
              <w:jc w:val="center"/>
            </w:pPr>
          </w:p>
        </w:tc>
        <w:tc>
          <w:tcPr>
            <w:tcW w:w="1440" w:type="dxa"/>
            <w:vAlign w:val="center"/>
          </w:tcPr>
          <w:p w:rsidR="00B13003" w:rsidRDefault="00B13003" w:rsidP="00D71ADB">
            <w:pPr>
              <w:jc w:val="center"/>
            </w:pPr>
            <w:r>
              <w:t>0,5</w:t>
            </w:r>
          </w:p>
        </w:tc>
        <w:tc>
          <w:tcPr>
            <w:tcW w:w="1080" w:type="dxa"/>
            <w:vAlign w:val="center"/>
          </w:tcPr>
          <w:p w:rsidR="00B13003" w:rsidRDefault="00B13003" w:rsidP="00D71ADB">
            <w:pPr>
              <w:jc w:val="center"/>
            </w:pPr>
            <w:r>
              <w:t>0,5</w:t>
            </w:r>
          </w:p>
        </w:tc>
      </w:tr>
      <w:tr w:rsidR="00C44E93" w:rsidTr="00D71ADB">
        <w:tc>
          <w:tcPr>
            <w:tcW w:w="900" w:type="dxa"/>
          </w:tcPr>
          <w:p w:rsidR="00C44E93" w:rsidRDefault="00B13003" w:rsidP="008E50AC">
            <w:pPr>
              <w:jc w:val="center"/>
            </w:pPr>
            <w:r>
              <w:t>8</w:t>
            </w:r>
          </w:p>
        </w:tc>
        <w:tc>
          <w:tcPr>
            <w:tcW w:w="5400" w:type="dxa"/>
          </w:tcPr>
          <w:p w:rsidR="00C44E93" w:rsidRPr="00AE5624" w:rsidRDefault="00B13003" w:rsidP="00D71ADB">
            <w:pPr>
              <w:rPr>
                <w:color w:val="000000"/>
              </w:rPr>
            </w:pPr>
            <w:r>
              <w:rPr>
                <w:color w:val="000000"/>
              </w:rPr>
              <w:t>Высшая нервная деятельность и физиология человека</w:t>
            </w:r>
          </w:p>
        </w:tc>
        <w:tc>
          <w:tcPr>
            <w:tcW w:w="1440" w:type="dxa"/>
            <w:vAlign w:val="center"/>
          </w:tcPr>
          <w:p w:rsidR="00C44E93" w:rsidRDefault="00C44E93" w:rsidP="00D71ADB">
            <w:pPr>
              <w:jc w:val="center"/>
            </w:pPr>
            <w:r>
              <w:t>1</w:t>
            </w:r>
          </w:p>
        </w:tc>
        <w:tc>
          <w:tcPr>
            <w:tcW w:w="1440" w:type="dxa"/>
            <w:vAlign w:val="center"/>
          </w:tcPr>
          <w:p w:rsidR="00C44E93" w:rsidRDefault="00C44E93" w:rsidP="00D71ADB">
            <w:pPr>
              <w:jc w:val="center"/>
            </w:pPr>
          </w:p>
        </w:tc>
        <w:tc>
          <w:tcPr>
            <w:tcW w:w="1080" w:type="dxa"/>
            <w:vAlign w:val="center"/>
          </w:tcPr>
          <w:p w:rsidR="00C44E93" w:rsidRDefault="00B13003" w:rsidP="00D71ADB">
            <w:pPr>
              <w:jc w:val="center"/>
            </w:pPr>
            <w:r>
              <w:t>1</w:t>
            </w:r>
          </w:p>
        </w:tc>
      </w:tr>
      <w:tr w:rsidR="00B13003" w:rsidTr="00D71ADB">
        <w:tc>
          <w:tcPr>
            <w:tcW w:w="900" w:type="dxa"/>
          </w:tcPr>
          <w:p w:rsidR="00B13003" w:rsidRDefault="00B13003" w:rsidP="008E50AC">
            <w:pPr>
              <w:jc w:val="center"/>
            </w:pPr>
            <w:r>
              <w:t>9</w:t>
            </w:r>
          </w:p>
        </w:tc>
        <w:tc>
          <w:tcPr>
            <w:tcW w:w="5400" w:type="dxa"/>
          </w:tcPr>
          <w:p w:rsidR="00B13003" w:rsidRDefault="00B13003" w:rsidP="00D71ADB">
            <w:pPr>
              <w:rPr>
                <w:color w:val="000000"/>
              </w:rPr>
            </w:pPr>
            <w:r>
              <w:rPr>
                <w:color w:val="000000"/>
              </w:rPr>
              <w:t>Особенности эволюции и развития живой природы</w:t>
            </w:r>
          </w:p>
        </w:tc>
        <w:tc>
          <w:tcPr>
            <w:tcW w:w="1440" w:type="dxa"/>
            <w:vAlign w:val="center"/>
          </w:tcPr>
          <w:p w:rsidR="00B13003" w:rsidRDefault="00B13003" w:rsidP="00D71ADB">
            <w:pPr>
              <w:jc w:val="center"/>
            </w:pPr>
          </w:p>
        </w:tc>
        <w:tc>
          <w:tcPr>
            <w:tcW w:w="1440" w:type="dxa"/>
            <w:vAlign w:val="center"/>
          </w:tcPr>
          <w:p w:rsidR="00B13003" w:rsidRDefault="00B13003" w:rsidP="00D71ADB">
            <w:pPr>
              <w:jc w:val="center"/>
            </w:pPr>
            <w:r>
              <w:t>1</w:t>
            </w:r>
            <w:r w:rsidR="00C54302">
              <w:t>,5</w:t>
            </w:r>
          </w:p>
        </w:tc>
        <w:tc>
          <w:tcPr>
            <w:tcW w:w="1080" w:type="dxa"/>
            <w:vAlign w:val="center"/>
          </w:tcPr>
          <w:p w:rsidR="00B13003" w:rsidRDefault="00B13003" w:rsidP="00D71ADB">
            <w:pPr>
              <w:jc w:val="center"/>
            </w:pPr>
            <w:r>
              <w:t>1</w:t>
            </w:r>
            <w:r w:rsidR="00C54302">
              <w:t>,5</w:t>
            </w:r>
          </w:p>
        </w:tc>
      </w:tr>
      <w:tr w:rsidR="00C44E93" w:rsidTr="00D71ADB">
        <w:tc>
          <w:tcPr>
            <w:tcW w:w="900" w:type="dxa"/>
          </w:tcPr>
          <w:p w:rsidR="00C44E93" w:rsidRDefault="00B13003" w:rsidP="008E50AC">
            <w:pPr>
              <w:jc w:val="center"/>
            </w:pPr>
            <w:r>
              <w:t>10</w:t>
            </w:r>
          </w:p>
        </w:tc>
        <w:tc>
          <w:tcPr>
            <w:tcW w:w="5400" w:type="dxa"/>
          </w:tcPr>
          <w:p w:rsidR="00C44E93" w:rsidRPr="003027F8" w:rsidRDefault="00C44E93" w:rsidP="00D71ADB">
            <w:pPr>
              <w:rPr>
                <w:color w:val="E36C0A"/>
              </w:rPr>
            </w:pPr>
            <w:r>
              <w:t>Физика в задачах</w:t>
            </w:r>
            <w:r w:rsidRPr="003027F8">
              <w:rPr>
                <w:color w:val="E36C0A"/>
              </w:rPr>
              <w:t xml:space="preserve"> </w:t>
            </w:r>
          </w:p>
        </w:tc>
        <w:tc>
          <w:tcPr>
            <w:tcW w:w="1440" w:type="dxa"/>
            <w:vAlign w:val="center"/>
          </w:tcPr>
          <w:p w:rsidR="00C44E93" w:rsidRDefault="00C44E93" w:rsidP="00D71ADB">
            <w:pPr>
              <w:jc w:val="center"/>
            </w:pPr>
            <w:r>
              <w:t>1</w:t>
            </w:r>
          </w:p>
        </w:tc>
        <w:tc>
          <w:tcPr>
            <w:tcW w:w="1440" w:type="dxa"/>
            <w:vAlign w:val="center"/>
          </w:tcPr>
          <w:p w:rsidR="00C44E93" w:rsidRDefault="00C44E93" w:rsidP="00D71ADB">
            <w:pPr>
              <w:jc w:val="center"/>
            </w:pPr>
            <w:r>
              <w:t>-</w:t>
            </w:r>
          </w:p>
        </w:tc>
        <w:tc>
          <w:tcPr>
            <w:tcW w:w="1080" w:type="dxa"/>
            <w:vAlign w:val="center"/>
          </w:tcPr>
          <w:p w:rsidR="00C44E93" w:rsidRDefault="00C44E93" w:rsidP="00D71ADB">
            <w:pPr>
              <w:jc w:val="center"/>
            </w:pPr>
            <w:r>
              <w:t>1</w:t>
            </w:r>
          </w:p>
        </w:tc>
      </w:tr>
      <w:tr w:rsidR="00C44E93" w:rsidTr="00D71ADB">
        <w:trPr>
          <w:cantSplit/>
        </w:trPr>
        <w:tc>
          <w:tcPr>
            <w:tcW w:w="6300" w:type="dxa"/>
            <w:gridSpan w:val="2"/>
          </w:tcPr>
          <w:p w:rsidR="00C44E93" w:rsidRPr="008E50AC" w:rsidRDefault="008E50AC" w:rsidP="008E50AC">
            <w:pPr>
              <w:pStyle w:val="2"/>
              <w:jc w:val="right"/>
              <w:rPr>
                <w:bCs w:val="0"/>
                <w:sz w:val="24"/>
              </w:rPr>
            </w:pPr>
            <w:r w:rsidRPr="008E50AC">
              <w:rPr>
                <w:bCs w:val="0"/>
                <w:sz w:val="24"/>
              </w:rPr>
              <w:t>Итого</w:t>
            </w:r>
          </w:p>
        </w:tc>
        <w:tc>
          <w:tcPr>
            <w:tcW w:w="1440" w:type="dxa"/>
          </w:tcPr>
          <w:p w:rsidR="00C44E93" w:rsidRDefault="00C44E93" w:rsidP="00D71ADB">
            <w:pPr>
              <w:jc w:val="center"/>
              <w:rPr>
                <w:b/>
                <w:bCs/>
                <w:i/>
                <w:iCs/>
              </w:rPr>
            </w:pPr>
            <w:r>
              <w:rPr>
                <w:b/>
                <w:bCs/>
                <w:i/>
                <w:iCs/>
              </w:rPr>
              <w:t>5</w:t>
            </w:r>
          </w:p>
        </w:tc>
        <w:tc>
          <w:tcPr>
            <w:tcW w:w="1440" w:type="dxa"/>
          </w:tcPr>
          <w:p w:rsidR="00C44E93" w:rsidRDefault="00C44E93" w:rsidP="00D71ADB">
            <w:pPr>
              <w:jc w:val="center"/>
              <w:rPr>
                <w:b/>
                <w:bCs/>
                <w:i/>
                <w:iCs/>
              </w:rPr>
            </w:pPr>
            <w:r>
              <w:rPr>
                <w:b/>
                <w:bCs/>
                <w:i/>
                <w:iCs/>
              </w:rPr>
              <w:t>5</w:t>
            </w:r>
          </w:p>
        </w:tc>
        <w:tc>
          <w:tcPr>
            <w:tcW w:w="1080" w:type="dxa"/>
          </w:tcPr>
          <w:p w:rsidR="00C44E93" w:rsidRDefault="00C44E93" w:rsidP="00D71ADB">
            <w:pPr>
              <w:jc w:val="center"/>
              <w:rPr>
                <w:b/>
                <w:bCs/>
                <w:i/>
                <w:iCs/>
              </w:rPr>
            </w:pPr>
            <w:r>
              <w:rPr>
                <w:b/>
                <w:bCs/>
                <w:i/>
                <w:iCs/>
              </w:rPr>
              <w:t>10</w:t>
            </w:r>
          </w:p>
        </w:tc>
      </w:tr>
      <w:tr w:rsidR="00C44E93" w:rsidTr="00D71ADB">
        <w:trPr>
          <w:cantSplit/>
        </w:trPr>
        <w:tc>
          <w:tcPr>
            <w:tcW w:w="6300" w:type="dxa"/>
            <w:gridSpan w:val="2"/>
          </w:tcPr>
          <w:p w:rsidR="004875FE" w:rsidRDefault="004875FE" w:rsidP="004875FE">
            <w:pPr>
              <w:rPr>
                <w:b/>
                <w:bCs/>
                <w:i/>
                <w:iCs/>
              </w:rPr>
            </w:pPr>
            <w:r>
              <w:rPr>
                <w:b/>
                <w:bCs/>
                <w:i/>
                <w:iCs/>
              </w:rPr>
              <w:t>Предельно допустимая аудиторная нагрузка</w:t>
            </w:r>
          </w:p>
          <w:p w:rsidR="00C44E93" w:rsidRDefault="004875FE" w:rsidP="004875FE">
            <w:pPr>
              <w:rPr>
                <w:b/>
                <w:bCs/>
                <w:i/>
                <w:iCs/>
              </w:rPr>
            </w:pPr>
            <w:r>
              <w:rPr>
                <w:b/>
                <w:bCs/>
                <w:i/>
                <w:iCs/>
              </w:rPr>
              <w:t xml:space="preserve">при 6- дневной учебной неделе </w:t>
            </w:r>
          </w:p>
        </w:tc>
        <w:tc>
          <w:tcPr>
            <w:tcW w:w="1440" w:type="dxa"/>
            <w:vAlign w:val="center"/>
          </w:tcPr>
          <w:p w:rsidR="00C44E93" w:rsidRDefault="00C44E93" w:rsidP="00D71ADB">
            <w:pPr>
              <w:jc w:val="center"/>
              <w:rPr>
                <w:b/>
                <w:bCs/>
              </w:rPr>
            </w:pPr>
            <w:r>
              <w:rPr>
                <w:b/>
                <w:bCs/>
              </w:rPr>
              <w:t>37</w:t>
            </w:r>
          </w:p>
        </w:tc>
        <w:tc>
          <w:tcPr>
            <w:tcW w:w="1440" w:type="dxa"/>
            <w:vAlign w:val="center"/>
          </w:tcPr>
          <w:p w:rsidR="00C44E93" w:rsidRDefault="00C44E93" w:rsidP="00D71ADB">
            <w:pPr>
              <w:jc w:val="center"/>
              <w:rPr>
                <w:b/>
                <w:bCs/>
              </w:rPr>
            </w:pPr>
            <w:r>
              <w:rPr>
                <w:b/>
                <w:bCs/>
              </w:rPr>
              <w:t>37</w:t>
            </w:r>
          </w:p>
        </w:tc>
        <w:tc>
          <w:tcPr>
            <w:tcW w:w="1080" w:type="dxa"/>
            <w:vAlign w:val="center"/>
          </w:tcPr>
          <w:p w:rsidR="00C44E93" w:rsidRDefault="00C44E93" w:rsidP="00D71ADB">
            <w:pPr>
              <w:jc w:val="center"/>
              <w:rPr>
                <w:b/>
                <w:bCs/>
              </w:rPr>
            </w:pPr>
            <w:r>
              <w:rPr>
                <w:b/>
                <w:bCs/>
              </w:rPr>
              <w:t>74</w:t>
            </w:r>
          </w:p>
        </w:tc>
      </w:tr>
    </w:tbl>
    <w:p w:rsidR="00C44E93" w:rsidRDefault="00C44E93" w:rsidP="00C44E93">
      <w:pPr>
        <w:pStyle w:val="a9"/>
      </w:pPr>
      <w:r>
        <w:br w:type="page"/>
      </w:r>
      <w:r>
        <w:lastRenderedPageBreak/>
        <w:t>Среднее (полное) общее образование</w:t>
      </w:r>
    </w:p>
    <w:p w:rsidR="00C44E93" w:rsidRDefault="00C44E93" w:rsidP="00C44E93">
      <w:pPr>
        <w:pStyle w:val="ab"/>
      </w:pPr>
      <w:r>
        <w:t>Информационно-технологический профиль</w:t>
      </w:r>
    </w:p>
    <w:p w:rsidR="00C44E93" w:rsidRDefault="00C44E93" w:rsidP="00C44E93">
      <w:pPr>
        <w:jc w:val="cente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394"/>
        <w:gridCol w:w="6"/>
        <w:gridCol w:w="1437"/>
        <w:gridCol w:w="1443"/>
        <w:gridCol w:w="14"/>
        <w:gridCol w:w="1066"/>
      </w:tblGrid>
      <w:tr w:rsidR="00C44E93" w:rsidTr="00D71ADB">
        <w:trPr>
          <w:cantSplit/>
        </w:trPr>
        <w:tc>
          <w:tcPr>
            <w:tcW w:w="900" w:type="dxa"/>
            <w:vMerge w:val="restart"/>
            <w:vAlign w:val="center"/>
          </w:tcPr>
          <w:p w:rsidR="00C44E93" w:rsidRDefault="00C44E93" w:rsidP="00D71ADB">
            <w:pPr>
              <w:jc w:val="center"/>
              <w:rPr>
                <w:b/>
                <w:bCs/>
                <w:i/>
                <w:iCs/>
                <w:sz w:val="28"/>
              </w:rPr>
            </w:pPr>
            <w:r>
              <w:rPr>
                <w:b/>
                <w:bCs/>
                <w:i/>
                <w:iCs/>
                <w:sz w:val="28"/>
              </w:rPr>
              <w:t xml:space="preserve">№ </w:t>
            </w:r>
            <w:proofErr w:type="spellStart"/>
            <w:r>
              <w:rPr>
                <w:b/>
                <w:bCs/>
                <w:i/>
                <w:iCs/>
                <w:sz w:val="28"/>
              </w:rPr>
              <w:t>пп</w:t>
            </w:r>
            <w:proofErr w:type="spellEnd"/>
          </w:p>
        </w:tc>
        <w:tc>
          <w:tcPr>
            <w:tcW w:w="5400" w:type="dxa"/>
            <w:gridSpan w:val="2"/>
            <w:vMerge w:val="restart"/>
            <w:vAlign w:val="center"/>
          </w:tcPr>
          <w:p w:rsidR="00C44E93" w:rsidRDefault="00C44E93" w:rsidP="00D71ADB">
            <w:pPr>
              <w:jc w:val="center"/>
              <w:rPr>
                <w:b/>
                <w:bCs/>
                <w:i/>
                <w:iCs/>
                <w:sz w:val="28"/>
              </w:rPr>
            </w:pPr>
            <w:r>
              <w:rPr>
                <w:b/>
                <w:bCs/>
                <w:i/>
                <w:iCs/>
                <w:sz w:val="28"/>
              </w:rPr>
              <w:t>Учебные предметы</w:t>
            </w:r>
          </w:p>
        </w:tc>
        <w:tc>
          <w:tcPr>
            <w:tcW w:w="1437" w:type="dxa"/>
          </w:tcPr>
          <w:p w:rsidR="00C44E93" w:rsidRDefault="00C44E93" w:rsidP="00D71ADB">
            <w:pPr>
              <w:jc w:val="center"/>
              <w:rPr>
                <w:b/>
                <w:bCs/>
                <w:i/>
                <w:iCs/>
              </w:rPr>
            </w:pPr>
            <w:r>
              <w:rPr>
                <w:b/>
                <w:bCs/>
                <w:i/>
                <w:iCs/>
              </w:rPr>
              <w:t>Число недельных учебных часов</w:t>
            </w:r>
          </w:p>
        </w:tc>
        <w:tc>
          <w:tcPr>
            <w:tcW w:w="1443" w:type="dxa"/>
          </w:tcPr>
          <w:p w:rsidR="00C44E93" w:rsidRDefault="00C44E93" w:rsidP="00D71ADB">
            <w:pPr>
              <w:jc w:val="center"/>
              <w:rPr>
                <w:b/>
                <w:bCs/>
                <w:i/>
                <w:iCs/>
              </w:rPr>
            </w:pPr>
            <w:r>
              <w:rPr>
                <w:b/>
                <w:bCs/>
                <w:i/>
                <w:iCs/>
              </w:rPr>
              <w:t>Число недельных учебных часов</w:t>
            </w:r>
          </w:p>
        </w:tc>
        <w:tc>
          <w:tcPr>
            <w:tcW w:w="1080" w:type="dxa"/>
            <w:gridSpan w:val="2"/>
            <w:vMerge w:val="restart"/>
            <w:vAlign w:val="center"/>
          </w:tcPr>
          <w:p w:rsidR="00C44E93" w:rsidRDefault="00497CC4" w:rsidP="00D71ADB">
            <w:pPr>
              <w:pStyle w:val="1"/>
            </w:pPr>
            <w:r>
              <w:t>Итого</w:t>
            </w:r>
          </w:p>
        </w:tc>
      </w:tr>
      <w:tr w:rsidR="00C44E93" w:rsidTr="00D71ADB">
        <w:trPr>
          <w:cantSplit/>
        </w:trPr>
        <w:tc>
          <w:tcPr>
            <w:tcW w:w="900" w:type="dxa"/>
            <w:vMerge/>
          </w:tcPr>
          <w:p w:rsidR="00C44E93" w:rsidRDefault="00C44E93" w:rsidP="00D71ADB">
            <w:pPr>
              <w:jc w:val="center"/>
            </w:pPr>
          </w:p>
        </w:tc>
        <w:tc>
          <w:tcPr>
            <w:tcW w:w="5400" w:type="dxa"/>
            <w:gridSpan w:val="2"/>
            <w:vMerge/>
          </w:tcPr>
          <w:p w:rsidR="00C44E93" w:rsidRDefault="00C44E93" w:rsidP="00D71ADB">
            <w:pPr>
              <w:jc w:val="center"/>
            </w:pPr>
          </w:p>
        </w:tc>
        <w:tc>
          <w:tcPr>
            <w:tcW w:w="1437" w:type="dxa"/>
          </w:tcPr>
          <w:p w:rsidR="00C44E93" w:rsidRDefault="00C44E93" w:rsidP="00D71ADB">
            <w:pPr>
              <w:jc w:val="center"/>
              <w:rPr>
                <w:b/>
                <w:bCs/>
                <w:i/>
                <w:iCs/>
              </w:rPr>
            </w:pPr>
            <w:r>
              <w:rPr>
                <w:b/>
                <w:bCs/>
                <w:i/>
                <w:iCs/>
              </w:rPr>
              <w:t>10 в</w:t>
            </w:r>
          </w:p>
        </w:tc>
        <w:tc>
          <w:tcPr>
            <w:tcW w:w="1443" w:type="dxa"/>
          </w:tcPr>
          <w:p w:rsidR="00C44E93" w:rsidRDefault="00C44E93" w:rsidP="00497CC4">
            <w:pPr>
              <w:jc w:val="center"/>
              <w:rPr>
                <w:b/>
                <w:bCs/>
                <w:i/>
                <w:iCs/>
              </w:rPr>
            </w:pPr>
            <w:r>
              <w:rPr>
                <w:b/>
                <w:bCs/>
                <w:i/>
                <w:iCs/>
              </w:rPr>
              <w:t xml:space="preserve">11 </w:t>
            </w:r>
            <w:r w:rsidR="00497CC4">
              <w:rPr>
                <w:b/>
                <w:bCs/>
                <w:i/>
                <w:iCs/>
              </w:rPr>
              <w:t>в</w:t>
            </w:r>
          </w:p>
        </w:tc>
        <w:tc>
          <w:tcPr>
            <w:tcW w:w="1080" w:type="dxa"/>
            <w:gridSpan w:val="2"/>
            <w:vMerge/>
          </w:tcPr>
          <w:p w:rsidR="00C44E93" w:rsidRDefault="00C44E93" w:rsidP="00D71ADB">
            <w:pPr>
              <w:jc w:val="center"/>
              <w:rPr>
                <w:b/>
                <w:bCs/>
                <w:i/>
                <w:iCs/>
              </w:rPr>
            </w:pPr>
          </w:p>
        </w:tc>
      </w:tr>
      <w:tr w:rsidR="00C44E93" w:rsidTr="00D71ADB">
        <w:trPr>
          <w:cantSplit/>
        </w:trPr>
        <w:tc>
          <w:tcPr>
            <w:tcW w:w="10260" w:type="dxa"/>
            <w:gridSpan w:val="7"/>
          </w:tcPr>
          <w:p w:rsidR="00C44E93" w:rsidRDefault="00C44E93" w:rsidP="00BF1C9E">
            <w:pPr>
              <w:pStyle w:val="1"/>
            </w:pPr>
            <w:r>
              <w:rPr>
                <w:lang w:val="en-US"/>
              </w:rPr>
              <w:t>I</w:t>
            </w:r>
            <w:r>
              <w:t>.</w:t>
            </w:r>
            <w:r w:rsidR="00BF1C9E">
              <w:t xml:space="preserve"> Обязательные учебные предметы на базовом уровне </w:t>
            </w:r>
          </w:p>
        </w:tc>
      </w:tr>
      <w:tr w:rsidR="00C44E93" w:rsidTr="00D71ADB">
        <w:tc>
          <w:tcPr>
            <w:tcW w:w="900" w:type="dxa"/>
          </w:tcPr>
          <w:p w:rsidR="00C44E93" w:rsidRDefault="00C44E93" w:rsidP="00D71ADB">
            <w:pPr>
              <w:jc w:val="center"/>
            </w:pPr>
            <w:r>
              <w:t>1</w:t>
            </w:r>
          </w:p>
        </w:tc>
        <w:tc>
          <w:tcPr>
            <w:tcW w:w="5400" w:type="dxa"/>
            <w:gridSpan w:val="2"/>
          </w:tcPr>
          <w:p w:rsidR="00C44E93" w:rsidRDefault="00C44E93" w:rsidP="00D71ADB">
            <w:r>
              <w:t>Русский язык</w:t>
            </w:r>
          </w:p>
        </w:tc>
        <w:tc>
          <w:tcPr>
            <w:tcW w:w="1437" w:type="dxa"/>
          </w:tcPr>
          <w:p w:rsidR="00C44E93" w:rsidRDefault="00C44E93" w:rsidP="00D71ADB">
            <w:pPr>
              <w:jc w:val="center"/>
            </w:pPr>
            <w:r>
              <w:t>1</w:t>
            </w:r>
          </w:p>
        </w:tc>
        <w:tc>
          <w:tcPr>
            <w:tcW w:w="1457" w:type="dxa"/>
            <w:gridSpan w:val="2"/>
          </w:tcPr>
          <w:p w:rsidR="00C44E93" w:rsidRDefault="00C44E93" w:rsidP="00D71ADB">
            <w:pPr>
              <w:jc w:val="center"/>
            </w:pPr>
            <w:r>
              <w:t>1</w:t>
            </w:r>
          </w:p>
        </w:tc>
        <w:tc>
          <w:tcPr>
            <w:tcW w:w="1066" w:type="dxa"/>
          </w:tcPr>
          <w:p w:rsidR="00C44E93" w:rsidRDefault="00C44E93" w:rsidP="00D71ADB">
            <w:pPr>
              <w:jc w:val="center"/>
            </w:pPr>
            <w:r>
              <w:t>2</w:t>
            </w:r>
          </w:p>
        </w:tc>
      </w:tr>
      <w:tr w:rsidR="00C44E93" w:rsidTr="00D71ADB">
        <w:tc>
          <w:tcPr>
            <w:tcW w:w="900" w:type="dxa"/>
          </w:tcPr>
          <w:p w:rsidR="00C44E93" w:rsidRDefault="00C44E93" w:rsidP="00D71ADB">
            <w:pPr>
              <w:jc w:val="center"/>
            </w:pPr>
            <w:r>
              <w:t>2</w:t>
            </w:r>
          </w:p>
        </w:tc>
        <w:tc>
          <w:tcPr>
            <w:tcW w:w="5400" w:type="dxa"/>
            <w:gridSpan w:val="2"/>
          </w:tcPr>
          <w:p w:rsidR="00C44E93" w:rsidRDefault="00C44E93" w:rsidP="00680C3D">
            <w:r>
              <w:t>Литература</w:t>
            </w:r>
          </w:p>
        </w:tc>
        <w:tc>
          <w:tcPr>
            <w:tcW w:w="1437" w:type="dxa"/>
          </w:tcPr>
          <w:p w:rsidR="00C44E93" w:rsidRDefault="00C44E93" w:rsidP="00D71ADB">
            <w:pPr>
              <w:jc w:val="center"/>
            </w:pPr>
            <w:r>
              <w:t>3</w:t>
            </w:r>
          </w:p>
        </w:tc>
        <w:tc>
          <w:tcPr>
            <w:tcW w:w="1457" w:type="dxa"/>
            <w:gridSpan w:val="2"/>
          </w:tcPr>
          <w:p w:rsidR="00C44E93" w:rsidRDefault="00C44E93" w:rsidP="00D71ADB">
            <w:pPr>
              <w:jc w:val="center"/>
            </w:pPr>
            <w:r>
              <w:t>3</w:t>
            </w:r>
          </w:p>
        </w:tc>
        <w:tc>
          <w:tcPr>
            <w:tcW w:w="1066" w:type="dxa"/>
          </w:tcPr>
          <w:p w:rsidR="00C44E93" w:rsidRDefault="00C44E93" w:rsidP="00D71ADB">
            <w:pPr>
              <w:jc w:val="center"/>
            </w:pPr>
            <w:r>
              <w:t>6</w:t>
            </w:r>
          </w:p>
        </w:tc>
      </w:tr>
      <w:tr w:rsidR="00C44E93" w:rsidTr="00D71ADB">
        <w:tc>
          <w:tcPr>
            <w:tcW w:w="900" w:type="dxa"/>
          </w:tcPr>
          <w:p w:rsidR="00C44E93" w:rsidRDefault="00C44E93" w:rsidP="00D71ADB">
            <w:pPr>
              <w:jc w:val="center"/>
            </w:pPr>
            <w:r>
              <w:t>3</w:t>
            </w:r>
          </w:p>
        </w:tc>
        <w:tc>
          <w:tcPr>
            <w:tcW w:w="5400" w:type="dxa"/>
            <w:gridSpan w:val="2"/>
          </w:tcPr>
          <w:p w:rsidR="00C44E93" w:rsidRDefault="00C44E93" w:rsidP="00680C3D">
            <w:r>
              <w:t>Иностранный язык</w:t>
            </w:r>
          </w:p>
        </w:tc>
        <w:tc>
          <w:tcPr>
            <w:tcW w:w="1437" w:type="dxa"/>
          </w:tcPr>
          <w:p w:rsidR="00C44E93" w:rsidRDefault="00C44E93" w:rsidP="00D71ADB">
            <w:pPr>
              <w:jc w:val="center"/>
            </w:pPr>
            <w:r>
              <w:t>3</w:t>
            </w:r>
          </w:p>
        </w:tc>
        <w:tc>
          <w:tcPr>
            <w:tcW w:w="1457" w:type="dxa"/>
            <w:gridSpan w:val="2"/>
          </w:tcPr>
          <w:p w:rsidR="00C44E93" w:rsidRDefault="00C44E93" w:rsidP="00D71ADB">
            <w:pPr>
              <w:jc w:val="center"/>
            </w:pPr>
            <w:r>
              <w:t>3</w:t>
            </w:r>
          </w:p>
        </w:tc>
        <w:tc>
          <w:tcPr>
            <w:tcW w:w="1066" w:type="dxa"/>
          </w:tcPr>
          <w:p w:rsidR="00C44E93" w:rsidRDefault="00C44E93" w:rsidP="00D71ADB">
            <w:pPr>
              <w:jc w:val="center"/>
            </w:pPr>
            <w:r>
              <w:t>6</w:t>
            </w:r>
          </w:p>
        </w:tc>
      </w:tr>
      <w:tr w:rsidR="00C44E93" w:rsidTr="00D71ADB">
        <w:tc>
          <w:tcPr>
            <w:tcW w:w="900" w:type="dxa"/>
          </w:tcPr>
          <w:p w:rsidR="00C44E93" w:rsidRDefault="00C44E93" w:rsidP="00D71ADB">
            <w:pPr>
              <w:jc w:val="center"/>
            </w:pPr>
            <w:r>
              <w:t>4</w:t>
            </w:r>
          </w:p>
        </w:tc>
        <w:tc>
          <w:tcPr>
            <w:tcW w:w="5400" w:type="dxa"/>
            <w:gridSpan w:val="2"/>
          </w:tcPr>
          <w:p w:rsidR="00C44E93" w:rsidRDefault="00C44E93" w:rsidP="00D71ADB">
            <w:r>
              <w:t>История</w:t>
            </w:r>
          </w:p>
        </w:tc>
        <w:tc>
          <w:tcPr>
            <w:tcW w:w="1437" w:type="dxa"/>
          </w:tcPr>
          <w:p w:rsidR="00C44E93" w:rsidRDefault="00C44E93" w:rsidP="00D71ADB">
            <w:pPr>
              <w:jc w:val="center"/>
            </w:pPr>
            <w:r>
              <w:t>2</w:t>
            </w:r>
          </w:p>
        </w:tc>
        <w:tc>
          <w:tcPr>
            <w:tcW w:w="1457" w:type="dxa"/>
            <w:gridSpan w:val="2"/>
          </w:tcPr>
          <w:p w:rsidR="00C44E93" w:rsidRDefault="00C44E93" w:rsidP="00D71ADB">
            <w:pPr>
              <w:jc w:val="center"/>
            </w:pPr>
            <w:r>
              <w:t>2</w:t>
            </w:r>
          </w:p>
        </w:tc>
        <w:tc>
          <w:tcPr>
            <w:tcW w:w="1066" w:type="dxa"/>
          </w:tcPr>
          <w:p w:rsidR="00C44E93" w:rsidRDefault="00C44E93" w:rsidP="00D71ADB">
            <w:pPr>
              <w:jc w:val="center"/>
            </w:pPr>
            <w:r>
              <w:t>4</w:t>
            </w:r>
          </w:p>
        </w:tc>
      </w:tr>
      <w:tr w:rsidR="00C44E93" w:rsidTr="00D71ADB">
        <w:tc>
          <w:tcPr>
            <w:tcW w:w="900" w:type="dxa"/>
          </w:tcPr>
          <w:p w:rsidR="00C44E93" w:rsidRDefault="00C44E93" w:rsidP="00D71ADB">
            <w:pPr>
              <w:jc w:val="center"/>
            </w:pPr>
            <w:r>
              <w:t>5</w:t>
            </w:r>
          </w:p>
        </w:tc>
        <w:tc>
          <w:tcPr>
            <w:tcW w:w="5400" w:type="dxa"/>
            <w:gridSpan w:val="2"/>
          </w:tcPr>
          <w:p w:rsidR="00C44E93" w:rsidRDefault="00C44E93" w:rsidP="00D71ADB">
            <w:r>
              <w:t>Обществознание (включая экономику и право)</w:t>
            </w:r>
          </w:p>
        </w:tc>
        <w:tc>
          <w:tcPr>
            <w:tcW w:w="1437" w:type="dxa"/>
          </w:tcPr>
          <w:p w:rsidR="00C44E93" w:rsidRDefault="00C44E93" w:rsidP="00D71ADB">
            <w:pPr>
              <w:jc w:val="center"/>
            </w:pPr>
            <w:r>
              <w:t>2</w:t>
            </w:r>
          </w:p>
        </w:tc>
        <w:tc>
          <w:tcPr>
            <w:tcW w:w="1457" w:type="dxa"/>
            <w:gridSpan w:val="2"/>
          </w:tcPr>
          <w:p w:rsidR="00C44E93" w:rsidRDefault="00C44E93" w:rsidP="00D71ADB">
            <w:pPr>
              <w:jc w:val="center"/>
            </w:pPr>
            <w:r>
              <w:t>2</w:t>
            </w:r>
          </w:p>
        </w:tc>
        <w:tc>
          <w:tcPr>
            <w:tcW w:w="1066" w:type="dxa"/>
          </w:tcPr>
          <w:p w:rsidR="00C44E93" w:rsidRDefault="00C44E93" w:rsidP="00D71ADB">
            <w:pPr>
              <w:jc w:val="center"/>
            </w:pPr>
            <w:r>
              <w:t>4</w:t>
            </w:r>
          </w:p>
        </w:tc>
      </w:tr>
      <w:tr w:rsidR="00C44E93" w:rsidTr="00D71ADB">
        <w:tc>
          <w:tcPr>
            <w:tcW w:w="900" w:type="dxa"/>
          </w:tcPr>
          <w:p w:rsidR="00C44E93" w:rsidRDefault="00C44E93" w:rsidP="00D71ADB">
            <w:pPr>
              <w:jc w:val="center"/>
            </w:pPr>
            <w:r>
              <w:t>6</w:t>
            </w:r>
          </w:p>
        </w:tc>
        <w:tc>
          <w:tcPr>
            <w:tcW w:w="5400" w:type="dxa"/>
            <w:gridSpan w:val="2"/>
          </w:tcPr>
          <w:p w:rsidR="00C44E93" w:rsidRDefault="00C44E93" w:rsidP="00D71ADB">
            <w:pPr>
              <w:pStyle w:val="a6"/>
              <w:tabs>
                <w:tab w:val="clear" w:pos="4677"/>
                <w:tab w:val="clear" w:pos="9355"/>
              </w:tabs>
            </w:pPr>
            <w:r>
              <w:t>Физика</w:t>
            </w:r>
          </w:p>
        </w:tc>
        <w:tc>
          <w:tcPr>
            <w:tcW w:w="1437" w:type="dxa"/>
          </w:tcPr>
          <w:p w:rsidR="00C44E93" w:rsidRDefault="00C44E93" w:rsidP="00D71ADB">
            <w:pPr>
              <w:jc w:val="center"/>
            </w:pPr>
            <w:r>
              <w:t>2</w:t>
            </w:r>
          </w:p>
        </w:tc>
        <w:tc>
          <w:tcPr>
            <w:tcW w:w="1457" w:type="dxa"/>
            <w:gridSpan w:val="2"/>
          </w:tcPr>
          <w:p w:rsidR="00C44E93" w:rsidRDefault="00C44E93" w:rsidP="00D71ADB">
            <w:pPr>
              <w:jc w:val="center"/>
            </w:pPr>
            <w:r>
              <w:t>2</w:t>
            </w:r>
          </w:p>
        </w:tc>
        <w:tc>
          <w:tcPr>
            <w:tcW w:w="1066" w:type="dxa"/>
          </w:tcPr>
          <w:p w:rsidR="00C44E93" w:rsidRDefault="00C44E93" w:rsidP="00D71ADB">
            <w:pPr>
              <w:jc w:val="center"/>
            </w:pPr>
            <w:r>
              <w:t>4</w:t>
            </w:r>
          </w:p>
        </w:tc>
      </w:tr>
      <w:tr w:rsidR="00C44E93" w:rsidTr="00D71ADB">
        <w:tc>
          <w:tcPr>
            <w:tcW w:w="900" w:type="dxa"/>
          </w:tcPr>
          <w:p w:rsidR="00C44E93" w:rsidRDefault="00C44E93" w:rsidP="00D71ADB">
            <w:pPr>
              <w:jc w:val="center"/>
            </w:pPr>
            <w:r>
              <w:t>7</w:t>
            </w:r>
          </w:p>
        </w:tc>
        <w:tc>
          <w:tcPr>
            <w:tcW w:w="5400" w:type="dxa"/>
            <w:gridSpan w:val="2"/>
          </w:tcPr>
          <w:p w:rsidR="00C44E93" w:rsidRDefault="00C44E93" w:rsidP="00D71ADB">
            <w:r>
              <w:t>Химия</w:t>
            </w:r>
          </w:p>
        </w:tc>
        <w:tc>
          <w:tcPr>
            <w:tcW w:w="1437" w:type="dxa"/>
          </w:tcPr>
          <w:p w:rsidR="00C44E93" w:rsidRDefault="00C44E93" w:rsidP="00D71ADB">
            <w:pPr>
              <w:jc w:val="center"/>
            </w:pPr>
            <w:r>
              <w:t>1</w:t>
            </w:r>
          </w:p>
        </w:tc>
        <w:tc>
          <w:tcPr>
            <w:tcW w:w="1457" w:type="dxa"/>
            <w:gridSpan w:val="2"/>
          </w:tcPr>
          <w:p w:rsidR="00C44E93" w:rsidRDefault="00C44E93" w:rsidP="00D71ADB">
            <w:pPr>
              <w:jc w:val="center"/>
            </w:pPr>
            <w:r>
              <w:t>1</w:t>
            </w:r>
          </w:p>
        </w:tc>
        <w:tc>
          <w:tcPr>
            <w:tcW w:w="1066" w:type="dxa"/>
          </w:tcPr>
          <w:p w:rsidR="00C44E93" w:rsidRDefault="00C44E93" w:rsidP="00D71ADB">
            <w:pPr>
              <w:jc w:val="center"/>
            </w:pPr>
            <w:r>
              <w:t>2</w:t>
            </w:r>
          </w:p>
        </w:tc>
      </w:tr>
      <w:tr w:rsidR="00C44E93" w:rsidTr="00D71ADB">
        <w:tc>
          <w:tcPr>
            <w:tcW w:w="900" w:type="dxa"/>
          </w:tcPr>
          <w:p w:rsidR="00C44E93" w:rsidRDefault="00C44E93" w:rsidP="00D71ADB">
            <w:pPr>
              <w:jc w:val="center"/>
            </w:pPr>
            <w:r>
              <w:t>8</w:t>
            </w:r>
          </w:p>
        </w:tc>
        <w:tc>
          <w:tcPr>
            <w:tcW w:w="5400" w:type="dxa"/>
            <w:gridSpan w:val="2"/>
          </w:tcPr>
          <w:p w:rsidR="00C44E93" w:rsidRDefault="00C44E93" w:rsidP="00D71ADB">
            <w:r>
              <w:t>Биология</w:t>
            </w:r>
          </w:p>
        </w:tc>
        <w:tc>
          <w:tcPr>
            <w:tcW w:w="1437" w:type="dxa"/>
          </w:tcPr>
          <w:p w:rsidR="00C44E93" w:rsidRDefault="00C44E93" w:rsidP="00D71ADB">
            <w:pPr>
              <w:jc w:val="center"/>
            </w:pPr>
            <w:r>
              <w:t>1</w:t>
            </w:r>
          </w:p>
        </w:tc>
        <w:tc>
          <w:tcPr>
            <w:tcW w:w="1457" w:type="dxa"/>
            <w:gridSpan w:val="2"/>
          </w:tcPr>
          <w:p w:rsidR="00C44E93" w:rsidRDefault="00C44E93" w:rsidP="00D71ADB">
            <w:pPr>
              <w:jc w:val="center"/>
            </w:pPr>
            <w:r>
              <w:t>1</w:t>
            </w:r>
          </w:p>
        </w:tc>
        <w:tc>
          <w:tcPr>
            <w:tcW w:w="1066" w:type="dxa"/>
          </w:tcPr>
          <w:p w:rsidR="00C44E93" w:rsidRDefault="00C44E93" w:rsidP="00D71ADB">
            <w:pPr>
              <w:jc w:val="center"/>
            </w:pPr>
            <w:r>
              <w:t>2</w:t>
            </w:r>
          </w:p>
        </w:tc>
      </w:tr>
      <w:tr w:rsidR="00C44E93" w:rsidTr="00D71ADB">
        <w:tc>
          <w:tcPr>
            <w:tcW w:w="900" w:type="dxa"/>
          </w:tcPr>
          <w:p w:rsidR="00C44E93" w:rsidRDefault="00C44E93" w:rsidP="00D71ADB">
            <w:pPr>
              <w:jc w:val="center"/>
            </w:pPr>
            <w:r>
              <w:t>9</w:t>
            </w:r>
          </w:p>
        </w:tc>
        <w:tc>
          <w:tcPr>
            <w:tcW w:w="5400" w:type="dxa"/>
            <w:gridSpan w:val="2"/>
          </w:tcPr>
          <w:p w:rsidR="00C44E93" w:rsidRDefault="00C44E93" w:rsidP="00D71ADB">
            <w:r>
              <w:t>Физическая культура</w:t>
            </w:r>
          </w:p>
        </w:tc>
        <w:tc>
          <w:tcPr>
            <w:tcW w:w="1437" w:type="dxa"/>
          </w:tcPr>
          <w:p w:rsidR="00C44E93" w:rsidRDefault="00C44E93" w:rsidP="00D71ADB">
            <w:pPr>
              <w:jc w:val="center"/>
            </w:pPr>
            <w:r>
              <w:t>3</w:t>
            </w:r>
          </w:p>
        </w:tc>
        <w:tc>
          <w:tcPr>
            <w:tcW w:w="1457" w:type="dxa"/>
            <w:gridSpan w:val="2"/>
          </w:tcPr>
          <w:p w:rsidR="00C44E93" w:rsidRDefault="00C44E93" w:rsidP="00D71ADB">
            <w:pPr>
              <w:jc w:val="center"/>
            </w:pPr>
            <w:r>
              <w:t>3</w:t>
            </w:r>
          </w:p>
        </w:tc>
        <w:tc>
          <w:tcPr>
            <w:tcW w:w="1066" w:type="dxa"/>
          </w:tcPr>
          <w:p w:rsidR="00C44E93" w:rsidRDefault="00C44E93" w:rsidP="00D71ADB">
            <w:pPr>
              <w:jc w:val="center"/>
            </w:pPr>
            <w:r>
              <w:t>6</w:t>
            </w:r>
          </w:p>
        </w:tc>
      </w:tr>
      <w:tr w:rsidR="00C44E93" w:rsidTr="00D71ADB">
        <w:tc>
          <w:tcPr>
            <w:tcW w:w="900" w:type="dxa"/>
          </w:tcPr>
          <w:p w:rsidR="00C44E93" w:rsidRDefault="00C44E93" w:rsidP="00D71ADB">
            <w:pPr>
              <w:jc w:val="center"/>
            </w:pPr>
            <w:r>
              <w:t>10</w:t>
            </w:r>
          </w:p>
        </w:tc>
        <w:tc>
          <w:tcPr>
            <w:tcW w:w="5400" w:type="dxa"/>
            <w:gridSpan w:val="2"/>
          </w:tcPr>
          <w:p w:rsidR="00C44E93" w:rsidRDefault="00C44E93" w:rsidP="003D39C9">
            <w:r>
              <w:t>О</w:t>
            </w:r>
            <w:r w:rsidR="003D39C9">
              <w:t>сновы безопасности жизнедеятельности</w:t>
            </w:r>
          </w:p>
        </w:tc>
        <w:tc>
          <w:tcPr>
            <w:tcW w:w="1437" w:type="dxa"/>
          </w:tcPr>
          <w:p w:rsidR="00C44E93" w:rsidRDefault="00C44E93" w:rsidP="00D71ADB">
            <w:pPr>
              <w:jc w:val="center"/>
            </w:pPr>
            <w:r>
              <w:t>1</w:t>
            </w:r>
          </w:p>
        </w:tc>
        <w:tc>
          <w:tcPr>
            <w:tcW w:w="1457" w:type="dxa"/>
            <w:gridSpan w:val="2"/>
          </w:tcPr>
          <w:p w:rsidR="00C44E93" w:rsidRDefault="00C44E93" w:rsidP="00D71ADB">
            <w:pPr>
              <w:jc w:val="center"/>
            </w:pPr>
            <w:r>
              <w:t>1</w:t>
            </w:r>
          </w:p>
        </w:tc>
        <w:tc>
          <w:tcPr>
            <w:tcW w:w="1066" w:type="dxa"/>
          </w:tcPr>
          <w:p w:rsidR="00C44E93" w:rsidRDefault="00C44E93" w:rsidP="00D71ADB">
            <w:pPr>
              <w:jc w:val="center"/>
            </w:pPr>
            <w:r>
              <w:t>1</w:t>
            </w:r>
          </w:p>
        </w:tc>
      </w:tr>
      <w:tr w:rsidR="00C44E93" w:rsidTr="00D71ADB">
        <w:trPr>
          <w:cantSplit/>
        </w:trPr>
        <w:tc>
          <w:tcPr>
            <w:tcW w:w="6300" w:type="dxa"/>
            <w:gridSpan w:val="3"/>
            <w:vAlign w:val="center"/>
          </w:tcPr>
          <w:p w:rsidR="00C44E93" w:rsidRPr="00F55B70" w:rsidRDefault="00C44E93" w:rsidP="00F55B70">
            <w:pPr>
              <w:pStyle w:val="2"/>
              <w:jc w:val="right"/>
              <w:rPr>
                <w:bCs w:val="0"/>
                <w:sz w:val="24"/>
              </w:rPr>
            </w:pPr>
            <w:r w:rsidRPr="00F55B70">
              <w:rPr>
                <w:bCs w:val="0"/>
                <w:sz w:val="24"/>
              </w:rPr>
              <w:t>Итого</w:t>
            </w:r>
          </w:p>
        </w:tc>
        <w:tc>
          <w:tcPr>
            <w:tcW w:w="1437" w:type="dxa"/>
          </w:tcPr>
          <w:p w:rsidR="00C44E93" w:rsidRDefault="00C44E93" w:rsidP="00D71ADB">
            <w:pPr>
              <w:jc w:val="center"/>
              <w:rPr>
                <w:b/>
                <w:bCs/>
                <w:i/>
                <w:iCs/>
              </w:rPr>
            </w:pPr>
            <w:r>
              <w:rPr>
                <w:b/>
                <w:bCs/>
                <w:i/>
                <w:iCs/>
              </w:rPr>
              <w:t>19</w:t>
            </w:r>
          </w:p>
        </w:tc>
        <w:tc>
          <w:tcPr>
            <w:tcW w:w="1457" w:type="dxa"/>
            <w:gridSpan w:val="2"/>
          </w:tcPr>
          <w:p w:rsidR="00C44E93" w:rsidRDefault="00C44E93" w:rsidP="00D71ADB">
            <w:pPr>
              <w:jc w:val="center"/>
              <w:rPr>
                <w:b/>
                <w:bCs/>
                <w:i/>
                <w:iCs/>
              </w:rPr>
            </w:pPr>
            <w:r>
              <w:rPr>
                <w:b/>
                <w:bCs/>
                <w:i/>
                <w:iCs/>
              </w:rPr>
              <w:t>19</w:t>
            </w:r>
          </w:p>
        </w:tc>
        <w:tc>
          <w:tcPr>
            <w:tcW w:w="1066" w:type="dxa"/>
          </w:tcPr>
          <w:p w:rsidR="00C44E93" w:rsidRDefault="00C44E93" w:rsidP="00D71ADB">
            <w:pPr>
              <w:jc w:val="center"/>
              <w:rPr>
                <w:b/>
                <w:bCs/>
                <w:i/>
                <w:iCs/>
              </w:rPr>
            </w:pPr>
            <w:r>
              <w:rPr>
                <w:b/>
                <w:bCs/>
                <w:i/>
                <w:iCs/>
              </w:rPr>
              <w:t>38</w:t>
            </w:r>
          </w:p>
        </w:tc>
      </w:tr>
      <w:tr w:rsidR="00C44E93" w:rsidTr="00D71ADB">
        <w:trPr>
          <w:cantSplit/>
        </w:trPr>
        <w:tc>
          <w:tcPr>
            <w:tcW w:w="10260" w:type="dxa"/>
            <w:gridSpan w:val="7"/>
          </w:tcPr>
          <w:p w:rsidR="00C44E93" w:rsidRDefault="00C44E93" w:rsidP="00D71ADB">
            <w:pPr>
              <w:pStyle w:val="1"/>
            </w:pPr>
            <w:r>
              <w:rPr>
                <w:lang w:val="en-US"/>
              </w:rPr>
              <w:t>II</w:t>
            </w:r>
            <w:r>
              <w:t>. Профильные учебные предметы</w:t>
            </w:r>
          </w:p>
        </w:tc>
      </w:tr>
      <w:tr w:rsidR="00C44E93" w:rsidTr="00D71ADB">
        <w:tc>
          <w:tcPr>
            <w:tcW w:w="900" w:type="dxa"/>
          </w:tcPr>
          <w:p w:rsidR="00C44E93" w:rsidRDefault="00C44E93" w:rsidP="00D71ADB">
            <w:pPr>
              <w:jc w:val="center"/>
            </w:pPr>
            <w:r>
              <w:t>1</w:t>
            </w:r>
          </w:p>
        </w:tc>
        <w:tc>
          <w:tcPr>
            <w:tcW w:w="5400" w:type="dxa"/>
            <w:gridSpan w:val="2"/>
          </w:tcPr>
          <w:p w:rsidR="00C44E93" w:rsidRDefault="00C44E93" w:rsidP="00D71ADB">
            <w:r>
              <w:t>Математика</w:t>
            </w:r>
          </w:p>
        </w:tc>
        <w:tc>
          <w:tcPr>
            <w:tcW w:w="1437" w:type="dxa"/>
          </w:tcPr>
          <w:p w:rsidR="00C44E93" w:rsidRDefault="00C44E93" w:rsidP="00D71ADB">
            <w:pPr>
              <w:jc w:val="center"/>
            </w:pPr>
            <w:r>
              <w:t>6</w:t>
            </w:r>
          </w:p>
        </w:tc>
        <w:tc>
          <w:tcPr>
            <w:tcW w:w="1443" w:type="dxa"/>
          </w:tcPr>
          <w:p w:rsidR="00C44E93" w:rsidRDefault="00C44E93" w:rsidP="00D71ADB">
            <w:pPr>
              <w:jc w:val="center"/>
            </w:pPr>
            <w:r>
              <w:t>6</w:t>
            </w:r>
          </w:p>
        </w:tc>
        <w:tc>
          <w:tcPr>
            <w:tcW w:w="1080" w:type="dxa"/>
            <w:gridSpan w:val="2"/>
          </w:tcPr>
          <w:p w:rsidR="00C44E93" w:rsidRDefault="00C44E93" w:rsidP="00D71ADB">
            <w:pPr>
              <w:jc w:val="center"/>
            </w:pPr>
            <w:r>
              <w:t>12</w:t>
            </w:r>
          </w:p>
        </w:tc>
      </w:tr>
      <w:tr w:rsidR="00C44E93" w:rsidTr="00D71ADB">
        <w:tc>
          <w:tcPr>
            <w:tcW w:w="900" w:type="dxa"/>
          </w:tcPr>
          <w:p w:rsidR="00C44E93" w:rsidRDefault="00C44E93" w:rsidP="00D71ADB">
            <w:pPr>
              <w:jc w:val="center"/>
            </w:pPr>
            <w:r>
              <w:t>2</w:t>
            </w:r>
          </w:p>
        </w:tc>
        <w:tc>
          <w:tcPr>
            <w:tcW w:w="5400" w:type="dxa"/>
            <w:gridSpan w:val="2"/>
          </w:tcPr>
          <w:p w:rsidR="00C44E93" w:rsidRDefault="00C44E93" w:rsidP="00D71ADB">
            <w:r>
              <w:t>Информатика и ИКТ</w:t>
            </w:r>
          </w:p>
        </w:tc>
        <w:tc>
          <w:tcPr>
            <w:tcW w:w="1437" w:type="dxa"/>
          </w:tcPr>
          <w:p w:rsidR="00C44E93" w:rsidRDefault="00C44E93" w:rsidP="00D71ADB">
            <w:pPr>
              <w:jc w:val="center"/>
            </w:pPr>
            <w:r>
              <w:t>4</w:t>
            </w:r>
          </w:p>
        </w:tc>
        <w:tc>
          <w:tcPr>
            <w:tcW w:w="1443" w:type="dxa"/>
          </w:tcPr>
          <w:p w:rsidR="00C44E93" w:rsidRDefault="00C44E93" w:rsidP="00D71ADB">
            <w:pPr>
              <w:jc w:val="center"/>
            </w:pPr>
            <w:r>
              <w:t>4</w:t>
            </w:r>
          </w:p>
        </w:tc>
        <w:tc>
          <w:tcPr>
            <w:tcW w:w="1080" w:type="dxa"/>
            <w:gridSpan w:val="2"/>
          </w:tcPr>
          <w:p w:rsidR="00C44E93" w:rsidRDefault="00C44E93" w:rsidP="00D71ADB">
            <w:pPr>
              <w:jc w:val="center"/>
            </w:pPr>
            <w:r>
              <w:t>8</w:t>
            </w:r>
          </w:p>
        </w:tc>
      </w:tr>
      <w:tr w:rsidR="00C44E93" w:rsidTr="00D71ADB">
        <w:trPr>
          <w:cantSplit/>
        </w:trPr>
        <w:tc>
          <w:tcPr>
            <w:tcW w:w="6300" w:type="dxa"/>
            <w:gridSpan w:val="3"/>
            <w:vAlign w:val="center"/>
          </w:tcPr>
          <w:p w:rsidR="00C44E93" w:rsidRPr="00F55B70" w:rsidRDefault="00C44E93" w:rsidP="00F55B70">
            <w:pPr>
              <w:pStyle w:val="2"/>
              <w:jc w:val="right"/>
              <w:rPr>
                <w:bCs w:val="0"/>
                <w:sz w:val="24"/>
              </w:rPr>
            </w:pPr>
            <w:r w:rsidRPr="00F55B70">
              <w:rPr>
                <w:bCs w:val="0"/>
                <w:sz w:val="24"/>
              </w:rPr>
              <w:t>Итого</w:t>
            </w:r>
          </w:p>
        </w:tc>
        <w:tc>
          <w:tcPr>
            <w:tcW w:w="1437" w:type="dxa"/>
          </w:tcPr>
          <w:p w:rsidR="00C44E93" w:rsidRDefault="00C44E93" w:rsidP="00D71ADB">
            <w:pPr>
              <w:jc w:val="center"/>
              <w:rPr>
                <w:b/>
                <w:bCs/>
                <w:i/>
                <w:iCs/>
              </w:rPr>
            </w:pPr>
            <w:r>
              <w:rPr>
                <w:b/>
                <w:bCs/>
                <w:i/>
                <w:iCs/>
              </w:rPr>
              <w:t>10</w:t>
            </w:r>
          </w:p>
        </w:tc>
        <w:tc>
          <w:tcPr>
            <w:tcW w:w="1443" w:type="dxa"/>
          </w:tcPr>
          <w:p w:rsidR="00C44E93" w:rsidRDefault="00C44E93" w:rsidP="00D71ADB">
            <w:pPr>
              <w:jc w:val="center"/>
              <w:rPr>
                <w:b/>
                <w:bCs/>
                <w:i/>
                <w:iCs/>
              </w:rPr>
            </w:pPr>
            <w:r>
              <w:rPr>
                <w:b/>
                <w:bCs/>
                <w:i/>
                <w:iCs/>
              </w:rPr>
              <w:t>10</w:t>
            </w:r>
          </w:p>
        </w:tc>
        <w:tc>
          <w:tcPr>
            <w:tcW w:w="1080" w:type="dxa"/>
            <w:gridSpan w:val="2"/>
          </w:tcPr>
          <w:p w:rsidR="00C44E93" w:rsidRDefault="00C44E93" w:rsidP="00D71ADB">
            <w:pPr>
              <w:jc w:val="center"/>
              <w:rPr>
                <w:b/>
                <w:bCs/>
                <w:i/>
                <w:iCs/>
              </w:rPr>
            </w:pPr>
            <w:r>
              <w:rPr>
                <w:b/>
                <w:bCs/>
                <w:i/>
                <w:iCs/>
              </w:rPr>
              <w:t>20</w:t>
            </w:r>
          </w:p>
        </w:tc>
      </w:tr>
      <w:tr w:rsidR="00C44E93" w:rsidTr="00D71ADB">
        <w:trPr>
          <w:cantSplit/>
        </w:trPr>
        <w:tc>
          <w:tcPr>
            <w:tcW w:w="10260" w:type="dxa"/>
            <w:gridSpan w:val="7"/>
          </w:tcPr>
          <w:p w:rsidR="00C44E93" w:rsidRDefault="00C44E93" w:rsidP="00D71ADB">
            <w:pPr>
              <w:pStyle w:val="1"/>
            </w:pPr>
            <w:r>
              <w:rPr>
                <w:lang w:val="en-US"/>
              </w:rPr>
              <w:t>III</w:t>
            </w:r>
            <w:r>
              <w:t>. Региональный компонент</w:t>
            </w:r>
          </w:p>
        </w:tc>
      </w:tr>
      <w:tr w:rsidR="00C44E93" w:rsidTr="00D71ADB">
        <w:tc>
          <w:tcPr>
            <w:tcW w:w="900" w:type="dxa"/>
          </w:tcPr>
          <w:p w:rsidR="00C44E93" w:rsidRDefault="00C44E93" w:rsidP="00D71ADB">
            <w:pPr>
              <w:jc w:val="center"/>
            </w:pPr>
            <w:r>
              <w:t>1</w:t>
            </w:r>
          </w:p>
        </w:tc>
        <w:tc>
          <w:tcPr>
            <w:tcW w:w="5400" w:type="dxa"/>
            <w:gridSpan w:val="2"/>
          </w:tcPr>
          <w:p w:rsidR="00C44E93" w:rsidRDefault="00C44E93" w:rsidP="00D71ADB">
            <w:r>
              <w:t>Русский язык</w:t>
            </w:r>
          </w:p>
        </w:tc>
        <w:tc>
          <w:tcPr>
            <w:tcW w:w="1437" w:type="dxa"/>
          </w:tcPr>
          <w:p w:rsidR="00C44E93" w:rsidRDefault="00C44E93" w:rsidP="00D71ADB">
            <w:pPr>
              <w:jc w:val="center"/>
            </w:pPr>
            <w:r>
              <w:t>1</w:t>
            </w:r>
          </w:p>
        </w:tc>
        <w:tc>
          <w:tcPr>
            <w:tcW w:w="1443" w:type="dxa"/>
          </w:tcPr>
          <w:p w:rsidR="00C44E93" w:rsidRDefault="00C44E93" w:rsidP="00D71ADB">
            <w:pPr>
              <w:jc w:val="center"/>
            </w:pPr>
            <w:r>
              <w:t>1</w:t>
            </w:r>
          </w:p>
        </w:tc>
        <w:tc>
          <w:tcPr>
            <w:tcW w:w="1080" w:type="dxa"/>
            <w:gridSpan w:val="2"/>
          </w:tcPr>
          <w:p w:rsidR="00C44E93" w:rsidRDefault="00C44E93" w:rsidP="00D71ADB">
            <w:pPr>
              <w:jc w:val="center"/>
            </w:pPr>
            <w:r>
              <w:t>2</w:t>
            </w:r>
          </w:p>
        </w:tc>
      </w:tr>
      <w:tr w:rsidR="00C44E93" w:rsidTr="00D71ADB">
        <w:tc>
          <w:tcPr>
            <w:tcW w:w="900" w:type="dxa"/>
          </w:tcPr>
          <w:p w:rsidR="00C44E93" w:rsidRDefault="00C44E93" w:rsidP="00D71ADB">
            <w:pPr>
              <w:jc w:val="center"/>
            </w:pPr>
            <w:r>
              <w:t>2</w:t>
            </w:r>
          </w:p>
        </w:tc>
        <w:tc>
          <w:tcPr>
            <w:tcW w:w="5400" w:type="dxa"/>
            <w:gridSpan w:val="2"/>
          </w:tcPr>
          <w:p w:rsidR="00C44E93" w:rsidRDefault="00C44E93" w:rsidP="00D71ADB">
            <w:r>
              <w:t>География</w:t>
            </w:r>
          </w:p>
        </w:tc>
        <w:tc>
          <w:tcPr>
            <w:tcW w:w="1437" w:type="dxa"/>
          </w:tcPr>
          <w:p w:rsidR="00C44E93" w:rsidRDefault="00C44E93" w:rsidP="00D71ADB">
            <w:pPr>
              <w:jc w:val="center"/>
            </w:pPr>
            <w:r>
              <w:t>1</w:t>
            </w:r>
          </w:p>
        </w:tc>
        <w:tc>
          <w:tcPr>
            <w:tcW w:w="1443" w:type="dxa"/>
          </w:tcPr>
          <w:p w:rsidR="00C44E93" w:rsidRDefault="00C44E93" w:rsidP="00D71ADB">
            <w:pPr>
              <w:jc w:val="center"/>
            </w:pPr>
            <w:r>
              <w:t>1</w:t>
            </w:r>
          </w:p>
        </w:tc>
        <w:tc>
          <w:tcPr>
            <w:tcW w:w="1080" w:type="dxa"/>
            <w:gridSpan w:val="2"/>
          </w:tcPr>
          <w:p w:rsidR="00C44E93" w:rsidRDefault="00C44E93" w:rsidP="00D71ADB">
            <w:pPr>
              <w:jc w:val="center"/>
            </w:pPr>
            <w:r>
              <w:t>2</w:t>
            </w:r>
          </w:p>
        </w:tc>
      </w:tr>
      <w:tr w:rsidR="00C44E93" w:rsidTr="00D71ADB">
        <w:trPr>
          <w:cantSplit/>
        </w:trPr>
        <w:tc>
          <w:tcPr>
            <w:tcW w:w="6300" w:type="dxa"/>
            <w:gridSpan w:val="3"/>
          </w:tcPr>
          <w:p w:rsidR="00C44E93" w:rsidRPr="00F55B70" w:rsidRDefault="00F55B70" w:rsidP="00F55B70">
            <w:pPr>
              <w:pStyle w:val="2"/>
              <w:jc w:val="right"/>
              <w:rPr>
                <w:bCs w:val="0"/>
                <w:sz w:val="24"/>
              </w:rPr>
            </w:pPr>
            <w:r>
              <w:rPr>
                <w:bCs w:val="0"/>
                <w:sz w:val="24"/>
              </w:rPr>
              <w:t>Итого</w:t>
            </w:r>
          </w:p>
        </w:tc>
        <w:tc>
          <w:tcPr>
            <w:tcW w:w="1437" w:type="dxa"/>
          </w:tcPr>
          <w:p w:rsidR="00C44E93" w:rsidRDefault="00C44E93" w:rsidP="00D71ADB">
            <w:pPr>
              <w:jc w:val="center"/>
              <w:rPr>
                <w:b/>
                <w:bCs/>
                <w:i/>
                <w:iCs/>
              </w:rPr>
            </w:pPr>
            <w:r>
              <w:rPr>
                <w:b/>
                <w:bCs/>
                <w:i/>
                <w:iCs/>
              </w:rPr>
              <w:t>2</w:t>
            </w:r>
          </w:p>
        </w:tc>
        <w:tc>
          <w:tcPr>
            <w:tcW w:w="1443" w:type="dxa"/>
          </w:tcPr>
          <w:p w:rsidR="00C44E93" w:rsidRDefault="00C44E93" w:rsidP="00D71ADB">
            <w:pPr>
              <w:jc w:val="center"/>
              <w:rPr>
                <w:b/>
                <w:bCs/>
                <w:i/>
                <w:iCs/>
              </w:rPr>
            </w:pPr>
            <w:r>
              <w:rPr>
                <w:b/>
                <w:bCs/>
                <w:i/>
                <w:iCs/>
              </w:rPr>
              <w:t>2</w:t>
            </w:r>
          </w:p>
        </w:tc>
        <w:tc>
          <w:tcPr>
            <w:tcW w:w="1080" w:type="dxa"/>
            <w:gridSpan w:val="2"/>
          </w:tcPr>
          <w:p w:rsidR="00C44E93" w:rsidRDefault="00C44E93" w:rsidP="00D71ADB">
            <w:pPr>
              <w:jc w:val="center"/>
              <w:rPr>
                <w:b/>
                <w:bCs/>
                <w:i/>
                <w:iCs/>
              </w:rPr>
            </w:pPr>
            <w:r>
              <w:rPr>
                <w:b/>
                <w:bCs/>
                <w:i/>
                <w:iCs/>
              </w:rPr>
              <w:t>4</w:t>
            </w:r>
          </w:p>
        </w:tc>
      </w:tr>
      <w:tr w:rsidR="00C44E93" w:rsidTr="00D71ADB">
        <w:trPr>
          <w:cantSplit/>
        </w:trPr>
        <w:tc>
          <w:tcPr>
            <w:tcW w:w="10260" w:type="dxa"/>
            <w:gridSpan w:val="7"/>
          </w:tcPr>
          <w:p w:rsidR="00C44E93" w:rsidRDefault="00C44E93" w:rsidP="00D71ADB">
            <w:pPr>
              <w:pStyle w:val="1"/>
            </w:pPr>
            <w:r>
              <w:rPr>
                <w:lang w:val="en-US"/>
              </w:rPr>
              <w:t>IV</w:t>
            </w:r>
            <w:r>
              <w:t>. Компонент образовательного учреждения</w:t>
            </w:r>
          </w:p>
        </w:tc>
      </w:tr>
      <w:tr w:rsidR="00C44E93" w:rsidTr="00D71ADB">
        <w:tc>
          <w:tcPr>
            <w:tcW w:w="900" w:type="dxa"/>
          </w:tcPr>
          <w:p w:rsidR="00C44E93" w:rsidRDefault="00BF1C9E" w:rsidP="00F55B70">
            <w:pPr>
              <w:jc w:val="center"/>
            </w:pPr>
            <w:r>
              <w:t>1</w:t>
            </w:r>
          </w:p>
        </w:tc>
        <w:tc>
          <w:tcPr>
            <w:tcW w:w="5394" w:type="dxa"/>
          </w:tcPr>
          <w:p w:rsidR="00C44E93" w:rsidRDefault="00C44E93" w:rsidP="00D71ADB">
            <w:pPr>
              <w:rPr>
                <w:b/>
              </w:rPr>
            </w:pPr>
            <w:r>
              <w:t>Сведения из планиметрии, не изучаемые в школе</w:t>
            </w:r>
          </w:p>
        </w:tc>
        <w:tc>
          <w:tcPr>
            <w:tcW w:w="1443" w:type="dxa"/>
            <w:gridSpan w:val="2"/>
          </w:tcPr>
          <w:p w:rsidR="00C44E93" w:rsidRDefault="00C44E93" w:rsidP="00D71ADB">
            <w:pPr>
              <w:jc w:val="center"/>
            </w:pPr>
            <w:r>
              <w:t>0,5</w:t>
            </w:r>
          </w:p>
        </w:tc>
        <w:tc>
          <w:tcPr>
            <w:tcW w:w="1443" w:type="dxa"/>
          </w:tcPr>
          <w:p w:rsidR="00C44E93" w:rsidRDefault="00C44E93" w:rsidP="00D71ADB">
            <w:pPr>
              <w:jc w:val="center"/>
            </w:pPr>
            <w:r>
              <w:t>-</w:t>
            </w:r>
          </w:p>
        </w:tc>
        <w:tc>
          <w:tcPr>
            <w:tcW w:w="1080" w:type="dxa"/>
            <w:gridSpan w:val="2"/>
          </w:tcPr>
          <w:p w:rsidR="00C44E93" w:rsidRDefault="00C44E93" w:rsidP="00D71ADB">
            <w:pPr>
              <w:jc w:val="center"/>
            </w:pPr>
            <w:r>
              <w:t>0,5</w:t>
            </w:r>
          </w:p>
        </w:tc>
      </w:tr>
      <w:tr w:rsidR="00C44E93" w:rsidTr="00D71ADB">
        <w:tc>
          <w:tcPr>
            <w:tcW w:w="900" w:type="dxa"/>
          </w:tcPr>
          <w:p w:rsidR="00C44E93" w:rsidRDefault="00BF1C9E" w:rsidP="00F55B70">
            <w:pPr>
              <w:jc w:val="center"/>
            </w:pPr>
            <w:r>
              <w:t>2</w:t>
            </w:r>
          </w:p>
        </w:tc>
        <w:tc>
          <w:tcPr>
            <w:tcW w:w="5394" w:type="dxa"/>
          </w:tcPr>
          <w:p w:rsidR="00C44E93" w:rsidRDefault="00C44E93" w:rsidP="00D71ADB">
            <w:pPr>
              <w:rPr>
                <w:b/>
              </w:rPr>
            </w:pPr>
            <w:r>
              <w:t>Мир границ, линий и сечений</w:t>
            </w:r>
          </w:p>
        </w:tc>
        <w:tc>
          <w:tcPr>
            <w:tcW w:w="1443" w:type="dxa"/>
            <w:gridSpan w:val="2"/>
          </w:tcPr>
          <w:p w:rsidR="00C44E93" w:rsidRDefault="00C44E93" w:rsidP="00D71ADB">
            <w:pPr>
              <w:jc w:val="center"/>
            </w:pPr>
            <w:r>
              <w:t>0,5</w:t>
            </w:r>
          </w:p>
        </w:tc>
        <w:tc>
          <w:tcPr>
            <w:tcW w:w="1443" w:type="dxa"/>
          </w:tcPr>
          <w:p w:rsidR="00C44E93" w:rsidRDefault="00C44E93" w:rsidP="00D71ADB">
            <w:pPr>
              <w:jc w:val="center"/>
            </w:pPr>
            <w:r>
              <w:t>-</w:t>
            </w:r>
          </w:p>
        </w:tc>
        <w:tc>
          <w:tcPr>
            <w:tcW w:w="1080" w:type="dxa"/>
            <w:gridSpan w:val="2"/>
          </w:tcPr>
          <w:p w:rsidR="00C44E93" w:rsidRDefault="00C44E93" w:rsidP="00D71ADB">
            <w:pPr>
              <w:jc w:val="center"/>
            </w:pPr>
            <w:r>
              <w:t>0,5</w:t>
            </w:r>
          </w:p>
        </w:tc>
      </w:tr>
      <w:tr w:rsidR="00C44E93" w:rsidTr="00D71ADB">
        <w:tc>
          <w:tcPr>
            <w:tcW w:w="900" w:type="dxa"/>
          </w:tcPr>
          <w:p w:rsidR="00C44E93" w:rsidRDefault="00BF1C9E" w:rsidP="00F55B70">
            <w:pPr>
              <w:jc w:val="center"/>
            </w:pPr>
            <w:r>
              <w:t>3</w:t>
            </w:r>
          </w:p>
        </w:tc>
        <w:tc>
          <w:tcPr>
            <w:tcW w:w="5394" w:type="dxa"/>
          </w:tcPr>
          <w:p w:rsidR="00C44E93" w:rsidRPr="00744B9E" w:rsidRDefault="00C44E93" w:rsidP="00D71ADB">
            <w:r>
              <w:t>Обратные тригонометрические функции</w:t>
            </w:r>
          </w:p>
        </w:tc>
        <w:tc>
          <w:tcPr>
            <w:tcW w:w="1443" w:type="dxa"/>
            <w:gridSpan w:val="2"/>
          </w:tcPr>
          <w:p w:rsidR="00C44E93" w:rsidRDefault="00C44E93" w:rsidP="00D71ADB">
            <w:pPr>
              <w:jc w:val="center"/>
            </w:pPr>
            <w:r>
              <w:t>0,5</w:t>
            </w:r>
          </w:p>
        </w:tc>
        <w:tc>
          <w:tcPr>
            <w:tcW w:w="1443" w:type="dxa"/>
          </w:tcPr>
          <w:p w:rsidR="00C44E93" w:rsidRDefault="00C44E93" w:rsidP="00D71ADB">
            <w:pPr>
              <w:jc w:val="center"/>
            </w:pPr>
            <w:r>
              <w:t>-</w:t>
            </w:r>
          </w:p>
        </w:tc>
        <w:tc>
          <w:tcPr>
            <w:tcW w:w="1080" w:type="dxa"/>
            <w:gridSpan w:val="2"/>
          </w:tcPr>
          <w:p w:rsidR="00C44E93" w:rsidRDefault="00C44E93" w:rsidP="00D71ADB">
            <w:pPr>
              <w:jc w:val="center"/>
            </w:pPr>
            <w:r>
              <w:t>0,5</w:t>
            </w:r>
          </w:p>
        </w:tc>
      </w:tr>
      <w:tr w:rsidR="00C44E93" w:rsidTr="00D71ADB">
        <w:tc>
          <w:tcPr>
            <w:tcW w:w="900" w:type="dxa"/>
          </w:tcPr>
          <w:p w:rsidR="00C44E93" w:rsidRDefault="00BF1C9E" w:rsidP="00F55B70">
            <w:pPr>
              <w:jc w:val="center"/>
            </w:pPr>
            <w:r>
              <w:t>4</w:t>
            </w:r>
          </w:p>
        </w:tc>
        <w:tc>
          <w:tcPr>
            <w:tcW w:w="5394" w:type="dxa"/>
          </w:tcPr>
          <w:p w:rsidR="00C44E93" w:rsidRPr="00E9685E" w:rsidRDefault="00C44E93" w:rsidP="00D71ADB">
            <w:r>
              <w:t>Приложения второй производной</w:t>
            </w:r>
          </w:p>
        </w:tc>
        <w:tc>
          <w:tcPr>
            <w:tcW w:w="1443" w:type="dxa"/>
            <w:gridSpan w:val="2"/>
          </w:tcPr>
          <w:p w:rsidR="00C44E93" w:rsidRDefault="00C44E93" w:rsidP="00D71ADB">
            <w:pPr>
              <w:jc w:val="center"/>
            </w:pPr>
            <w:r>
              <w:t>0,5</w:t>
            </w:r>
          </w:p>
        </w:tc>
        <w:tc>
          <w:tcPr>
            <w:tcW w:w="1443" w:type="dxa"/>
          </w:tcPr>
          <w:p w:rsidR="00C44E93" w:rsidRDefault="00C44E93" w:rsidP="00D71ADB">
            <w:pPr>
              <w:jc w:val="center"/>
            </w:pPr>
            <w:r>
              <w:t>-</w:t>
            </w:r>
          </w:p>
        </w:tc>
        <w:tc>
          <w:tcPr>
            <w:tcW w:w="1080" w:type="dxa"/>
            <w:gridSpan w:val="2"/>
          </w:tcPr>
          <w:p w:rsidR="00C44E93" w:rsidRDefault="00C44E93" w:rsidP="00D71ADB">
            <w:pPr>
              <w:jc w:val="center"/>
            </w:pPr>
            <w:r>
              <w:t>0,5</w:t>
            </w:r>
          </w:p>
        </w:tc>
      </w:tr>
      <w:tr w:rsidR="00C44E93" w:rsidTr="00D71ADB">
        <w:tc>
          <w:tcPr>
            <w:tcW w:w="900" w:type="dxa"/>
          </w:tcPr>
          <w:p w:rsidR="00C44E93" w:rsidRDefault="00BF1C9E" w:rsidP="00F55B70">
            <w:pPr>
              <w:jc w:val="center"/>
            </w:pPr>
            <w:r>
              <w:t>5</w:t>
            </w:r>
          </w:p>
        </w:tc>
        <w:tc>
          <w:tcPr>
            <w:tcW w:w="5400" w:type="dxa"/>
            <w:gridSpan w:val="2"/>
          </w:tcPr>
          <w:p w:rsidR="00C44E93" w:rsidRPr="00E9685E" w:rsidRDefault="00C44E93" w:rsidP="00D71ADB">
            <w:r>
              <w:t>Мир уравнений, систем уравнений и неравенств</w:t>
            </w:r>
          </w:p>
        </w:tc>
        <w:tc>
          <w:tcPr>
            <w:tcW w:w="1437" w:type="dxa"/>
          </w:tcPr>
          <w:p w:rsidR="00C44E93" w:rsidRDefault="00C44E93" w:rsidP="00D71ADB">
            <w:pPr>
              <w:jc w:val="center"/>
            </w:pPr>
            <w:r>
              <w:t>-</w:t>
            </w:r>
          </w:p>
        </w:tc>
        <w:tc>
          <w:tcPr>
            <w:tcW w:w="1443" w:type="dxa"/>
          </w:tcPr>
          <w:p w:rsidR="00C44E93" w:rsidRDefault="00C44E93" w:rsidP="00D71ADB">
            <w:pPr>
              <w:jc w:val="center"/>
            </w:pPr>
            <w:r>
              <w:t>2</w:t>
            </w:r>
          </w:p>
        </w:tc>
        <w:tc>
          <w:tcPr>
            <w:tcW w:w="1080" w:type="dxa"/>
            <w:gridSpan w:val="2"/>
          </w:tcPr>
          <w:p w:rsidR="00C44E93" w:rsidRDefault="00C44E93" w:rsidP="00D71ADB">
            <w:pPr>
              <w:jc w:val="center"/>
            </w:pPr>
            <w:r>
              <w:t>2</w:t>
            </w:r>
          </w:p>
        </w:tc>
      </w:tr>
      <w:tr w:rsidR="00C44E93" w:rsidTr="00D71ADB">
        <w:tc>
          <w:tcPr>
            <w:tcW w:w="900" w:type="dxa"/>
          </w:tcPr>
          <w:p w:rsidR="00C44E93" w:rsidRDefault="00BF1C9E" w:rsidP="00F55B70">
            <w:pPr>
              <w:jc w:val="center"/>
            </w:pPr>
            <w:r>
              <w:t>6</w:t>
            </w:r>
          </w:p>
        </w:tc>
        <w:tc>
          <w:tcPr>
            <w:tcW w:w="5400" w:type="dxa"/>
            <w:gridSpan w:val="2"/>
          </w:tcPr>
          <w:p w:rsidR="00C44E93" w:rsidRDefault="00C44E93" w:rsidP="00D71ADB">
            <w:r>
              <w:t>Прикладная физика</w:t>
            </w:r>
          </w:p>
        </w:tc>
        <w:tc>
          <w:tcPr>
            <w:tcW w:w="1437" w:type="dxa"/>
          </w:tcPr>
          <w:p w:rsidR="00C44E93" w:rsidRDefault="00C44E93" w:rsidP="00D71ADB">
            <w:pPr>
              <w:jc w:val="center"/>
            </w:pPr>
            <w:r>
              <w:t>1</w:t>
            </w:r>
          </w:p>
        </w:tc>
        <w:tc>
          <w:tcPr>
            <w:tcW w:w="1443" w:type="dxa"/>
          </w:tcPr>
          <w:p w:rsidR="00C44E93" w:rsidRDefault="00C44E93" w:rsidP="00D71ADB">
            <w:pPr>
              <w:jc w:val="center"/>
            </w:pPr>
            <w:r>
              <w:t>0,5</w:t>
            </w:r>
          </w:p>
        </w:tc>
        <w:tc>
          <w:tcPr>
            <w:tcW w:w="1080" w:type="dxa"/>
            <w:gridSpan w:val="2"/>
          </w:tcPr>
          <w:p w:rsidR="00C44E93" w:rsidRDefault="00C44E93" w:rsidP="00D71ADB">
            <w:pPr>
              <w:jc w:val="center"/>
            </w:pPr>
            <w:r>
              <w:t>1,5</w:t>
            </w:r>
          </w:p>
        </w:tc>
      </w:tr>
      <w:tr w:rsidR="00C44E93" w:rsidTr="00D71ADB">
        <w:tc>
          <w:tcPr>
            <w:tcW w:w="900" w:type="dxa"/>
          </w:tcPr>
          <w:p w:rsidR="00C44E93" w:rsidRDefault="00BF1C9E" w:rsidP="00F55B70">
            <w:pPr>
              <w:jc w:val="center"/>
            </w:pPr>
            <w:r>
              <w:t>7</w:t>
            </w:r>
          </w:p>
        </w:tc>
        <w:tc>
          <w:tcPr>
            <w:tcW w:w="5400" w:type="dxa"/>
            <w:gridSpan w:val="2"/>
          </w:tcPr>
          <w:p w:rsidR="00C44E93" w:rsidRDefault="00C44E93" w:rsidP="00D71ADB">
            <w:r>
              <w:t>Метод аналогий для решения задач по физике</w:t>
            </w:r>
          </w:p>
        </w:tc>
        <w:tc>
          <w:tcPr>
            <w:tcW w:w="1437" w:type="dxa"/>
          </w:tcPr>
          <w:p w:rsidR="00C44E93" w:rsidRDefault="00C44E93" w:rsidP="00D71ADB">
            <w:pPr>
              <w:jc w:val="center"/>
            </w:pPr>
            <w:r>
              <w:t>-</w:t>
            </w:r>
          </w:p>
        </w:tc>
        <w:tc>
          <w:tcPr>
            <w:tcW w:w="1443" w:type="dxa"/>
          </w:tcPr>
          <w:p w:rsidR="00C44E93" w:rsidRDefault="00C44E93" w:rsidP="00D71ADB">
            <w:pPr>
              <w:jc w:val="center"/>
            </w:pPr>
            <w:r>
              <w:t>0.5</w:t>
            </w:r>
          </w:p>
        </w:tc>
        <w:tc>
          <w:tcPr>
            <w:tcW w:w="1080" w:type="dxa"/>
            <w:gridSpan w:val="2"/>
          </w:tcPr>
          <w:p w:rsidR="00C44E93" w:rsidRDefault="00C44E93" w:rsidP="00D71ADB">
            <w:pPr>
              <w:jc w:val="center"/>
            </w:pPr>
            <w:r>
              <w:t>0,5</w:t>
            </w:r>
          </w:p>
        </w:tc>
      </w:tr>
      <w:tr w:rsidR="00C44E93" w:rsidTr="00D71ADB">
        <w:tc>
          <w:tcPr>
            <w:tcW w:w="900" w:type="dxa"/>
          </w:tcPr>
          <w:p w:rsidR="00C44E93" w:rsidRDefault="00BF1C9E" w:rsidP="00F55B70">
            <w:pPr>
              <w:jc w:val="center"/>
            </w:pPr>
            <w:r>
              <w:t>8</w:t>
            </w:r>
          </w:p>
        </w:tc>
        <w:tc>
          <w:tcPr>
            <w:tcW w:w="5400" w:type="dxa"/>
            <w:gridSpan w:val="2"/>
          </w:tcPr>
          <w:p w:rsidR="00C44E93" w:rsidRDefault="00C44E93" w:rsidP="00D71ADB">
            <w:r>
              <w:t>Решение нестандартных задач по физике</w:t>
            </w:r>
          </w:p>
        </w:tc>
        <w:tc>
          <w:tcPr>
            <w:tcW w:w="1437" w:type="dxa"/>
          </w:tcPr>
          <w:p w:rsidR="00C44E93" w:rsidRDefault="00C44E93" w:rsidP="00D71ADB">
            <w:pPr>
              <w:jc w:val="center"/>
            </w:pPr>
            <w:r>
              <w:t>1</w:t>
            </w:r>
          </w:p>
        </w:tc>
        <w:tc>
          <w:tcPr>
            <w:tcW w:w="1443" w:type="dxa"/>
          </w:tcPr>
          <w:p w:rsidR="00C44E93" w:rsidRDefault="00C44E93" w:rsidP="00D71ADB">
            <w:pPr>
              <w:jc w:val="center"/>
            </w:pPr>
            <w:r>
              <w:t>1</w:t>
            </w:r>
          </w:p>
        </w:tc>
        <w:tc>
          <w:tcPr>
            <w:tcW w:w="1080" w:type="dxa"/>
            <w:gridSpan w:val="2"/>
          </w:tcPr>
          <w:p w:rsidR="00C44E93" w:rsidRDefault="00C44E93" w:rsidP="00D71ADB">
            <w:pPr>
              <w:jc w:val="center"/>
            </w:pPr>
            <w:r>
              <w:t>2</w:t>
            </w:r>
          </w:p>
        </w:tc>
      </w:tr>
      <w:tr w:rsidR="00C44E93" w:rsidTr="00D71ADB">
        <w:tc>
          <w:tcPr>
            <w:tcW w:w="900" w:type="dxa"/>
          </w:tcPr>
          <w:p w:rsidR="00C44E93" w:rsidRDefault="00BF1C9E" w:rsidP="00F55B70">
            <w:pPr>
              <w:jc w:val="center"/>
            </w:pPr>
            <w:r>
              <w:t>9</w:t>
            </w:r>
          </w:p>
        </w:tc>
        <w:tc>
          <w:tcPr>
            <w:tcW w:w="5400" w:type="dxa"/>
            <w:gridSpan w:val="2"/>
          </w:tcPr>
          <w:p w:rsidR="00C44E93" w:rsidRPr="00AE5624" w:rsidRDefault="00BF1C9E" w:rsidP="00BF1C9E">
            <w:pPr>
              <w:rPr>
                <w:color w:val="000000"/>
              </w:rPr>
            </w:pPr>
            <w:r>
              <w:rPr>
                <w:color w:val="000000"/>
              </w:rPr>
              <w:t>Математические основы информатики</w:t>
            </w:r>
          </w:p>
        </w:tc>
        <w:tc>
          <w:tcPr>
            <w:tcW w:w="1437" w:type="dxa"/>
          </w:tcPr>
          <w:p w:rsidR="00C44E93" w:rsidRDefault="00C44E93" w:rsidP="00D71ADB">
            <w:pPr>
              <w:jc w:val="center"/>
            </w:pPr>
            <w:r>
              <w:t>1</w:t>
            </w:r>
          </w:p>
        </w:tc>
        <w:tc>
          <w:tcPr>
            <w:tcW w:w="1443" w:type="dxa"/>
          </w:tcPr>
          <w:p w:rsidR="00C44E93" w:rsidRDefault="00C44E93" w:rsidP="00D71ADB">
            <w:pPr>
              <w:jc w:val="center"/>
            </w:pPr>
            <w:r>
              <w:t>1</w:t>
            </w:r>
          </w:p>
        </w:tc>
        <w:tc>
          <w:tcPr>
            <w:tcW w:w="1080" w:type="dxa"/>
            <w:gridSpan w:val="2"/>
          </w:tcPr>
          <w:p w:rsidR="00C44E93" w:rsidRDefault="00C44E93" w:rsidP="00D71ADB">
            <w:pPr>
              <w:jc w:val="center"/>
            </w:pPr>
            <w:r>
              <w:t>2</w:t>
            </w:r>
          </w:p>
        </w:tc>
      </w:tr>
      <w:tr w:rsidR="00C44E93" w:rsidTr="00D71ADB">
        <w:tc>
          <w:tcPr>
            <w:tcW w:w="900" w:type="dxa"/>
          </w:tcPr>
          <w:p w:rsidR="00C44E93" w:rsidRDefault="00BF1C9E" w:rsidP="00F55B70">
            <w:pPr>
              <w:jc w:val="center"/>
            </w:pPr>
            <w:r>
              <w:t>10</w:t>
            </w:r>
          </w:p>
        </w:tc>
        <w:tc>
          <w:tcPr>
            <w:tcW w:w="5400" w:type="dxa"/>
            <w:gridSpan w:val="2"/>
          </w:tcPr>
          <w:p w:rsidR="00C44E93" w:rsidRPr="00AE5624" w:rsidRDefault="00E82AA5" w:rsidP="00E82AA5">
            <w:pPr>
              <w:rPr>
                <w:color w:val="000000"/>
              </w:rPr>
            </w:pPr>
            <w:r>
              <w:t>Экспериментальные задачи по физике</w:t>
            </w:r>
            <w:r>
              <w:rPr>
                <w:color w:val="000000"/>
              </w:rPr>
              <w:t xml:space="preserve"> </w:t>
            </w:r>
          </w:p>
        </w:tc>
        <w:tc>
          <w:tcPr>
            <w:tcW w:w="1437" w:type="dxa"/>
          </w:tcPr>
          <w:p w:rsidR="00C44E93" w:rsidRDefault="00BF1C9E" w:rsidP="00D71ADB">
            <w:pPr>
              <w:jc w:val="center"/>
            </w:pPr>
            <w:r>
              <w:t>1</w:t>
            </w:r>
          </w:p>
        </w:tc>
        <w:tc>
          <w:tcPr>
            <w:tcW w:w="1443" w:type="dxa"/>
          </w:tcPr>
          <w:p w:rsidR="00C44E93" w:rsidRDefault="00C44E93" w:rsidP="00D71ADB">
            <w:pPr>
              <w:jc w:val="center"/>
            </w:pPr>
            <w:r>
              <w:t>-</w:t>
            </w:r>
          </w:p>
        </w:tc>
        <w:tc>
          <w:tcPr>
            <w:tcW w:w="1080" w:type="dxa"/>
            <w:gridSpan w:val="2"/>
          </w:tcPr>
          <w:p w:rsidR="00C44E93" w:rsidRDefault="00BF1C9E" w:rsidP="00D71ADB">
            <w:pPr>
              <w:jc w:val="center"/>
            </w:pPr>
            <w:r>
              <w:t>1</w:t>
            </w:r>
          </w:p>
        </w:tc>
      </w:tr>
      <w:tr w:rsidR="00C44E93" w:rsidTr="00D71ADB">
        <w:tc>
          <w:tcPr>
            <w:tcW w:w="900" w:type="dxa"/>
          </w:tcPr>
          <w:p w:rsidR="00C44E93" w:rsidRDefault="00BF1C9E" w:rsidP="00F55B70">
            <w:pPr>
              <w:jc w:val="center"/>
            </w:pPr>
            <w:r>
              <w:t>11</w:t>
            </w:r>
          </w:p>
        </w:tc>
        <w:tc>
          <w:tcPr>
            <w:tcW w:w="5400" w:type="dxa"/>
            <w:gridSpan w:val="2"/>
          </w:tcPr>
          <w:p w:rsidR="00C44E93" w:rsidRDefault="00C44E93" w:rsidP="00D71ADB">
            <w:pPr>
              <w:rPr>
                <w:color w:val="000000"/>
              </w:rPr>
            </w:pPr>
            <w:r>
              <w:rPr>
                <w:color w:val="000000"/>
              </w:rPr>
              <w:t>Учебные практики</w:t>
            </w:r>
          </w:p>
        </w:tc>
        <w:tc>
          <w:tcPr>
            <w:tcW w:w="1437" w:type="dxa"/>
          </w:tcPr>
          <w:p w:rsidR="00C44E93" w:rsidRDefault="00C44E93" w:rsidP="00D71ADB">
            <w:pPr>
              <w:jc w:val="center"/>
            </w:pPr>
            <w:r>
              <w:t>-</w:t>
            </w:r>
          </w:p>
        </w:tc>
        <w:tc>
          <w:tcPr>
            <w:tcW w:w="1443" w:type="dxa"/>
          </w:tcPr>
          <w:p w:rsidR="00C44E93" w:rsidRDefault="00C44E93" w:rsidP="00D71ADB">
            <w:pPr>
              <w:jc w:val="center"/>
            </w:pPr>
            <w:r>
              <w:t>1</w:t>
            </w:r>
          </w:p>
        </w:tc>
        <w:tc>
          <w:tcPr>
            <w:tcW w:w="1080" w:type="dxa"/>
            <w:gridSpan w:val="2"/>
          </w:tcPr>
          <w:p w:rsidR="00C44E93" w:rsidRDefault="00C44E93" w:rsidP="00D71ADB">
            <w:pPr>
              <w:jc w:val="center"/>
            </w:pPr>
            <w:r>
              <w:t>1</w:t>
            </w:r>
          </w:p>
        </w:tc>
      </w:tr>
      <w:tr w:rsidR="00C44E93" w:rsidTr="00D71ADB">
        <w:trPr>
          <w:cantSplit/>
        </w:trPr>
        <w:tc>
          <w:tcPr>
            <w:tcW w:w="6300" w:type="dxa"/>
            <w:gridSpan w:val="3"/>
          </w:tcPr>
          <w:p w:rsidR="00C44E93" w:rsidRPr="00F55B70" w:rsidRDefault="00F55B70" w:rsidP="00F55B70">
            <w:pPr>
              <w:pStyle w:val="2"/>
              <w:jc w:val="right"/>
              <w:rPr>
                <w:bCs w:val="0"/>
                <w:sz w:val="24"/>
              </w:rPr>
            </w:pPr>
            <w:r>
              <w:rPr>
                <w:bCs w:val="0"/>
                <w:sz w:val="24"/>
              </w:rPr>
              <w:t>Итого</w:t>
            </w:r>
          </w:p>
        </w:tc>
        <w:tc>
          <w:tcPr>
            <w:tcW w:w="1437" w:type="dxa"/>
          </w:tcPr>
          <w:p w:rsidR="00C44E93" w:rsidRDefault="00C44E93" w:rsidP="00D71ADB">
            <w:pPr>
              <w:jc w:val="center"/>
              <w:rPr>
                <w:b/>
                <w:bCs/>
                <w:i/>
                <w:iCs/>
              </w:rPr>
            </w:pPr>
            <w:r>
              <w:rPr>
                <w:b/>
                <w:bCs/>
                <w:i/>
                <w:iCs/>
              </w:rPr>
              <w:t>6</w:t>
            </w:r>
          </w:p>
        </w:tc>
        <w:tc>
          <w:tcPr>
            <w:tcW w:w="1443" w:type="dxa"/>
          </w:tcPr>
          <w:p w:rsidR="00C44E93" w:rsidRDefault="00C44E93" w:rsidP="00D71ADB">
            <w:pPr>
              <w:jc w:val="center"/>
              <w:rPr>
                <w:b/>
                <w:bCs/>
                <w:i/>
                <w:iCs/>
              </w:rPr>
            </w:pPr>
            <w:r>
              <w:rPr>
                <w:b/>
                <w:bCs/>
                <w:i/>
                <w:iCs/>
              </w:rPr>
              <w:t>6</w:t>
            </w:r>
          </w:p>
        </w:tc>
        <w:tc>
          <w:tcPr>
            <w:tcW w:w="1080" w:type="dxa"/>
            <w:gridSpan w:val="2"/>
          </w:tcPr>
          <w:p w:rsidR="00C44E93" w:rsidRDefault="00C44E93" w:rsidP="00D71ADB">
            <w:pPr>
              <w:jc w:val="center"/>
              <w:rPr>
                <w:b/>
                <w:bCs/>
                <w:i/>
                <w:iCs/>
              </w:rPr>
            </w:pPr>
            <w:r>
              <w:rPr>
                <w:b/>
                <w:bCs/>
                <w:i/>
                <w:iCs/>
              </w:rPr>
              <w:t>12</w:t>
            </w:r>
          </w:p>
        </w:tc>
      </w:tr>
      <w:tr w:rsidR="00C44E93" w:rsidTr="00D71ADB">
        <w:trPr>
          <w:cantSplit/>
        </w:trPr>
        <w:tc>
          <w:tcPr>
            <w:tcW w:w="6300" w:type="dxa"/>
            <w:gridSpan w:val="3"/>
          </w:tcPr>
          <w:p w:rsidR="004875FE" w:rsidRDefault="004875FE" w:rsidP="004875FE">
            <w:pPr>
              <w:rPr>
                <w:b/>
                <w:bCs/>
                <w:i/>
                <w:iCs/>
              </w:rPr>
            </w:pPr>
            <w:r>
              <w:rPr>
                <w:b/>
                <w:bCs/>
                <w:i/>
                <w:iCs/>
              </w:rPr>
              <w:t>Предельно допустимая аудиторная нагрузка</w:t>
            </w:r>
          </w:p>
          <w:p w:rsidR="00C44E93" w:rsidRDefault="004875FE" w:rsidP="004875FE">
            <w:pPr>
              <w:rPr>
                <w:b/>
                <w:bCs/>
                <w:i/>
                <w:iCs/>
              </w:rPr>
            </w:pPr>
            <w:r>
              <w:rPr>
                <w:b/>
                <w:bCs/>
                <w:i/>
                <w:iCs/>
              </w:rPr>
              <w:t xml:space="preserve">при 6- дневной учебной неделе </w:t>
            </w:r>
          </w:p>
        </w:tc>
        <w:tc>
          <w:tcPr>
            <w:tcW w:w="1437" w:type="dxa"/>
            <w:vAlign w:val="center"/>
          </w:tcPr>
          <w:p w:rsidR="00C44E93" w:rsidRDefault="00C44E93" w:rsidP="00D71ADB">
            <w:pPr>
              <w:jc w:val="center"/>
              <w:rPr>
                <w:b/>
                <w:bCs/>
              </w:rPr>
            </w:pPr>
            <w:r>
              <w:rPr>
                <w:b/>
                <w:bCs/>
              </w:rPr>
              <w:t>37</w:t>
            </w:r>
          </w:p>
        </w:tc>
        <w:tc>
          <w:tcPr>
            <w:tcW w:w="1443" w:type="dxa"/>
            <w:vAlign w:val="center"/>
          </w:tcPr>
          <w:p w:rsidR="00C44E93" w:rsidRDefault="00C44E93" w:rsidP="00D71ADB">
            <w:pPr>
              <w:jc w:val="center"/>
              <w:rPr>
                <w:b/>
                <w:bCs/>
              </w:rPr>
            </w:pPr>
            <w:r>
              <w:rPr>
                <w:b/>
                <w:bCs/>
              </w:rPr>
              <w:t>37</w:t>
            </w:r>
          </w:p>
        </w:tc>
        <w:tc>
          <w:tcPr>
            <w:tcW w:w="1080" w:type="dxa"/>
            <w:gridSpan w:val="2"/>
            <w:vAlign w:val="center"/>
          </w:tcPr>
          <w:p w:rsidR="00C44E93" w:rsidRDefault="00C44E93" w:rsidP="00D71ADB">
            <w:pPr>
              <w:jc w:val="center"/>
              <w:rPr>
                <w:b/>
                <w:bCs/>
              </w:rPr>
            </w:pPr>
            <w:r>
              <w:rPr>
                <w:b/>
                <w:bCs/>
              </w:rPr>
              <w:t>74</w:t>
            </w:r>
          </w:p>
        </w:tc>
      </w:tr>
    </w:tbl>
    <w:p w:rsidR="00A92A21" w:rsidRDefault="00A92A21" w:rsidP="00C44E93">
      <w:pPr>
        <w:jc w:val="center"/>
      </w:pPr>
    </w:p>
    <w:p w:rsidR="00A92A21" w:rsidRDefault="00A92A21">
      <w:pPr>
        <w:spacing w:after="200" w:line="276" w:lineRule="auto"/>
      </w:pPr>
      <w:r>
        <w:br w:type="page"/>
      </w:r>
    </w:p>
    <w:p w:rsidR="00815071" w:rsidRPr="000C5D9A" w:rsidRDefault="00815071" w:rsidP="00815071">
      <w:pPr>
        <w:tabs>
          <w:tab w:val="left" w:pos="1545"/>
          <w:tab w:val="center" w:pos="4818"/>
        </w:tabs>
        <w:jc w:val="center"/>
        <w:rPr>
          <w:b/>
          <w:sz w:val="28"/>
          <w:szCs w:val="28"/>
        </w:rPr>
      </w:pPr>
      <w:r w:rsidRPr="000C5D9A">
        <w:rPr>
          <w:b/>
          <w:sz w:val="28"/>
          <w:szCs w:val="28"/>
        </w:rPr>
        <w:lastRenderedPageBreak/>
        <w:t xml:space="preserve">Характеристика учебных программ </w:t>
      </w:r>
      <w:r w:rsidRPr="000C5D9A">
        <w:rPr>
          <w:b/>
          <w:sz w:val="28"/>
          <w:szCs w:val="28"/>
        </w:rPr>
        <w:tab/>
        <w:t>201</w:t>
      </w:r>
      <w:r>
        <w:rPr>
          <w:b/>
          <w:sz w:val="28"/>
          <w:szCs w:val="28"/>
        </w:rPr>
        <w:t>3</w:t>
      </w:r>
      <w:r w:rsidRPr="000C5D9A">
        <w:rPr>
          <w:b/>
          <w:sz w:val="28"/>
          <w:szCs w:val="28"/>
        </w:rPr>
        <w:t>-201</w:t>
      </w:r>
      <w:r>
        <w:rPr>
          <w:b/>
          <w:sz w:val="28"/>
          <w:szCs w:val="28"/>
        </w:rPr>
        <w:t>4</w:t>
      </w:r>
      <w:r w:rsidRPr="000C5D9A">
        <w:rPr>
          <w:b/>
          <w:sz w:val="28"/>
          <w:szCs w:val="28"/>
        </w:rPr>
        <w:t xml:space="preserve"> учебный год</w:t>
      </w:r>
    </w:p>
    <w:p w:rsidR="00815071" w:rsidRPr="00835F72" w:rsidRDefault="00815071" w:rsidP="00815071"/>
    <w:p w:rsidR="00815071" w:rsidRPr="0092001D" w:rsidRDefault="00815071" w:rsidP="00815071">
      <w:pPr>
        <w:jc w:val="center"/>
      </w:pPr>
    </w:p>
    <w:tbl>
      <w:tblPr>
        <w:tblW w:w="5323"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056"/>
        <w:gridCol w:w="4027"/>
        <w:gridCol w:w="3596"/>
        <w:gridCol w:w="1853"/>
      </w:tblGrid>
      <w:tr w:rsidR="00815071" w:rsidRPr="003222C9" w:rsidTr="003222C9">
        <w:trPr>
          <w:cantSplit/>
          <w:trHeight w:val="683"/>
        </w:trPr>
        <w:tc>
          <w:tcPr>
            <w:tcW w:w="1056" w:type="dxa"/>
          </w:tcPr>
          <w:p w:rsidR="00815071" w:rsidRPr="003222C9" w:rsidRDefault="00815071" w:rsidP="00DF52F9">
            <w:pPr>
              <w:jc w:val="center"/>
              <w:rPr>
                <w:b/>
                <w:i/>
                <w:sz w:val="20"/>
                <w:szCs w:val="20"/>
              </w:rPr>
            </w:pPr>
            <w:r w:rsidRPr="003222C9">
              <w:rPr>
                <w:b/>
                <w:i/>
                <w:sz w:val="20"/>
                <w:szCs w:val="20"/>
              </w:rPr>
              <w:br w:type="page"/>
              <w:t>Класс</w:t>
            </w:r>
          </w:p>
        </w:tc>
        <w:tc>
          <w:tcPr>
            <w:tcW w:w="4027" w:type="dxa"/>
          </w:tcPr>
          <w:p w:rsidR="00815071" w:rsidRPr="003222C9" w:rsidRDefault="00815071" w:rsidP="00DF52F9">
            <w:pPr>
              <w:jc w:val="center"/>
              <w:rPr>
                <w:b/>
                <w:i/>
                <w:sz w:val="20"/>
                <w:szCs w:val="20"/>
              </w:rPr>
            </w:pPr>
            <w:r w:rsidRPr="003222C9">
              <w:rPr>
                <w:b/>
                <w:i/>
                <w:sz w:val="20"/>
                <w:szCs w:val="20"/>
              </w:rPr>
              <w:t xml:space="preserve">Учебник (автор) </w:t>
            </w:r>
          </w:p>
          <w:p w:rsidR="00815071" w:rsidRPr="003222C9" w:rsidRDefault="00815071" w:rsidP="00DF52F9">
            <w:pPr>
              <w:jc w:val="center"/>
              <w:rPr>
                <w:b/>
                <w:i/>
                <w:sz w:val="20"/>
                <w:szCs w:val="20"/>
              </w:rPr>
            </w:pPr>
            <w:r w:rsidRPr="003222C9">
              <w:rPr>
                <w:b/>
                <w:i/>
                <w:sz w:val="20"/>
                <w:szCs w:val="20"/>
              </w:rPr>
              <w:t>год издания</w:t>
            </w:r>
          </w:p>
        </w:tc>
        <w:tc>
          <w:tcPr>
            <w:tcW w:w="3596" w:type="dxa"/>
          </w:tcPr>
          <w:p w:rsidR="00815071" w:rsidRPr="003222C9" w:rsidRDefault="00815071" w:rsidP="00DF52F9">
            <w:pPr>
              <w:jc w:val="center"/>
              <w:rPr>
                <w:b/>
                <w:i/>
                <w:sz w:val="20"/>
                <w:szCs w:val="20"/>
              </w:rPr>
            </w:pPr>
            <w:r w:rsidRPr="003222C9">
              <w:rPr>
                <w:b/>
                <w:i/>
                <w:sz w:val="20"/>
                <w:szCs w:val="20"/>
              </w:rPr>
              <w:t xml:space="preserve">Программа (автор) </w:t>
            </w:r>
          </w:p>
          <w:p w:rsidR="00815071" w:rsidRPr="003222C9" w:rsidRDefault="00815071" w:rsidP="00DF52F9">
            <w:pPr>
              <w:jc w:val="center"/>
              <w:rPr>
                <w:b/>
                <w:i/>
                <w:sz w:val="20"/>
                <w:szCs w:val="20"/>
              </w:rPr>
            </w:pPr>
            <w:r w:rsidRPr="003222C9">
              <w:rPr>
                <w:b/>
                <w:i/>
                <w:sz w:val="20"/>
                <w:szCs w:val="20"/>
              </w:rPr>
              <w:t>год издания</w:t>
            </w:r>
          </w:p>
        </w:tc>
        <w:tc>
          <w:tcPr>
            <w:tcW w:w="1853" w:type="dxa"/>
          </w:tcPr>
          <w:p w:rsidR="00815071" w:rsidRPr="003222C9" w:rsidRDefault="00815071" w:rsidP="00DF52F9">
            <w:pPr>
              <w:jc w:val="center"/>
              <w:rPr>
                <w:b/>
                <w:i/>
                <w:sz w:val="20"/>
                <w:szCs w:val="20"/>
              </w:rPr>
            </w:pPr>
            <w:r w:rsidRPr="003222C9">
              <w:rPr>
                <w:b/>
                <w:i/>
                <w:sz w:val="20"/>
                <w:szCs w:val="20"/>
              </w:rPr>
              <w:t>Издательство</w:t>
            </w:r>
          </w:p>
        </w:tc>
      </w:tr>
      <w:tr w:rsidR="00815071" w:rsidRPr="003222C9" w:rsidTr="00DF52F9">
        <w:tc>
          <w:tcPr>
            <w:tcW w:w="10381" w:type="dxa"/>
            <w:gridSpan w:val="4"/>
            <w:tcBorders>
              <w:top w:val="single" w:sz="4" w:space="0" w:color="auto"/>
              <w:left w:val="single" w:sz="4" w:space="0" w:color="auto"/>
              <w:bottom w:val="single" w:sz="4" w:space="0" w:color="auto"/>
              <w:right w:val="single" w:sz="4" w:space="0" w:color="auto"/>
            </w:tcBorders>
          </w:tcPr>
          <w:p w:rsidR="00815071" w:rsidRPr="003222C9" w:rsidRDefault="00815071" w:rsidP="00DF52F9">
            <w:pPr>
              <w:jc w:val="center"/>
              <w:rPr>
                <w:b/>
                <w:sz w:val="20"/>
                <w:szCs w:val="20"/>
              </w:rPr>
            </w:pPr>
            <w:r w:rsidRPr="003222C9">
              <w:rPr>
                <w:b/>
                <w:bCs/>
                <w:iCs/>
                <w:sz w:val="20"/>
                <w:szCs w:val="20"/>
              </w:rPr>
              <w:t>Русский язык</w:t>
            </w:r>
          </w:p>
        </w:tc>
      </w:tr>
      <w:tr w:rsidR="00815071" w:rsidRPr="003222C9" w:rsidTr="00DF52F9">
        <w:trPr>
          <w:cantSplit/>
        </w:trPr>
        <w:tc>
          <w:tcPr>
            <w:tcW w:w="1042" w:type="dxa"/>
            <w:tcBorders>
              <w:top w:val="single" w:sz="4" w:space="0" w:color="auto"/>
              <w:left w:val="single" w:sz="4" w:space="0" w:color="auto"/>
              <w:bottom w:val="single" w:sz="4" w:space="0" w:color="auto"/>
              <w:right w:val="single" w:sz="4" w:space="0" w:color="auto"/>
            </w:tcBorders>
          </w:tcPr>
          <w:p w:rsidR="00815071" w:rsidRPr="003222C9" w:rsidRDefault="00815071" w:rsidP="00DF52F9">
            <w:pPr>
              <w:ind w:left="56"/>
              <w:jc w:val="center"/>
              <w:rPr>
                <w:b/>
                <w:sz w:val="20"/>
                <w:szCs w:val="20"/>
              </w:rPr>
            </w:pPr>
            <w:r w:rsidRPr="003222C9">
              <w:rPr>
                <w:b/>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815071" w:rsidRPr="003222C9" w:rsidRDefault="00815071" w:rsidP="00DF52F9">
            <w:pPr>
              <w:jc w:val="both"/>
              <w:rPr>
                <w:sz w:val="20"/>
                <w:szCs w:val="20"/>
              </w:rPr>
            </w:pPr>
            <w:r w:rsidRPr="003222C9">
              <w:rPr>
                <w:sz w:val="20"/>
                <w:szCs w:val="20"/>
              </w:rPr>
              <w:t xml:space="preserve">Бунеев Р.Н., Бунеева Е.В., Пронина О.В. «Русский язык». Ч. 1, 2.  </w:t>
            </w:r>
          </w:p>
          <w:p w:rsidR="00815071" w:rsidRPr="003222C9" w:rsidRDefault="00815071" w:rsidP="00DF52F9">
            <w:pPr>
              <w:jc w:val="both"/>
              <w:rPr>
                <w:sz w:val="20"/>
                <w:szCs w:val="20"/>
              </w:rPr>
            </w:pPr>
            <w:r w:rsidRPr="003222C9">
              <w:rPr>
                <w:sz w:val="20"/>
                <w:szCs w:val="20"/>
              </w:rPr>
              <w:t xml:space="preserve"> 4  кл.2012</w:t>
            </w:r>
          </w:p>
        </w:tc>
        <w:tc>
          <w:tcPr>
            <w:tcW w:w="3544" w:type="dxa"/>
            <w:tcBorders>
              <w:top w:val="single" w:sz="4" w:space="0" w:color="auto"/>
              <w:left w:val="single" w:sz="4" w:space="0" w:color="auto"/>
              <w:bottom w:val="single" w:sz="4" w:space="0" w:color="auto"/>
              <w:right w:val="single" w:sz="4" w:space="0" w:color="auto"/>
            </w:tcBorders>
          </w:tcPr>
          <w:p w:rsidR="00815071" w:rsidRPr="003222C9" w:rsidRDefault="00815071" w:rsidP="00DF52F9">
            <w:pPr>
              <w:jc w:val="both"/>
              <w:rPr>
                <w:sz w:val="20"/>
                <w:szCs w:val="20"/>
              </w:rPr>
            </w:pPr>
            <w:r w:rsidRPr="003222C9">
              <w:rPr>
                <w:sz w:val="20"/>
                <w:szCs w:val="20"/>
              </w:rPr>
              <w:t>ОС «Школа 2100»Р.Н.Бунеев, Е.В.</w:t>
            </w:r>
            <w:r w:rsidR="00A92A21">
              <w:rPr>
                <w:sz w:val="20"/>
                <w:szCs w:val="20"/>
              </w:rPr>
              <w:t xml:space="preserve"> </w:t>
            </w:r>
            <w:r w:rsidRPr="003222C9">
              <w:rPr>
                <w:sz w:val="20"/>
                <w:szCs w:val="20"/>
              </w:rPr>
              <w:t>Бунеева. Программа по русскому языку. 2011</w:t>
            </w:r>
          </w:p>
        </w:tc>
        <w:tc>
          <w:tcPr>
            <w:tcW w:w="1826" w:type="dxa"/>
            <w:tcBorders>
              <w:top w:val="single" w:sz="4" w:space="0" w:color="auto"/>
              <w:left w:val="single" w:sz="4" w:space="0" w:color="auto"/>
              <w:bottom w:val="single" w:sz="4" w:space="0" w:color="auto"/>
              <w:right w:val="single" w:sz="4" w:space="0" w:color="auto"/>
            </w:tcBorders>
          </w:tcPr>
          <w:p w:rsidR="00815071" w:rsidRPr="003222C9" w:rsidRDefault="00815071" w:rsidP="00DF52F9">
            <w:pPr>
              <w:jc w:val="center"/>
              <w:rPr>
                <w:sz w:val="20"/>
                <w:szCs w:val="20"/>
              </w:rPr>
            </w:pPr>
            <w:r w:rsidRPr="003222C9">
              <w:rPr>
                <w:sz w:val="20"/>
                <w:szCs w:val="20"/>
              </w:rPr>
              <w:t>Баласс</w:t>
            </w:r>
          </w:p>
        </w:tc>
      </w:tr>
      <w:tr w:rsidR="00815071" w:rsidRPr="003222C9" w:rsidTr="00DF52F9">
        <w:trPr>
          <w:cantSplit/>
        </w:trPr>
        <w:tc>
          <w:tcPr>
            <w:tcW w:w="10381" w:type="dxa"/>
            <w:gridSpan w:val="4"/>
          </w:tcPr>
          <w:p w:rsidR="00815071" w:rsidRPr="003222C9" w:rsidRDefault="00815071" w:rsidP="00DF52F9">
            <w:pPr>
              <w:jc w:val="center"/>
              <w:rPr>
                <w:b/>
                <w:sz w:val="20"/>
                <w:szCs w:val="20"/>
              </w:rPr>
            </w:pPr>
            <w:r w:rsidRPr="003222C9">
              <w:rPr>
                <w:b/>
                <w:iCs/>
                <w:sz w:val="20"/>
                <w:szCs w:val="20"/>
              </w:rPr>
              <w:t>Литературное чтение</w:t>
            </w:r>
          </w:p>
        </w:tc>
      </w:tr>
      <w:tr w:rsidR="00815071" w:rsidRPr="003222C9" w:rsidTr="00DF52F9">
        <w:trPr>
          <w:cantSplit/>
        </w:trPr>
        <w:tc>
          <w:tcPr>
            <w:tcW w:w="1042" w:type="dxa"/>
          </w:tcPr>
          <w:p w:rsidR="00815071" w:rsidRPr="003222C9" w:rsidRDefault="00815071" w:rsidP="00DF52F9">
            <w:pPr>
              <w:ind w:left="56"/>
              <w:jc w:val="center"/>
              <w:rPr>
                <w:b/>
                <w:sz w:val="20"/>
                <w:szCs w:val="20"/>
              </w:rPr>
            </w:pPr>
            <w:r w:rsidRPr="003222C9">
              <w:rPr>
                <w:b/>
                <w:sz w:val="20"/>
                <w:szCs w:val="20"/>
              </w:rPr>
              <w:t>4</w:t>
            </w:r>
          </w:p>
        </w:tc>
        <w:tc>
          <w:tcPr>
            <w:tcW w:w="3969" w:type="dxa"/>
          </w:tcPr>
          <w:p w:rsidR="00815071" w:rsidRPr="003222C9" w:rsidRDefault="00815071" w:rsidP="00DF52F9">
            <w:pPr>
              <w:jc w:val="both"/>
              <w:rPr>
                <w:sz w:val="20"/>
                <w:szCs w:val="20"/>
              </w:rPr>
            </w:pPr>
            <w:r w:rsidRPr="003222C9">
              <w:rPr>
                <w:sz w:val="20"/>
                <w:szCs w:val="20"/>
              </w:rPr>
              <w:t xml:space="preserve">Бунеев Р.Н., Бунеева Е.В. </w:t>
            </w:r>
            <w:r w:rsidRPr="003222C9">
              <w:rPr>
                <w:sz w:val="20"/>
                <w:szCs w:val="20"/>
              </w:rPr>
              <w:br/>
              <w:t>Литературное чтение. «В одном счастливом детстве»</w:t>
            </w:r>
            <w:r w:rsidR="00906409" w:rsidRPr="003222C9">
              <w:rPr>
                <w:sz w:val="20"/>
                <w:szCs w:val="20"/>
              </w:rPr>
              <w:t xml:space="preserve"> </w:t>
            </w:r>
            <w:r w:rsidRPr="003222C9">
              <w:rPr>
                <w:sz w:val="20"/>
                <w:szCs w:val="20"/>
              </w:rPr>
              <w:t xml:space="preserve">Ч. 1, 2. </w:t>
            </w:r>
          </w:p>
          <w:p w:rsidR="00815071" w:rsidRPr="003222C9" w:rsidRDefault="00815071" w:rsidP="00DF52F9">
            <w:pPr>
              <w:jc w:val="both"/>
              <w:rPr>
                <w:sz w:val="20"/>
                <w:szCs w:val="20"/>
              </w:rPr>
            </w:pPr>
            <w:r w:rsidRPr="003222C9">
              <w:rPr>
                <w:sz w:val="20"/>
                <w:szCs w:val="20"/>
              </w:rPr>
              <w:t xml:space="preserve">4 </w:t>
            </w:r>
            <w:proofErr w:type="spellStart"/>
            <w:r w:rsidRPr="003222C9">
              <w:rPr>
                <w:sz w:val="20"/>
                <w:szCs w:val="20"/>
              </w:rPr>
              <w:t>кл</w:t>
            </w:r>
            <w:proofErr w:type="spellEnd"/>
            <w:r w:rsidRPr="003222C9">
              <w:rPr>
                <w:sz w:val="20"/>
                <w:szCs w:val="20"/>
              </w:rPr>
              <w:t>. 2012</w:t>
            </w:r>
          </w:p>
        </w:tc>
        <w:tc>
          <w:tcPr>
            <w:tcW w:w="3544" w:type="dxa"/>
          </w:tcPr>
          <w:p w:rsidR="00815071" w:rsidRPr="003222C9" w:rsidRDefault="00815071" w:rsidP="00DF52F9">
            <w:pPr>
              <w:jc w:val="both"/>
              <w:rPr>
                <w:sz w:val="20"/>
                <w:szCs w:val="20"/>
              </w:rPr>
            </w:pPr>
            <w:r w:rsidRPr="003222C9">
              <w:rPr>
                <w:sz w:val="20"/>
                <w:szCs w:val="20"/>
              </w:rPr>
              <w:t>ОС «Школа 2100»Р.Н.Бунеев, Е.В.</w:t>
            </w:r>
            <w:r w:rsidR="00A92A21">
              <w:rPr>
                <w:sz w:val="20"/>
                <w:szCs w:val="20"/>
              </w:rPr>
              <w:t xml:space="preserve"> </w:t>
            </w:r>
            <w:r w:rsidRPr="003222C9">
              <w:rPr>
                <w:sz w:val="20"/>
                <w:szCs w:val="20"/>
              </w:rPr>
              <w:t>Бунеева Программа «Чтение и начальное литературное образование». 2011</w:t>
            </w:r>
          </w:p>
        </w:tc>
        <w:tc>
          <w:tcPr>
            <w:tcW w:w="1826" w:type="dxa"/>
          </w:tcPr>
          <w:p w:rsidR="00815071" w:rsidRPr="003222C9" w:rsidRDefault="00815071" w:rsidP="00DF52F9">
            <w:pPr>
              <w:jc w:val="center"/>
              <w:rPr>
                <w:sz w:val="20"/>
                <w:szCs w:val="20"/>
              </w:rPr>
            </w:pPr>
            <w:r w:rsidRPr="003222C9">
              <w:rPr>
                <w:sz w:val="20"/>
                <w:szCs w:val="20"/>
              </w:rPr>
              <w:t>Баласс</w:t>
            </w:r>
          </w:p>
        </w:tc>
      </w:tr>
      <w:tr w:rsidR="00815071" w:rsidRPr="003222C9" w:rsidTr="00DF52F9">
        <w:trPr>
          <w:cantSplit/>
        </w:trPr>
        <w:tc>
          <w:tcPr>
            <w:tcW w:w="10381" w:type="dxa"/>
            <w:gridSpan w:val="4"/>
          </w:tcPr>
          <w:p w:rsidR="00815071" w:rsidRPr="003222C9" w:rsidRDefault="00815071" w:rsidP="00DF52F9">
            <w:pPr>
              <w:jc w:val="center"/>
              <w:rPr>
                <w:b/>
                <w:sz w:val="20"/>
                <w:szCs w:val="20"/>
              </w:rPr>
            </w:pPr>
            <w:r w:rsidRPr="003222C9">
              <w:rPr>
                <w:b/>
                <w:iCs/>
                <w:sz w:val="20"/>
                <w:szCs w:val="20"/>
              </w:rPr>
              <w:t>Иностранный язык</w:t>
            </w:r>
          </w:p>
        </w:tc>
      </w:tr>
      <w:tr w:rsidR="00815071" w:rsidRPr="003222C9" w:rsidTr="00DF52F9">
        <w:trPr>
          <w:cantSplit/>
        </w:trPr>
        <w:tc>
          <w:tcPr>
            <w:tcW w:w="1042" w:type="dxa"/>
          </w:tcPr>
          <w:p w:rsidR="00815071" w:rsidRPr="003222C9" w:rsidRDefault="00815071" w:rsidP="00DF52F9">
            <w:pPr>
              <w:jc w:val="center"/>
              <w:rPr>
                <w:b/>
                <w:sz w:val="20"/>
                <w:szCs w:val="20"/>
              </w:rPr>
            </w:pPr>
            <w:r w:rsidRPr="003222C9">
              <w:rPr>
                <w:b/>
                <w:sz w:val="20"/>
                <w:szCs w:val="20"/>
              </w:rPr>
              <w:t>4</w:t>
            </w:r>
          </w:p>
        </w:tc>
        <w:tc>
          <w:tcPr>
            <w:tcW w:w="3969" w:type="dxa"/>
          </w:tcPr>
          <w:p w:rsidR="00815071" w:rsidRPr="003222C9" w:rsidRDefault="00815071" w:rsidP="00DF52F9">
            <w:pPr>
              <w:jc w:val="both"/>
              <w:rPr>
                <w:sz w:val="20"/>
                <w:szCs w:val="20"/>
              </w:rPr>
            </w:pPr>
            <w:proofErr w:type="spellStart"/>
            <w:r w:rsidRPr="003222C9">
              <w:rPr>
                <w:sz w:val="20"/>
                <w:szCs w:val="20"/>
              </w:rPr>
              <w:t>Биболетова</w:t>
            </w:r>
            <w:proofErr w:type="spellEnd"/>
            <w:r w:rsidRPr="003222C9">
              <w:rPr>
                <w:sz w:val="20"/>
                <w:szCs w:val="20"/>
              </w:rPr>
              <w:t xml:space="preserve"> М.З. Английский язык: Английский с удовольствием / </w:t>
            </w:r>
            <w:proofErr w:type="spellStart"/>
            <w:proofErr w:type="gramStart"/>
            <w:r w:rsidRPr="003222C9">
              <w:rPr>
                <w:sz w:val="20"/>
                <w:szCs w:val="20"/>
              </w:rPr>
              <w:t>Е</w:t>
            </w:r>
            <w:proofErr w:type="gramEnd"/>
            <w:r w:rsidRPr="003222C9">
              <w:rPr>
                <w:sz w:val="20"/>
                <w:szCs w:val="20"/>
              </w:rPr>
              <w:t>njoy</w:t>
            </w:r>
            <w:proofErr w:type="spellEnd"/>
            <w:r w:rsidRPr="003222C9">
              <w:rPr>
                <w:sz w:val="20"/>
                <w:szCs w:val="20"/>
              </w:rPr>
              <w:t xml:space="preserve"> </w:t>
            </w:r>
            <w:proofErr w:type="spellStart"/>
            <w:r w:rsidRPr="003222C9">
              <w:rPr>
                <w:sz w:val="20"/>
                <w:szCs w:val="20"/>
              </w:rPr>
              <w:t>English</w:t>
            </w:r>
            <w:proofErr w:type="spellEnd"/>
            <w:r w:rsidRPr="003222C9">
              <w:rPr>
                <w:sz w:val="20"/>
                <w:szCs w:val="20"/>
              </w:rPr>
              <w:t xml:space="preserve"> [Текст]: Учебник для 4 </w:t>
            </w:r>
            <w:proofErr w:type="spellStart"/>
            <w:r w:rsidRPr="003222C9">
              <w:rPr>
                <w:sz w:val="20"/>
                <w:szCs w:val="20"/>
              </w:rPr>
              <w:t>кл</w:t>
            </w:r>
            <w:proofErr w:type="spellEnd"/>
            <w:r w:rsidRPr="003222C9">
              <w:rPr>
                <w:sz w:val="20"/>
                <w:szCs w:val="20"/>
              </w:rPr>
              <w:t xml:space="preserve">. </w:t>
            </w:r>
            <w:proofErr w:type="spellStart"/>
            <w:r w:rsidRPr="003222C9">
              <w:rPr>
                <w:sz w:val="20"/>
                <w:szCs w:val="20"/>
              </w:rPr>
              <w:t>общеобраз</w:t>
            </w:r>
            <w:proofErr w:type="spellEnd"/>
            <w:r w:rsidRPr="003222C9">
              <w:rPr>
                <w:sz w:val="20"/>
                <w:szCs w:val="20"/>
              </w:rPr>
              <w:t xml:space="preserve">. </w:t>
            </w:r>
            <w:proofErr w:type="spellStart"/>
            <w:r w:rsidRPr="003222C9">
              <w:rPr>
                <w:sz w:val="20"/>
                <w:szCs w:val="20"/>
              </w:rPr>
              <w:t>учрежд</w:t>
            </w:r>
            <w:proofErr w:type="spellEnd"/>
            <w:r w:rsidRPr="003222C9">
              <w:rPr>
                <w:sz w:val="20"/>
                <w:szCs w:val="20"/>
              </w:rPr>
              <w:t xml:space="preserve">. / </w:t>
            </w:r>
            <w:proofErr w:type="spellStart"/>
            <w:r w:rsidRPr="003222C9">
              <w:rPr>
                <w:sz w:val="20"/>
                <w:szCs w:val="20"/>
              </w:rPr>
              <w:t>М.З.Биболетова</w:t>
            </w:r>
            <w:proofErr w:type="spellEnd"/>
            <w:r w:rsidRPr="003222C9">
              <w:rPr>
                <w:sz w:val="20"/>
                <w:szCs w:val="20"/>
              </w:rPr>
              <w:t xml:space="preserve">, </w:t>
            </w:r>
            <w:proofErr w:type="spellStart"/>
            <w:r w:rsidRPr="003222C9">
              <w:rPr>
                <w:sz w:val="20"/>
                <w:szCs w:val="20"/>
              </w:rPr>
              <w:t>О.А.Денисенко</w:t>
            </w:r>
            <w:proofErr w:type="spellEnd"/>
            <w:r w:rsidRPr="003222C9">
              <w:rPr>
                <w:sz w:val="20"/>
                <w:szCs w:val="20"/>
              </w:rPr>
              <w:t xml:space="preserve">, </w:t>
            </w:r>
            <w:proofErr w:type="spellStart"/>
            <w:r w:rsidRPr="003222C9">
              <w:rPr>
                <w:sz w:val="20"/>
                <w:szCs w:val="20"/>
              </w:rPr>
              <w:t>Н.Н.Трубанева</w:t>
            </w:r>
            <w:proofErr w:type="spellEnd"/>
            <w:r w:rsidRPr="003222C9">
              <w:rPr>
                <w:sz w:val="20"/>
                <w:szCs w:val="20"/>
              </w:rPr>
              <w:t xml:space="preserve"> – Обнинск: Титул, 2012. – 144 </w:t>
            </w:r>
            <w:proofErr w:type="gramStart"/>
            <w:r w:rsidRPr="003222C9">
              <w:rPr>
                <w:sz w:val="20"/>
                <w:szCs w:val="20"/>
              </w:rPr>
              <w:t>с</w:t>
            </w:r>
            <w:proofErr w:type="gramEnd"/>
          </w:p>
        </w:tc>
        <w:tc>
          <w:tcPr>
            <w:tcW w:w="3544" w:type="dxa"/>
          </w:tcPr>
          <w:p w:rsidR="00815071" w:rsidRPr="003222C9" w:rsidRDefault="00815071" w:rsidP="00A92A21">
            <w:pPr>
              <w:jc w:val="both"/>
              <w:rPr>
                <w:sz w:val="20"/>
                <w:szCs w:val="20"/>
              </w:rPr>
            </w:pPr>
            <w:proofErr w:type="spellStart"/>
            <w:r w:rsidRPr="003222C9">
              <w:rPr>
                <w:sz w:val="20"/>
                <w:szCs w:val="20"/>
              </w:rPr>
              <w:t>Биболетова</w:t>
            </w:r>
            <w:proofErr w:type="spellEnd"/>
            <w:r w:rsidRPr="003222C9">
              <w:rPr>
                <w:sz w:val="20"/>
                <w:szCs w:val="20"/>
              </w:rPr>
              <w:t xml:space="preserve">, М.З. Программа курса английского языка к УМК Английский с удовольствием / </w:t>
            </w:r>
            <w:proofErr w:type="spellStart"/>
            <w:r w:rsidRPr="003222C9">
              <w:rPr>
                <w:sz w:val="20"/>
                <w:szCs w:val="20"/>
              </w:rPr>
              <w:t>Enjoy</w:t>
            </w:r>
            <w:proofErr w:type="spellEnd"/>
            <w:r w:rsidRPr="003222C9">
              <w:rPr>
                <w:sz w:val="20"/>
                <w:szCs w:val="20"/>
              </w:rPr>
              <w:t xml:space="preserve"> </w:t>
            </w:r>
            <w:proofErr w:type="spellStart"/>
            <w:r w:rsidRPr="003222C9">
              <w:rPr>
                <w:sz w:val="20"/>
                <w:szCs w:val="20"/>
              </w:rPr>
              <w:t>English</w:t>
            </w:r>
            <w:proofErr w:type="spellEnd"/>
            <w:r w:rsidRPr="003222C9">
              <w:rPr>
                <w:sz w:val="20"/>
                <w:szCs w:val="20"/>
              </w:rPr>
              <w:t xml:space="preserve"> [Текст] для 2-11 классов </w:t>
            </w:r>
            <w:proofErr w:type="spellStart"/>
            <w:r w:rsidRPr="003222C9">
              <w:rPr>
                <w:sz w:val="20"/>
                <w:szCs w:val="20"/>
              </w:rPr>
              <w:t>общеобраз</w:t>
            </w:r>
            <w:proofErr w:type="spellEnd"/>
            <w:r w:rsidRPr="003222C9">
              <w:rPr>
                <w:sz w:val="20"/>
                <w:szCs w:val="20"/>
              </w:rPr>
              <w:t xml:space="preserve">. </w:t>
            </w:r>
            <w:proofErr w:type="spellStart"/>
            <w:r w:rsidRPr="003222C9">
              <w:rPr>
                <w:sz w:val="20"/>
                <w:szCs w:val="20"/>
              </w:rPr>
              <w:t>Учрежд</w:t>
            </w:r>
            <w:proofErr w:type="spellEnd"/>
            <w:r w:rsidRPr="003222C9">
              <w:rPr>
                <w:sz w:val="20"/>
                <w:szCs w:val="20"/>
              </w:rPr>
              <w:t>. – Обнинск Титул, 2010. – 56 с.</w:t>
            </w:r>
          </w:p>
        </w:tc>
        <w:tc>
          <w:tcPr>
            <w:tcW w:w="1826" w:type="dxa"/>
          </w:tcPr>
          <w:p w:rsidR="00815071" w:rsidRPr="003222C9" w:rsidRDefault="00815071" w:rsidP="00DF52F9">
            <w:pPr>
              <w:jc w:val="center"/>
              <w:rPr>
                <w:sz w:val="20"/>
                <w:szCs w:val="20"/>
              </w:rPr>
            </w:pPr>
            <w:r w:rsidRPr="003222C9">
              <w:rPr>
                <w:sz w:val="20"/>
                <w:szCs w:val="20"/>
              </w:rPr>
              <w:t>Титул</w:t>
            </w:r>
          </w:p>
        </w:tc>
      </w:tr>
      <w:tr w:rsidR="00815071" w:rsidRPr="003222C9" w:rsidTr="00DF52F9">
        <w:tc>
          <w:tcPr>
            <w:tcW w:w="10381" w:type="dxa"/>
            <w:gridSpan w:val="4"/>
          </w:tcPr>
          <w:p w:rsidR="00815071" w:rsidRPr="003222C9" w:rsidRDefault="00815071" w:rsidP="00DF52F9">
            <w:pPr>
              <w:ind w:left="-191" w:firstLine="191"/>
              <w:jc w:val="center"/>
              <w:rPr>
                <w:b/>
                <w:sz w:val="20"/>
                <w:szCs w:val="20"/>
              </w:rPr>
            </w:pPr>
            <w:r w:rsidRPr="003222C9">
              <w:rPr>
                <w:b/>
                <w:sz w:val="20"/>
                <w:szCs w:val="20"/>
              </w:rPr>
              <w:t>Математика</w:t>
            </w:r>
          </w:p>
        </w:tc>
      </w:tr>
      <w:tr w:rsidR="00815071" w:rsidRPr="003222C9" w:rsidTr="00DF52F9">
        <w:tc>
          <w:tcPr>
            <w:tcW w:w="1042" w:type="dxa"/>
          </w:tcPr>
          <w:p w:rsidR="00815071" w:rsidRPr="003222C9" w:rsidRDefault="00815071" w:rsidP="00DF52F9">
            <w:pPr>
              <w:jc w:val="center"/>
              <w:rPr>
                <w:b/>
                <w:sz w:val="20"/>
                <w:szCs w:val="20"/>
              </w:rPr>
            </w:pPr>
            <w:r w:rsidRPr="003222C9">
              <w:rPr>
                <w:b/>
                <w:sz w:val="20"/>
                <w:szCs w:val="20"/>
              </w:rPr>
              <w:t>4</w:t>
            </w:r>
          </w:p>
        </w:tc>
        <w:tc>
          <w:tcPr>
            <w:tcW w:w="3969" w:type="dxa"/>
          </w:tcPr>
          <w:p w:rsidR="00815071" w:rsidRPr="003222C9" w:rsidRDefault="00815071" w:rsidP="00DF52F9">
            <w:pPr>
              <w:jc w:val="both"/>
              <w:rPr>
                <w:sz w:val="20"/>
                <w:szCs w:val="20"/>
              </w:rPr>
            </w:pPr>
            <w:r w:rsidRPr="003222C9">
              <w:rPr>
                <w:sz w:val="20"/>
                <w:szCs w:val="20"/>
              </w:rPr>
              <w:t>Демидова С.А., Козлова С.А.,</w:t>
            </w:r>
          </w:p>
          <w:p w:rsidR="00815071" w:rsidRPr="003222C9" w:rsidRDefault="00815071" w:rsidP="003222C9">
            <w:pPr>
              <w:jc w:val="both"/>
              <w:rPr>
                <w:sz w:val="20"/>
                <w:szCs w:val="20"/>
              </w:rPr>
            </w:pPr>
            <w:r w:rsidRPr="003222C9">
              <w:rPr>
                <w:sz w:val="20"/>
                <w:szCs w:val="20"/>
              </w:rPr>
              <w:t xml:space="preserve"> </w:t>
            </w:r>
            <w:proofErr w:type="gramStart"/>
            <w:r w:rsidRPr="003222C9">
              <w:rPr>
                <w:sz w:val="20"/>
                <w:szCs w:val="20"/>
              </w:rPr>
              <w:t>Тонких</w:t>
            </w:r>
            <w:proofErr w:type="gramEnd"/>
            <w:r w:rsidRPr="003222C9">
              <w:rPr>
                <w:sz w:val="20"/>
                <w:szCs w:val="20"/>
              </w:rPr>
              <w:t xml:space="preserve"> </w:t>
            </w:r>
            <w:r w:rsidR="003222C9" w:rsidRPr="003222C9">
              <w:rPr>
                <w:sz w:val="20"/>
                <w:szCs w:val="20"/>
              </w:rPr>
              <w:t xml:space="preserve">А.П. «Моя математика» Ч.1, 2, 3, </w:t>
            </w:r>
            <w:r w:rsidRPr="003222C9">
              <w:rPr>
                <w:sz w:val="20"/>
                <w:szCs w:val="20"/>
              </w:rPr>
              <w:t>4 класс.2012 год</w:t>
            </w:r>
          </w:p>
        </w:tc>
        <w:tc>
          <w:tcPr>
            <w:tcW w:w="3544" w:type="dxa"/>
          </w:tcPr>
          <w:p w:rsidR="00815071" w:rsidRPr="003222C9" w:rsidRDefault="00815071" w:rsidP="00DF52F9">
            <w:pPr>
              <w:jc w:val="both"/>
              <w:rPr>
                <w:sz w:val="20"/>
                <w:szCs w:val="20"/>
              </w:rPr>
            </w:pPr>
            <w:r w:rsidRPr="003222C9">
              <w:rPr>
                <w:sz w:val="20"/>
                <w:szCs w:val="20"/>
              </w:rPr>
              <w:t xml:space="preserve">ОС «Школа 2100» Демидова С.А., Козлова С.А., Тонких А.П. </w:t>
            </w:r>
          </w:p>
          <w:p w:rsidR="00815071" w:rsidRPr="003222C9" w:rsidRDefault="00815071" w:rsidP="00DF52F9">
            <w:pPr>
              <w:jc w:val="both"/>
              <w:rPr>
                <w:sz w:val="20"/>
                <w:szCs w:val="20"/>
              </w:rPr>
            </w:pPr>
            <w:r w:rsidRPr="003222C9">
              <w:rPr>
                <w:sz w:val="20"/>
                <w:szCs w:val="20"/>
              </w:rPr>
              <w:t>Программа по математике. 2011</w:t>
            </w:r>
          </w:p>
        </w:tc>
        <w:tc>
          <w:tcPr>
            <w:tcW w:w="1826" w:type="dxa"/>
          </w:tcPr>
          <w:p w:rsidR="00815071" w:rsidRPr="003222C9" w:rsidRDefault="00815071" w:rsidP="00DF52F9">
            <w:pPr>
              <w:jc w:val="center"/>
              <w:rPr>
                <w:sz w:val="20"/>
                <w:szCs w:val="20"/>
              </w:rPr>
            </w:pPr>
            <w:r w:rsidRPr="003222C9">
              <w:rPr>
                <w:sz w:val="20"/>
                <w:szCs w:val="20"/>
              </w:rPr>
              <w:t>Баласс</w:t>
            </w:r>
          </w:p>
        </w:tc>
      </w:tr>
      <w:tr w:rsidR="00815071" w:rsidRPr="003222C9" w:rsidTr="00DF52F9">
        <w:trPr>
          <w:cantSplit/>
        </w:trPr>
        <w:tc>
          <w:tcPr>
            <w:tcW w:w="10381" w:type="dxa"/>
            <w:gridSpan w:val="4"/>
          </w:tcPr>
          <w:p w:rsidR="00815071" w:rsidRPr="003222C9" w:rsidRDefault="00815071" w:rsidP="00DF52F9">
            <w:pPr>
              <w:jc w:val="center"/>
              <w:rPr>
                <w:b/>
                <w:sz w:val="20"/>
                <w:szCs w:val="20"/>
              </w:rPr>
            </w:pPr>
            <w:r w:rsidRPr="003222C9">
              <w:rPr>
                <w:b/>
                <w:sz w:val="20"/>
                <w:szCs w:val="20"/>
              </w:rPr>
              <w:t>Окружающий мир</w:t>
            </w:r>
          </w:p>
        </w:tc>
      </w:tr>
      <w:tr w:rsidR="00815071" w:rsidRPr="003222C9" w:rsidTr="00DF52F9">
        <w:tc>
          <w:tcPr>
            <w:tcW w:w="1042" w:type="dxa"/>
          </w:tcPr>
          <w:p w:rsidR="00815071" w:rsidRPr="003222C9" w:rsidRDefault="00815071" w:rsidP="00DF52F9">
            <w:pPr>
              <w:jc w:val="center"/>
              <w:rPr>
                <w:b/>
                <w:sz w:val="20"/>
                <w:szCs w:val="20"/>
              </w:rPr>
            </w:pPr>
            <w:r w:rsidRPr="003222C9">
              <w:rPr>
                <w:b/>
                <w:sz w:val="20"/>
                <w:szCs w:val="20"/>
              </w:rPr>
              <w:t>4</w:t>
            </w:r>
          </w:p>
        </w:tc>
        <w:tc>
          <w:tcPr>
            <w:tcW w:w="3969" w:type="dxa"/>
          </w:tcPr>
          <w:p w:rsidR="00815071" w:rsidRPr="003222C9" w:rsidRDefault="00815071" w:rsidP="00DF52F9">
            <w:pPr>
              <w:jc w:val="both"/>
              <w:rPr>
                <w:sz w:val="20"/>
                <w:szCs w:val="20"/>
              </w:rPr>
            </w:pPr>
            <w:r w:rsidRPr="003222C9">
              <w:rPr>
                <w:sz w:val="20"/>
                <w:szCs w:val="20"/>
              </w:rPr>
              <w:t xml:space="preserve">Вахрушев А.А., Данилов Д.Д. </w:t>
            </w:r>
          </w:p>
          <w:p w:rsidR="00815071" w:rsidRPr="003222C9" w:rsidRDefault="00815071" w:rsidP="00DF52F9">
            <w:pPr>
              <w:jc w:val="both"/>
              <w:rPr>
                <w:sz w:val="20"/>
                <w:szCs w:val="20"/>
              </w:rPr>
            </w:pPr>
            <w:r w:rsidRPr="003222C9">
              <w:rPr>
                <w:sz w:val="20"/>
                <w:szCs w:val="20"/>
              </w:rPr>
              <w:t>Окружающий мир. «Человек и природа», «Человек и человечество». 4 класс. 2012 год</w:t>
            </w:r>
          </w:p>
        </w:tc>
        <w:tc>
          <w:tcPr>
            <w:tcW w:w="3544" w:type="dxa"/>
          </w:tcPr>
          <w:p w:rsidR="00815071" w:rsidRPr="003222C9" w:rsidRDefault="00815071" w:rsidP="00DF52F9">
            <w:pPr>
              <w:jc w:val="both"/>
              <w:rPr>
                <w:sz w:val="20"/>
                <w:szCs w:val="20"/>
              </w:rPr>
            </w:pPr>
            <w:r w:rsidRPr="003222C9">
              <w:rPr>
                <w:sz w:val="20"/>
                <w:szCs w:val="20"/>
              </w:rPr>
              <w:t>ОС «Школа 2100»</w:t>
            </w:r>
          </w:p>
          <w:p w:rsidR="00815071" w:rsidRPr="003222C9" w:rsidRDefault="00815071" w:rsidP="00DF52F9">
            <w:pPr>
              <w:jc w:val="both"/>
              <w:rPr>
                <w:sz w:val="20"/>
                <w:szCs w:val="20"/>
              </w:rPr>
            </w:pPr>
            <w:r w:rsidRPr="003222C9">
              <w:rPr>
                <w:sz w:val="20"/>
                <w:szCs w:val="20"/>
              </w:rPr>
              <w:t xml:space="preserve">А.А. Вахрушев, Д.Д. Данилов. </w:t>
            </w:r>
          </w:p>
          <w:p w:rsidR="00815071" w:rsidRPr="003222C9" w:rsidRDefault="00815071" w:rsidP="00DF52F9">
            <w:pPr>
              <w:jc w:val="both"/>
              <w:rPr>
                <w:sz w:val="20"/>
                <w:szCs w:val="20"/>
              </w:rPr>
            </w:pPr>
            <w:r w:rsidRPr="003222C9">
              <w:rPr>
                <w:sz w:val="20"/>
                <w:szCs w:val="20"/>
              </w:rPr>
              <w:t>Программа по окружающему миру. 2011</w:t>
            </w:r>
          </w:p>
        </w:tc>
        <w:tc>
          <w:tcPr>
            <w:tcW w:w="1826" w:type="dxa"/>
          </w:tcPr>
          <w:p w:rsidR="00815071" w:rsidRPr="003222C9" w:rsidRDefault="00815071" w:rsidP="00DF52F9">
            <w:pPr>
              <w:jc w:val="center"/>
              <w:rPr>
                <w:sz w:val="20"/>
                <w:szCs w:val="20"/>
              </w:rPr>
            </w:pPr>
            <w:r w:rsidRPr="003222C9">
              <w:rPr>
                <w:sz w:val="20"/>
                <w:szCs w:val="20"/>
              </w:rPr>
              <w:t>Баласс</w:t>
            </w:r>
          </w:p>
        </w:tc>
      </w:tr>
      <w:tr w:rsidR="00815071" w:rsidRPr="003222C9" w:rsidTr="00DF52F9">
        <w:trPr>
          <w:cantSplit/>
        </w:trPr>
        <w:tc>
          <w:tcPr>
            <w:tcW w:w="10381" w:type="dxa"/>
            <w:gridSpan w:val="4"/>
            <w:shd w:val="clear" w:color="auto" w:fill="auto"/>
          </w:tcPr>
          <w:p w:rsidR="00815071" w:rsidRPr="003222C9" w:rsidRDefault="00815071" w:rsidP="00DF52F9">
            <w:pPr>
              <w:jc w:val="center"/>
              <w:rPr>
                <w:b/>
                <w:sz w:val="20"/>
                <w:szCs w:val="20"/>
              </w:rPr>
            </w:pPr>
            <w:r w:rsidRPr="003222C9">
              <w:rPr>
                <w:b/>
                <w:bCs/>
                <w:sz w:val="20"/>
                <w:szCs w:val="20"/>
              </w:rPr>
              <w:t xml:space="preserve">Искусство (Музыка и </w:t>
            </w:r>
            <w:proofErr w:type="gramStart"/>
            <w:r w:rsidRPr="003222C9">
              <w:rPr>
                <w:b/>
                <w:bCs/>
                <w:sz w:val="20"/>
                <w:szCs w:val="20"/>
              </w:rPr>
              <w:t>ИЗО</w:t>
            </w:r>
            <w:proofErr w:type="gramEnd"/>
            <w:r w:rsidRPr="003222C9">
              <w:rPr>
                <w:b/>
                <w:bCs/>
                <w:sz w:val="20"/>
                <w:szCs w:val="20"/>
              </w:rPr>
              <w:t>)</w:t>
            </w:r>
          </w:p>
        </w:tc>
      </w:tr>
      <w:tr w:rsidR="00815071" w:rsidRPr="003222C9" w:rsidTr="00DF52F9">
        <w:trPr>
          <w:cantSplit/>
          <w:trHeight w:val="679"/>
        </w:trPr>
        <w:tc>
          <w:tcPr>
            <w:tcW w:w="1042" w:type="dxa"/>
          </w:tcPr>
          <w:p w:rsidR="00815071" w:rsidRPr="003222C9" w:rsidRDefault="00815071" w:rsidP="00DF52F9">
            <w:pPr>
              <w:jc w:val="center"/>
              <w:rPr>
                <w:b/>
                <w:sz w:val="20"/>
                <w:szCs w:val="20"/>
              </w:rPr>
            </w:pPr>
            <w:r w:rsidRPr="003222C9">
              <w:rPr>
                <w:b/>
                <w:sz w:val="20"/>
                <w:szCs w:val="20"/>
              </w:rPr>
              <w:t>4</w:t>
            </w:r>
          </w:p>
        </w:tc>
        <w:tc>
          <w:tcPr>
            <w:tcW w:w="3969" w:type="dxa"/>
          </w:tcPr>
          <w:p w:rsidR="00815071" w:rsidRPr="003222C9" w:rsidRDefault="00815071" w:rsidP="00DF52F9">
            <w:pPr>
              <w:jc w:val="both"/>
              <w:rPr>
                <w:sz w:val="20"/>
                <w:szCs w:val="20"/>
              </w:rPr>
            </w:pPr>
            <w:r w:rsidRPr="003222C9">
              <w:rPr>
                <w:sz w:val="20"/>
                <w:szCs w:val="20"/>
              </w:rPr>
              <w:t xml:space="preserve">О.А. </w:t>
            </w:r>
            <w:proofErr w:type="spellStart"/>
            <w:r w:rsidRPr="003222C9">
              <w:rPr>
                <w:sz w:val="20"/>
                <w:szCs w:val="20"/>
              </w:rPr>
              <w:t>Куревина</w:t>
            </w:r>
            <w:proofErr w:type="spellEnd"/>
            <w:r w:rsidRPr="003222C9">
              <w:rPr>
                <w:sz w:val="20"/>
                <w:szCs w:val="20"/>
              </w:rPr>
              <w:t>, Е.Д. Ковалевская</w:t>
            </w:r>
          </w:p>
          <w:p w:rsidR="00815071" w:rsidRPr="003222C9" w:rsidRDefault="00815071" w:rsidP="00DF52F9">
            <w:pPr>
              <w:jc w:val="both"/>
              <w:rPr>
                <w:sz w:val="20"/>
                <w:szCs w:val="20"/>
              </w:rPr>
            </w:pPr>
            <w:r w:rsidRPr="003222C9">
              <w:rPr>
                <w:sz w:val="20"/>
                <w:szCs w:val="20"/>
              </w:rPr>
              <w:t xml:space="preserve">«Разноцветный мир» 4 класс </w:t>
            </w:r>
          </w:p>
          <w:p w:rsidR="00815071" w:rsidRPr="003222C9" w:rsidRDefault="00815071" w:rsidP="00DF52F9">
            <w:pPr>
              <w:jc w:val="both"/>
              <w:rPr>
                <w:sz w:val="20"/>
                <w:szCs w:val="20"/>
              </w:rPr>
            </w:pPr>
            <w:r w:rsidRPr="003222C9">
              <w:rPr>
                <w:sz w:val="20"/>
                <w:szCs w:val="20"/>
              </w:rPr>
              <w:t>2012 год</w:t>
            </w:r>
          </w:p>
        </w:tc>
        <w:tc>
          <w:tcPr>
            <w:tcW w:w="3544" w:type="dxa"/>
            <w:shd w:val="clear" w:color="auto" w:fill="auto"/>
          </w:tcPr>
          <w:p w:rsidR="00815071" w:rsidRPr="003222C9" w:rsidRDefault="00815071" w:rsidP="00DF52F9">
            <w:pPr>
              <w:jc w:val="both"/>
              <w:rPr>
                <w:sz w:val="20"/>
                <w:szCs w:val="20"/>
              </w:rPr>
            </w:pPr>
            <w:r w:rsidRPr="003222C9">
              <w:rPr>
                <w:sz w:val="20"/>
                <w:szCs w:val="20"/>
              </w:rPr>
              <w:t xml:space="preserve">О.А. </w:t>
            </w:r>
            <w:proofErr w:type="spellStart"/>
            <w:r w:rsidRPr="003222C9">
              <w:rPr>
                <w:sz w:val="20"/>
                <w:szCs w:val="20"/>
              </w:rPr>
              <w:t>Куревина</w:t>
            </w:r>
            <w:proofErr w:type="spellEnd"/>
            <w:r w:rsidRPr="003222C9">
              <w:rPr>
                <w:sz w:val="20"/>
                <w:szCs w:val="20"/>
              </w:rPr>
              <w:t>, Е.Д. Ковалевская</w:t>
            </w:r>
          </w:p>
          <w:p w:rsidR="00815071" w:rsidRPr="003222C9" w:rsidRDefault="00815071" w:rsidP="00DF52F9">
            <w:pPr>
              <w:jc w:val="both"/>
              <w:rPr>
                <w:sz w:val="20"/>
                <w:szCs w:val="20"/>
              </w:rPr>
            </w:pPr>
            <w:r w:rsidRPr="003222C9">
              <w:rPr>
                <w:sz w:val="20"/>
                <w:szCs w:val="20"/>
              </w:rPr>
              <w:t>Программа по изобразительной деятельности. 2011</w:t>
            </w:r>
          </w:p>
        </w:tc>
        <w:tc>
          <w:tcPr>
            <w:tcW w:w="1826" w:type="dxa"/>
            <w:shd w:val="clear" w:color="auto" w:fill="auto"/>
          </w:tcPr>
          <w:p w:rsidR="00815071" w:rsidRPr="003222C9" w:rsidRDefault="00815071" w:rsidP="00DF52F9">
            <w:pPr>
              <w:jc w:val="center"/>
              <w:rPr>
                <w:sz w:val="20"/>
                <w:szCs w:val="20"/>
              </w:rPr>
            </w:pPr>
            <w:r w:rsidRPr="003222C9">
              <w:rPr>
                <w:sz w:val="20"/>
                <w:szCs w:val="20"/>
              </w:rPr>
              <w:t>Баласс</w:t>
            </w:r>
          </w:p>
        </w:tc>
      </w:tr>
      <w:tr w:rsidR="00815071" w:rsidRPr="003222C9" w:rsidTr="00DF52F9">
        <w:trPr>
          <w:cantSplit/>
        </w:trPr>
        <w:tc>
          <w:tcPr>
            <w:tcW w:w="1042" w:type="dxa"/>
          </w:tcPr>
          <w:p w:rsidR="00815071" w:rsidRPr="003222C9" w:rsidRDefault="00815071" w:rsidP="00DF52F9">
            <w:pPr>
              <w:jc w:val="center"/>
              <w:rPr>
                <w:b/>
                <w:sz w:val="20"/>
                <w:szCs w:val="20"/>
              </w:rPr>
            </w:pPr>
            <w:r w:rsidRPr="003222C9">
              <w:rPr>
                <w:b/>
                <w:sz w:val="20"/>
                <w:szCs w:val="20"/>
              </w:rPr>
              <w:t>4</w:t>
            </w:r>
          </w:p>
        </w:tc>
        <w:tc>
          <w:tcPr>
            <w:tcW w:w="3969" w:type="dxa"/>
          </w:tcPr>
          <w:p w:rsidR="00906409" w:rsidRPr="003222C9" w:rsidRDefault="00906409" w:rsidP="00DF52F9">
            <w:pPr>
              <w:pStyle w:val="ConsPlusNormal"/>
              <w:snapToGrid w:val="0"/>
              <w:spacing w:line="276" w:lineRule="auto"/>
              <w:ind w:firstLine="0"/>
              <w:rPr>
                <w:rFonts w:ascii="Times New Roman" w:hAnsi="Times New Roman"/>
              </w:rPr>
            </w:pPr>
            <w:r w:rsidRPr="003222C9">
              <w:rPr>
                <w:rFonts w:ascii="Times New Roman" w:hAnsi="Times New Roman"/>
              </w:rPr>
              <w:t xml:space="preserve">В.В. </w:t>
            </w:r>
            <w:proofErr w:type="spellStart"/>
            <w:r w:rsidRPr="003222C9">
              <w:rPr>
                <w:rFonts w:ascii="Times New Roman" w:hAnsi="Times New Roman"/>
              </w:rPr>
              <w:t>Алеев</w:t>
            </w:r>
            <w:proofErr w:type="spellEnd"/>
            <w:r w:rsidRPr="003222C9">
              <w:rPr>
                <w:rFonts w:ascii="Times New Roman" w:hAnsi="Times New Roman"/>
              </w:rPr>
              <w:t>,</w:t>
            </w:r>
            <w:r w:rsidR="00815071" w:rsidRPr="003222C9">
              <w:rPr>
                <w:rFonts w:ascii="Times New Roman" w:hAnsi="Times New Roman"/>
              </w:rPr>
              <w:t xml:space="preserve"> Науменко Т.И. </w:t>
            </w:r>
          </w:p>
          <w:p w:rsidR="00815071" w:rsidRPr="003222C9" w:rsidRDefault="00815071" w:rsidP="003222C9">
            <w:pPr>
              <w:pStyle w:val="ConsPlusNormal"/>
              <w:snapToGrid w:val="0"/>
              <w:spacing w:line="276" w:lineRule="auto"/>
              <w:ind w:firstLine="0"/>
            </w:pPr>
            <w:r w:rsidRPr="003222C9">
              <w:rPr>
                <w:rFonts w:ascii="Times New Roman" w:hAnsi="Times New Roman"/>
              </w:rPr>
              <w:t xml:space="preserve">«Музыка». </w:t>
            </w:r>
            <w:r w:rsidRPr="003222C9">
              <w:t xml:space="preserve">4 класс. 2012  </w:t>
            </w:r>
          </w:p>
        </w:tc>
        <w:tc>
          <w:tcPr>
            <w:tcW w:w="3544" w:type="dxa"/>
            <w:shd w:val="clear" w:color="auto" w:fill="auto"/>
          </w:tcPr>
          <w:p w:rsidR="00815071" w:rsidRPr="003222C9" w:rsidRDefault="00815071" w:rsidP="00DF52F9">
            <w:pPr>
              <w:jc w:val="both"/>
              <w:rPr>
                <w:sz w:val="20"/>
                <w:szCs w:val="20"/>
              </w:rPr>
            </w:pPr>
            <w:r w:rsidRPr="003222C9">
              <w:rPr>
                <w:sz w:val="20"/>
                <w:szCs w:val="20"/>
              </w:rPr>
              <w:t xml:space="preserve">Д.Б. </w:t>
            </w:r>
            <w:proofErr w:type="spellStart"/>
            <w:r w:rsidRPr="003222C9">
              <w:rPr>
                <w:sz w:val="20"/>
                <w:szCs w:val="20"/>
              </w:rPr>
              <w:t>Кабалевский</w:t>
            </w:r>
            <w:proofErr w:type="spellEnd"/>
          </w:p>
          <w:p w:rsidR="00815071" w:rsidRPr="003222C9" w:rsidRDefault="00815071" w:rsidP="003222C9">
            <w:pPr>
              <w:jc w:val="both"/>
              <w:rPr>
                <w:sz w:val="20"/>
                <w:szCs w:val="20"/>
              </w:rPr>
            </w:pPr>
            <w:r w:rsidRPr="003222C9">
              <w:rPr>
                <w:sz w:val="20"/>
                <w:szCs w:val="20"/>
              </w:rPr>
              <w:t xml:space="preserve">Программа «Музыка» 1-4 </w:t>
            </w:r>
            <w:proofErr w:type="spellStart"/>
            <w:r w:rsidRPr="003222C9">
              <w:rPr>
                <w:sz w:val="20"/>
                <w:szCs w:val="20"/>
              </w:rPr>
              <w:t>кл</w:t>
            </w:r>
            <w:proofErr w:type="spellEnd"/>
            <w:r w:rsidR="003222C9">
              <w:rPr>
                <w:sz w:val="20"/>
                <w:szCs w:val="20"/>
              </w:rPr>
              <w:t xml:space="preserve">, </w:t>
            </w:r>
            <w:r w:rsidRPr="003222C9">
              <w:rPr>
                <w:sz w:val="20"/>
                <w:szCs w:val="20"/>
              </w:rPr>
              <w:t>2011</w:t>
            </w:r>
          </w:p>
        </w:tc>
        <w:tc>
          <w:tcPr>
            <w:tcW w:w="1826" w:type="dxa"/>
            <w:shd w:val="clear" w:color="auto" w:fill="auto"/>
          </w:tcPr>
          <w:p w:rsidR="00815071" w:rsidRPr="003222C9" w:rsidRDefault="00815071" w:rsidP="00DF52F9">
            <w:pPr>
              <w:jc w:val="center"/>
              <w:rPr>
                <w:sz w:val="20"/>
                <w:szCs w:val="20"/>
              </w:rPr>
            </w:pPr>
            <w:r w:rsidRPr="003222C9">
              <w:rPr>
                <w:sz w:val="20"/>
                <w:szCs w:val="20"/>
              </w:rPr>
              <w:t>Просвещение</w:t>
            </w:r>
          </w:p>
        </w:tc>
      </w:tr>
      <w:tr w:rsidR="00815071" w:rsidRPr="003222C9" w:rsidTr="003222C9">
        <w:tc>
          <w:tcPr>
            <w:tcW w:w="10532" w:type="dxa"/>
            <w:gridSpan w:val="4"/>
          </w:tcPr>
          <w:p w:rsidR="00815071" w:rsidRPr="003222C9" w:rsidRDefault="00815071" w:rsidP="00DF52F9">
            <w:pPr>
              <w:jc w:val="center"/>
              <w:rPr>
                <w:b/>
                <w:sz w:val="20"/>
                <w:szCs w:val="20"/>
              </w:rPr>
            </w:pPr>
            <w:r w:rsidRPr="003222C9">
              <w:rPr>
                <w:b/>
                <w:sz w:val="20"/>
                <w:szCs w:val="20"/>
              </w:rPr>
              <w:t>Физическая культура</w:t>
            </w:r>
          </w:p>
        </w:tc>
      </w:tr>
      <w:tr w:rsidR="003222C9" w:rsidRPr="003222C9" w:rsidTr="003222C9">
        <w:tc>
          <w:tcPr>
            <w:tcW w:w="1056" w:type="dxa"/>
          </w:tcPr>
          <w:p w:rsidR="003222C9" w:rsidRPr="003222C9" w:rsidRDefault="003222C9" w:rsidP="00DF52F9">
            <w:pPr>
              <w:jc w:val="center"/>
              <w:rPr>
                <w:b/>
                <w:sz w:val="20"/>
                <w:szCs w:val="20"/>
              </w:rPr>
            </w:pPr>
            <w:r w:rsidRPr="003222C9">
              <w:rPr>
                <w:b/>
                <w:sz w:val="20"/>
                <w:szCs w:val="20"/>
              </w:rPr>
              <w:t>4</w:t>
            </w:r>
          </w:p>
        </w:tc>
        <w:tc>
          <w:tcPr>
            <w:tcW w:w="4027" w:type="dxa"/>
          </w:tcPr>
          <w:p w:rsidR="003222C9" w:rsidRPr="003222C9" w:rsidRDefault="003222C9" w:rsidP="003222C9">
            <w:pPr>
              <w:jc w:val="both"/>
              <w:rPr>
                <w:sz w:val="20"/>
                <w:szCs w:val="20"/>
              </w:rPr>
            </w:pPr>
            <w:r w:rsidRPr="003222C9">
              <w:rPr>
                <w:sz w:val="20"/>
                <w:szCs w:val="20"/>
              </w:rPr>
              <w:t>Лях В.И., Соболева Ю.М. «Физическая культура. 1-4 классы» 2012 год</w:t>
            </w:r>
          </w:p>
        </w:tc>
        <w:tc>
          <w:tcPr>
            <w:tcW w:w="3596" w:type="dxa"/>
            <w:vAlign w:val="center"/>
          </w:tcPr>
          <w:p w:rsidR="003222C9" w:rsidRPr="003222C9" w:rsidRDefault="003222C9" w:rsidP="003222C9">
            <w:pPr>
              <w:jc w:val="both"/>
              <w:rPr>
                <w:sz w:val="20"/>
                <w:szCs w:val="20"/>
              </w:rPr>
            </w:pPr>
            <w:r w:rsidRPr="003222C9">
              <w:rPr>
                <w:sz w:val="20"/>
                <w:szCs w:val="20"/>
              </w:rPr>
              <w:t xml:space="preserve">Лях В.И., </w:t>
            </w:r>
            <w:proofErr w:type="spellStart"/>
            <w:r w:rsidRPr="003222C9">
              <w:rPr>
                <w:sz w:val="20"/>
                <w:szCs w:val="20"/>
              </w:rPr>
              <w:t>Зданевич</w:t>
            </w:r>
            <w:proofErr w:type="spellEnd"/>
            <w:r w:rsidRPr="003222C9">
              <w:rPr>
                <w:sz w:val="20"/>
                <w:szCs w:val="20"/>
              </w:rPr>
              <w:t xml:space="preserve"> А.А. «Комплексная программа физического воспитания 1-11кл» 2011 г.</w:t>
            </w:r>
          </w:p>
        </w:tc>
        <w:tc>
          <w:tcPr>
            <w:tcW w:w="1853" w:type="dxa"/>
            <w:vAlign w:val="center"/>
          </w:tcPr>
          <w:p w:rsidR="003222C9" w:rsidRPr="003222C9" w:rsidRDefault="003222C9" w:rsidP="00DF52F9">
            <w:pPr>
              <w:jc w:val="center"/>
              <w:rPr>
                <w:sz w:val="20"/>
                <w:szCs w:val="20"/>
              </w:rPr>
            </w:pPr>
            <w:r w:rsidRPr="003222C9">
              <w:rPr>
                <w:sz w:val="20"/>
                <w:szCs w:val="20"/>
              </w:rPr>
              <w:t>М.: Просвещение</w:t>
            </w:r>
          </w:p>
        </w:tc>
      </w:tr>
      <w:tr w:rsidR="00815071" w:rsidRPr="003222C9" w:rsidTr="003222C9">
        <w:tc>
          <w:tcPr>
            <w:tcW w:w="10532" w:type="dxa"/>
            <w:gridSpan w:val="4"/>
          </w:tcPr>
          <w:p w:rsidR="00815071" w:rsidRPr="003222C9" w:rsidRDefault="00815071" w:rsidP="00DF52F9">
            <w:pPr>
              <w:jc w:val="center"/>
              <w:rPr>
                <w:b/>
                <w:sz w:val="20"/>
                <w:szCs w:val="20"/>
              </w:rPr>
            </w:pPr>
            <w:r w:rsidRPr="003222C9">
              <w:rPr>
                <w:b/>
                <w:sz w:val="20"/>
                <w:szCs w:val="20"/>
              </w:rPr>
              <w:t>Технология</w:t>
            </w:r>
          </w:p>
        </w:tc>
      </w:tr>
      <w:tr w:rsidR="00815071" w:rsidRPr="003222C9" w:rsidTr="003222C9">
        <w:tc>
          <w:tcPr>
            <w:tcW w:w="1056" w:type="dxa"/>
          </w:tcPr>
          <w:p w:rsidR="00815071" w:rsidRPr="003222C9" w:rsidRDefault="00815071" w:rsidP="00DF52F9">
            <w:pPr>
              <w:jc w:val="center"/>
              <w:rPr>
                <w:b/>
                <w:sz w:val="20"/>
                <w:szCs w:val="20"/>
              </w:rPr>
            </w:pPr>
            <w:r w:rsidRPr="003222C9">
              <w:rPr>
                <w:b/>
                <w:sz w:val="20"/>
                <w:szCs w:val="20"/>
              </w:rPr>
              <w:t>4</w:t>
            </w:r>
          </w:p>
        </w:tc>
        <w:tc>
          <w:tcPr>
            <w:tcW w:w="4027" w:type="dxa"/>
          </w:tcPr>
          <w:p w:rsidR="00815071" w:rsidRPr="003222C9" w:rsidRDefault="00815071" w:rsidP="00DF52F9">
            <w:pPr>
              <w:jc w:val="both"/>
              <w:rPr>
                <w:sz w:val="20"/>
                <w:szCs w:val="20"/>
              </w:rPr>
            </w:pPr>
            <w:proofErr w:type="spellStart"/>
            <w:r w:rsidRPr="003222C9">
              <w:rPr>
                <w:sz w:val="20"/>
                <w:szCs w:val="20"/>
              </w:rPr>
              <w:t>О.А.Куревина</w:t>
            </w:r>
            <w:proofErr w:type="spellEnd"/>
            <w:r w:rsidRPr="003222C9">
              <w:rPr>
                <w:sz w:val="20"/>
                <w:szCs w:val="20"/>
              </w:rPr>
              <w:t xml:space="preserve">, </w:t>
            </w:r>
            <w:proofErr w:type="spellStart"/>
            <w:r w:rsidRPr="003222C9">
              <w:rPr>
                <w:sz w:val="20"/>
                <w:szCs w:val="20"/>
              </w:rPr>
              <w:t>Е.А.Лутцева</w:t>
            </w:r>
            <w:proofErr w:type="spellEnd"/>
          </w:p>
          <w:p w:rsidR="00815071" w:rsidRPr="003222C9" w:rsidRDefault="00815071" w:rsidP="00DF52F9">
            <w:pPr>
              <w:jc w:val="both"/>
              <w:rPr>
                <w:sz w:val="20"/>
                <w:szCs w:val="20"/>
              </w:rPr>
            </w:pPr>
            <w:r w:rsidRPr="003222C9">
              <w:rPr>
                <w:sz w:val="20"/>
                <w:szCs w:val="20"/>
              </w:rPr>
              <w:t>«</w:t>
            </w:r>
            <w:proofErr w:type="gramStart"/>
            <w:r w:rsidRPr="003222C9">
              <w:rPr>
                <w:sz w:val="20"/>
                <w:szCs w:val="20"/>
              </w:rPr>
              <w:t>Прекрасное</w:t>
            </w:r>
            <w:proofErr w:type="gramEnd"/>
            <w:r w:rsidRPr="003222C9">
              <w:rPr>
                <w:sz w:val="20"/>
                <w:szCs w:val="20"/>
              </w:rPr>
              <w:t xml:space="preserve"> рядом с тобой» 4кл</w:t>
            </w:r>
          </w:p>
          <w:p w:rsidR="00815071" w:rsidRPr="003222C9" w:rsidRDefault="00815071" w:rsidP="00DF52F9">
            <w:pPr>
              <w:jc w:val="both"/>
              <w:rPr>
                <w:sz w:val="20"/>
                <w:szCs w:val="20"/>
              </w:rPr>
            </w:pPr>
            <w:r w:rsidRPr="003222C9">
              <w:rPr>
                <w:sz w:val="20"/>
                <w:szCs w:val="20"/>
              </w:rPr>
              <w:t>2012 год</w:t>
            </w:r>
          </w:p>
        </w:tc>
        <w:tc>
          <w:tcPr>
            <w:tcW w:w="3596" w:type="dxa"/>
            <w:vAlign w:val="center"/>
          </w:tcPr>
          <w:p w:rsidR="00815071" w:rsidRPr="003222C9" w:rsidRDefault="00815071" w:rsidP="00DF52F9">
            <w:pPr>
              <w:jc w:val="both"/>
              <w:rPr>
                <w:sz w:val="20"/>
                <w:szCs w:val="20"/>
              </w:rPr>
            </w:pPr>
            <w:proofErr w:type="spellStart"/>
            <w:r w:rsidRPr="003222C9">
              <w:rPr>
                <w:sz w:val="20"/>
                <w:szCs w:val="20"/>
              </w:rPr>
              <w:t>О.А.Куревина</w:t>
            </w:r>
            <w:proofErr w:type="spellEnd"/>
            <w:r w:rsidRPr="003222C9">
              <w:rPr>
                <w:sz w:val="20"/>
                <w:szCs w:val="20"/>
              </w:rPr>
              <w:t xml:space="preserve">, </w:t>
            </w:r>
            <w:proofErr w:type="spellStart"/>
            <w:r w:rsidRPr="003222C9">
              <w:rPr>
                <w:sz w:val="20"/>
                <w:szCs w:val="20"/>
              </w:rPr>
              <w:t>Е.А.Лутцева</w:t>
            </w:r>
            <w:proofErr w:type="spellEnd"/>
          </w:p>
          <w:p w:rsidR="00815071" w:rsidRPr="003222C9" w:rsidRDefault="00815071" w:rsidP="00DF52F9">
            <w:pPr>
              <w:jc w:val="both"/>
              <w:rPr>
                <w:sz w:val="20"/>
                <w:szCs w:val="20"/>
              </w:rPr>
            </w:pPr>
            <w:r w:rsidRPr="003222C9">
              <w:rPr>
                <w:sz w:val="20"/>
                <w:szCs w:val="20"/>
              </w:rPr>
              <w:t>Программа «Технология» 2011</w:t>
            </w:r>
            <w:r w:rsidR="003222C9" w:rsidRPr="003222C9">
              <w:rPr>
                <w:sz w:val="20"/>
                <w:szCs w:val="20"/>
              </w:rPr>
              <w:t>г.</w:t>
            </w:r>
          </w:p>
        </w:tc>
        <w:tc>
          <w:tcPr>
            <w:tcW w:w="1853" w:type="dxa"/>
            <w:vAlign w:val="center"/>
          </w:tcPr>
          <w:p w:rsidR="00815071" w:rsidRPr="003222C9" w:rsidRDefault="00815071" w:rsidP="00DF52F9">
            <w:pPr>
              <w:jc w:val="center"/>
              <w:rPr>
                <w:sz w:val="20"/>
                <w:szCs w:val="20"/>
              </w:rPr>
            </w:pPr>
            <w:r w:rsidRPr="003222C9">
              <w:rPr>
                <w:sz w:val="20"/>
                <w:szCs w:val="20"/>
              </w:rPr>
              <w:t>Баласс</w:t>
            </w:r>
          </w:p>
        </w:tc>
      </w:tr>
      <w:tr w:rsidR="00815071" w:rsidRPr="003222C9" w:rsidTr="003222C9">
        <w:tc>
          <w:tcPr>
            <w:tcW w:w="10532" w:type="dxa"/>
            <w:gridSpan w:val="4"/>
          </w:tcPr>
          <w:p w:rsidR="00815071" w:rsidRPr="003222C9" w:rsidRDefault="00815071" w:rsidP="00DF52F9">
            <w:pPr>
              <w:jc w:val="center"/>
              <w:rPr>
                <w:b/>
                <w:sz w:val="20"/>
                <w:szCs w:val="20"/>
              </w:rPr>
            </w:pPr>
            <w:r w:rsidRPr="003222C9">
              <w:rPr>
                <w:b/>
                <w:sz w:val="20"/>
                <w:szCs w:val="20"/>
              </w:rPr>
              <w:t>Риторика</w:t>
            </w:r>
          </w:p>
        </w:tc>
      </w:tr>
      <w:tr w:rsidR="00815071" w:rsidRPr="003222C9" w:rsidTr="003222C9">
        <w:tc>
          <w:tcPr>
            <w:tcW w:w="1056" w:type="dxa"/>
          </w:tcPr>
          <w:p w:rsidR="00815071" w:rsidRPr="003222C9" w:rsidRDefault="00815071" w:rsidP="00DF52F9">
            <w:pPr>
              <w:jc w:val="center"/>
              <w:rPr>
                <w:b/>
                <w:sz w:val="20"/>
                <w:szCs w:val="20"/>
              </w:rPr>
            </w:pPr>
            <w:r w:rsidRPr="003222C9">
              <w:rPr>
                <w:b/>
                <w:sz w:val="20"/>
                <w:szCs w:val="20"/>
              </w:rPr>
              <w:t>4</w:t>
            </w:r>
          </w:p>
        </w:tc>
        <w:tc>
          <w:tcPr>
            <w:tcW w:w="4027" w:type="dxa"/>
          </w:tcPr>
          <w:p w:rsidR="00815071" w:rsidRPr="003222C9" w:rsidRDefault="00815071" w:rsidP="00DF52F9">
            <w:pPr>
              <w:jc w:val="both"/>
              <w:rPr>
                <w:sz w:val="20"/>
                <w:szCs w:val="20"/>
              </w:rPr>
            </w:pPr>
            <w:r w:rsidRPr="003222C9">
              <w:rPr>
                <w:sz w:val="20"/>
                <w:szCs w:val="20"/>
              </w:rPr>
              <w:t>Т.А.</w:t>
            </w:r>
            <w:r w:rsidR="00906409" w:rsidRPr="003222C9">
              <w:rPr>
                <w:sz w:val="20"/>
                <w:szCs w:val="20"/>
              </w:rPr>
              <w:t xml:space="preserve"> </w:t>
            </w:r>
            <w:proofErr w:type="spellStart"/>
            <w:r w:rsidRPr="003222C9">
              <w:rPr>
                <w:sz w:val="20"/>
                <w:szCs w:val="20"/>
              </w:rPr>
              <w:t>Ладыженская</w:t>
            </w:r>
            <w:proofErr w:type="spellEnd"/>
            <w:r w:rsidRPr="003222C9">
              <w:rPr>
                <w:sz w:val="20"/>
                <w:szCs w:val="20"/>
              </w:rPr>
              <w:t>. «Детская риторика»4 класс.2011 год</w:t>
            </w:r>
          </w:p>
        </w:tc>
        <w:tc>
          <w:tcPr>
            <w:tcW w:w="3596" w:type="dxa"/>
            <w:vAlign w:val="center"/>
          </w:tcPr>
          <w:p w:rsidR="00815071" w:rsidRPr="003222C9" w:rsidRDefault="00815071" w:rsidP="003222C9">
            <w:pPr>
              <w:jc w:val="both"/>
              <w:rPr>
                <w:sz w:val="20"/>
                <w:szCs w:val="20"/>
              </w:rPr>
            </w:pPr>
            <w:proofErr w:type="spellStart"/>
            <w:r w:rsidRPr="003222C9">
              <w:rPr>
                <w:sz w:val="20"/>
                <w:szCs w:val="20"/>
              </w:rPr>
              <w:t>Т.А.Ладыженская</w:t>
            </w:r>
            <w:proofErr w:type="spellEnd"/>
            <w:r w:rsidRPr="003222C9">
              <w:rPr>
                <w:sz w:val="20"/>
                <w:szCs w:val="20"/>
              </w:rPr>
              <w:t xml:space="preserve"> П</w:t>
            </w:r>
            <w:r w:rsidR="003222C9" w:rsidRPr="003222C9">
              <w:rPr>
                <w:sz w:val="20"/>
                <w:szCs w:val="20"/>
              </w:rPr>
              <w:t>рограмма «Детская риторика». 2011г.</w:t>
            </w:r>
          </w:p>
        </w:tc>
        <w:tc>
          <w:tcPr>
            <w:tcW w:w="1853" w:type="dxa"/>
            <w:vAlign w:val="center"/>
          </w:tcPr>
          <w:p w:rsidR="00815071" w:rsidRPr="003222C9" w:rsidRDefault="00815071" w:rsidP="00DF52F9">
            <w:pPr>
              <w:jc w:val="center"/>
              <w:rPr>
                <w:sz w:val="20"/>
                <w:szCs w:val="20"/>
              </w:rPr>
            </w:pPr>
            <w:r w:rsidRPr="003222C9">
              <w:rPr>
                <w:sz w:val="20"/>
                <w:szCs w:val="20"/>
              </w:rPr>
              <w:t>Баласс</w:t>
            </w:r>
          </w:p>
        </w:tc>
      </w:tr>
    </w:tbl>
    <w:p w:rsidR="00815071" w:rsidRPr="004768B5" w:rsidRDefault="00815071" w:rsidP="00815071">
      <w:pPr>
        <w:tabs>
          <w:tab w:val="center" w:pos="4677"/>
          <w:tab w:val="left" w:pos="7305"/>
        </w:tabs>
        <w:rPr>
          <w:highlight w:val="yellow"/>
        </w:rPr>
      </w:pPr>
      <w:r w:rsidRPr="004768B5">
        <w:rPr>
          <w:highlight w:val="yellow"/>
        </w:rPr>
        <w:t xml:space="preserve"> </w:t>
      </w:r>
    </w:p>
    <w:p w:rsidR="00815071" w:rsidRDefault="00815071" w:rsidP="00815071">
      <w:pPr>
        <w:jc w:val="center"/>
      </w:pPr>
      <w:r>
        <w:rPr>
          <w:highlight w:val="yellow"/>
        </w:rPr>
        <w:br w:type="page"/>
      </w:r>
    </w:p>
    <w:p w:rsidR="00815071" w:rsidRPr="00292667" w:rsidRDefault="00815071" w:rsidP="00815071">
      <w:pPr>
        <w:jc w:val="center"/>
        <w:rPr>
          <w:b/>
          <w:i/>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3343"/>
        <w:gridCol w:w="4636"/>
        <w:gridCol w:w="1782"/>
      </w:tblGrid>
      <w:tr w:rsidR="00815071" w:rsidRPr="0092001D" w:rsidTr="004D13F4">
        <w:trPr>
          <w:trHeight w:val="665"/>
        </w:trPr>
        <w:tc>
          <w:tcPr>
            <w:tcW w:w="835" w:type="dxa"/>
            <w:tcBorders>
              <w:top w:val="single" w:sz="4" w:space="0" w:color="auto"/>
              <w:left w:val="single" w:sz="4" w:space="0" w:color="auto"/>
              <w:bottom w:val="single" w:sz="4" w:space="0" w:color="auto"/>
              <w:right w:val="single" w:sz="4" w:space="0" w:color="auto"/>
            </w:tcBorders>
          </w:tcPr>
          <w:p w:rsidR="00815071" w:rsidRPr="003222C9" w:rsidRDefault="00815071" w:rsidP="00DF52F9">
            <w:pPr>
              <w:jc w:val="center"/>
              <w:rPr>
                <w:b/>
                <w:i/>
              </w:rPr>
            </w:pPr>
            <w:r w:rsidRPr="003222C9">
              <w:rPr>
                <w:b/>
                <w:i/>
              </w:rPr>
              <w:t xml:space="preserve">Класс </w:t>
            </w:r>
          </w:p>
        </w:tc>
        <w:tc>
          <w:tcPr>
            <w:tcW w:w="3343" w:type="dxa"/>
            <w:tcBorders>
              <w:top w:val="single" w:sz="4" w:space="0" w:color="auto"/>
              <w:left w:val="single" w:sz="4" w:space="0" w:color="auto"/>
              <w:bottom w:val="single" w:sz="4" w:space="0" w:color="auto"/>
              <w:right w:val="single" w:sz="4" w:space="0" w:color="auto"/>
            </w:tcBorders>
          </w:tcPr>
          <w:p w:rsidR="00815071" w:rsidRPr="003222C9" w:rsidRDefault="00815071" w:rsidP="00DF52F9">
            <w:pPr>
              <w:jc w:val="center"/>
              <w:rPr>
                <w:b/>
                <w:i/>
              </w:rPr>
            </w:pPr>
            <w:r w:rsidRPr="003222C9">
              <w:rPr>
                <w:b/>
                <w:i/>
              </w:rPr>
              <w:t xml:space="preserve">Учебник (автор) </w:t>
            </w:r>
          </w:p>
          <w:p w:rsidR="00815071" w:rsidRPr="003222C9" w:rsidRDefault="00815071" w:rsidP="00DF52F9">
            <w:pPr>
              <w:jc w:val="center"/>
              <w:rPr>
                <w:b/>
                <w:i/>
              </w:rPr>
            </w:pPr>
            <w:r w:rsidRPr="003222C9">
              <w:rPr>
                <w:b/>
                <w:i/>
              </w:rPr>
              <w:t>год издания</w:t>
            </w:r>
          </w:p>
        </w:tc>
        <w:tc>
          <w:tcPr>
            <w:tcW w:w="4636" w:type="dxa"/>
            <w:tcBorders>
              <w:top w:val="single" w:sz="4" w:space="0" w:color="auto"/>
              <w:left w:val="single" w:sz="4" w:space="0" w:color="auto"/>
              <w:bottom w:val="single" w:sz="4" w:space="0" w:color="auto"/>
              <w:right w:val="single" w:sz="4" w:space="0" w:color="auto"/>
            </w:tcBorders>
          </w:tcPr>
          <w:p w:rsidR="00815071" w:rsidRPr="003222C9" w:rsidRDefault="00815071" w:rsidP="00DF52F9">
            <w:pPr>
              <w:jc w:val="center"/>
              <w:rPr>
                <w:b/>
                <w:i/>
              </w:rPr>
            </w:pPr>
            <w:r w:rsidRPr="003222C9">
              <w:rPr>
                <w:b/>
                <w:i/>
              </w:rPr>
              <w:t xml:space="preserve">Программа (автор) </w:t>
            </w:r>
          </w:p>
          <w:p w:rsidR="00815071" w:rsidRPr="003222C9" w:rsidRDefault="00815071" w:rsidP="00DF52F9">
            <w:pPr>
              <w:jc w:val="center"/>
              <w:rPr>
                <w:b/>
                <w:i/>
              </w:rPr>
            </w:pPr>
            <w:r w:rsidRPr="003222C9">
              <w:rPr>
                <w:b/>
                <w:i/>
              </w:rPr>
              <w:t>год издания</w:t>
            </w:r>
          </w:p>
        </w:tc>
        <w:tc>
          <w:tcPr>
            <w:tcW w:w="1782" w:type="dxa"/>
            <w:tcBorders>
              <w:top w:val="single" w:sz="4" w:space="0" w:color="auto"/>
              <w:left w:val="single" w:sz="4" w:space="0" w:color="auto"/>
              <w:bottom w:val="single" w:sz="4" w:space="0" w:color="auto"/>
              <w:right w:val="single" w:sz="4" w:space="0" w:color="auto"/>
            </w:tcBorders>
          </w:tcPr>
          <w:p w:rsidR="00815071" w:rsidRPr="003222C9" w:rsidRDefault="00815071" w:rsidP="00DF52F9">
            <w:pPr>
              <w:jc w:val="center"/>
              <w:rPr>
                <w:b/>
                <w:i/>
              </w:rPr>
            </w:pPr>
            <w:r w:rsidRPr="003222C9">
              <w:rPr>
                <w:b/>
                <w:i/>
              </w:rPr>
              <w:t xml:space="preserve">Издательство </w:t>
            </w:r>
          </w:p>
        </w:tc>
      </w:tr>
      <w:tr w:rsidR="003222C9" w:rsidRPr="0092001D" w:rsidTr="004D13F4">
        <w:trPr>
          <w:trHeight w:val="453"/>
        </w:trPr>
        <w:tc>
          <w:tcPr>
            <w:tcW w:w="10596" w:type="dxa"/>
            <w:gridSpan w:val="4"/>
            <w:tcBorders>
              <w:top w:val="single" w:sz="4" w:space="0" w:color="auto"/>
              <w:left w:val="single" w:sz="4" w:space="0" w:color="auto"/>
              <w:bottom w:val="single" w:sz="4" w:space="0" w:color="auto"/>
              <w:right w:val="single" w:sz="4" w:space="0" w:color="auto"/>
            </w:tcBorders>
          </w:tcPr>
          <w:p w:rsidR="003222C9" w:rsidRPr="003222C9" w:rsidRDefault="003222C9" w:rsidP="00DF52F9">
            <w:pPr>
              <w:jc w:val="center"/>
              <w:rPr>
                <w:b/>
                <w:i/>
              </w:rPr>
            </w:pPr>
            <w:r w:rsidRPr="003222C9">
              <w:rPr>
                <w:b/>
              </w:rPr>
              <w:t>Русский язык</w:t>
            </w:r>
          </w:p>
        </w:tc>
      </w:tr>
      <w:tr w:rsidR="00815071" w:rsidRPr="0092001D" w:rsidTr="008401CA">
        <w:trPr>
          <w:trHeight w:val="557"/>
        </w:trPr>
        <w:tc>
          <w:tcPr>
            <w:tcW w:w="835"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CD73C1">
            <w:pPr>
              <w:jc w:val="center"/>
              <w:rPr>
                <w:b/>
                <w:sz w:val="20"/>
                <w:szCs w:val="20"/>
              </w:rPr>
            </w:pPr>
            <w:r w:rsidRPr="00CD73C1">
              <w:rPr>
                <w:b/>
                <w:sz w:val="20"/>
                <w:szCs w:val="20"/>
              </w:rPr>
              <w:t>6</w:t>
            </w:r>
          </w:p>
        </w:tc>
        <w:tc>
          <w:tcPr>
            <w:tcW w:w="3343"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3222C9">
            <w:pPr>
              <w:rPr>
                <w:sz w:val="20"/>
                <w:szCs w:val="20"/>
              </w:rPr>
            </w:pPr>
            <w:r w:rsidRPr="00CD73C1">
              <w:rPr>
                <w:sz w:val="20"/>
                <w:szCs w:val="20"/>
              </w:rPr>
              <w:t xml:space="preserve">Русский язык. Практика. Под </w:t>
            </w:r>
            <w:proofErr w:type="spellStart"/>
            <w:r w:rsidRPr="00CD73C1">
              <w:rPr>
                <w:sz w:val="20"/>
                <w:szCs w:val="20"/>
              </w:rPr>
              <w:t>ред.Г.К.Купалова</w:t>
            </w:r>
            <w:proofErr w:type="spellEnd"/>
            <w:r w:rsidRPr="00CD73C1">
              <w:rPr>
                <w:sz w:val="20"/>
                <w:szCs w:val="20"/>
              </w:rPr>
              <w:t>,  2010 год</w:t>
            </w:r>
          </w:p>
        </w:tc>
        <w:tc>
          <w:tcPr>
            <w:tcW w:w="4636" w:type="dxa"/>
            <w:vMerge w:val="restart"/>
            <w:tcBorders>
              <w:left w:val="single" w:sz="4" w:space="0" w:color="auto"/>
              <w:right w:val="single" w:sz="4" w:space="0" w:color="auto"/>
            </w:tcBorders>
            <w:vAlign w:val="center"/>
          </w:tcPr>
          <w:p w:rsidR="00815071" w:rsidRPr="00CD73C1" w:rsidRDefault="00815071" w:rsidP="003222C9">
            <w:pPr>
              <w:rPr>
                <w:sz w:val="20"/>
                <w:szCs w:val="20"/>
              </w:rPr>
            </w:pPr>
            <w:r w:rsidRPr="00CD73C1">
              <w:rPr>
                <w:sz w:val="20"/>
                <w:szCs w:val="20"/>
              </w:rPr>
              <w:t>Программы по русскому языку. 5-9 классы.</w:t>
            </w:r>
          </w:p>
          <w:p w:rsidR="00815071" w:rsidRPr="00CD73C1" w:rsidRDefault="00815071" w:rsidP="003222C9">
            <w:pPr>
              <w:rPr>
                <w:sz w:val="20"/>
                <w:szCs w:val="20"/>
              </w:rPr>
            </w:pPr>
            <w:proofErr w:type="gramStart"/>
            <w:r w:rsidRPr="00CD73C1">
              <w:rPr>
                <w:sz w:val="20"/>
                <w:szCs w:val="20"/>
              </w:rPr>
              <w:t>(Авторы:</w:t>
            </w:r>
            <w:proofErr w:type="gramEnd"/>
            <w:r w:rsidRPr="00CD73C1">
              <w:rPr>
                <w:sz w:val="20"/>
                <w:szCs w:val="20"/>
              </w:rPr>
              <w:t xml:space="preserve"> </w:t>
            </w:r>
            <w:proofErr w:type="spellStart"/>
            <w:r w:rsidRPr="00CD73C1">
              <w:rPr>
                <w:sz w:val="20"/>
                <w:szCs w:val="20"/>
              </w:rPr>
              <w:t>Бабайцева</w:t>
            </w:r>
            <w:proofErr w:type="spellEnd"/>
            <w:r w:rsidRPr="00CD73C1">
              <w:rPr>
                <w:sz w:val="20"/>
                <w:szCs w:val="20"/>
              </w:rPr>
              <w:t xml:space="preserve"> В.В., Купалова А.Ю., Никитина Е.И., «Дрофа», 2011г.</w:t>
            </w:r>
          </w:p>
        </w:tc>
        <w:tc>
          <w:tcPr>
            <w:tcW w:w="1782" w:type="dxa"/>
            <w:vMerge w:val="restart"/>
            <w:tcBorders>
              <w:top w:val="single" w:sz="4" w:space="0" w:color="auto"/>
              <w:left w:val="single" w:sz="4" w:space="0" w:color="auto"/>
              <w:right w:val="single" w:sz="4" w:space="0" w:color="auto"/>
            </w:tcBorders>
            <w:vAlign w:val="center"/>
          </w:tcPr>
          <w:p w:rsidR="00815071" w:rsidRPr="00CD73C1" w:rsidRDefault="00815071" w:rsidP="003222C9">
            <w:pPr>
              <w:rPr>
                <w:sz w:val="20"/>
                <w:szCs w:val="20"/>
              </w:rPr>
            </w:pPr>
            <w:r w:rsidRPr="00CD73C1">
              <w:rPr>
                <w:sz w:val="20"/>
                <w:szCs w:val="20"/>
              </w:rPr>
              <w:t>Дрофа</w:t>
            </w:r>
          </w:p>
        </w:tc>
      </w:tr>
      <w:tr w:rsidR="00815071" w:rsidRPr="0092001D" w:rsidTr="008401CA">
        <w:trPr>
          <w:trHeight w:val="522"/>
        </w:trPr>
        <w:tc>
          <w:tcPr>
            <w:tcW w:w="835"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CD73C1">
            <w:pPr>
              <w:jc w:val="center"/>
              <w:rPr>
                <w:b/>
                <w:sz w:val="20"/>
                <w:szCs w:val="20"/>
              </w:rPr>
            </w:pPr>
            <w:r w:rsidRPr="00CD73C1">
              <w:rPr>
                <w:b/>
                <w:sz w:val="20"/>
                <w:szCs w:val="20"/>
              </w:rPr>
              <w:t>6</w:t>
            </w:r>
          </w:p>
        </w:tc>
        <w:tc>
          <w:tcPr>
            <w:tcW w:w="3343"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3222C9">
            <w:pPr>
              <w:rPr>
                <w:sz w:val="20"/>
                <w:szCs w:val="20"/>
              </w:rPr>
            </w:pPr>
            <w:r w:rsidRPr="00CD73C1">
              <w:rPr>
                <w:sz w:val="20"/>
                <w:szCs w:val="20"/>
              </w:rPr>
              <w:t xml:space="preserve">Русская речь. Развитие речи. </w:t>
            </w:r>
            <w:proofErr w:type="spellStart"/>
            <w:r w:rsidRPr="00CD73C1">
              <w:rPr>
                <w:sz w:val="20"/>
                <w:szCs w:val="20"/>
              </w:rPr>
              <w:t>Е.И.Никитина</w:t>
            </w:r>
            <w:proofErr w:type="spellEnd"/>
            <w:r w:rsidRPr="00CD73C1">
              <w:rPr>
                <w:sz w:val="20"/>
                <w:szCs w:val="20"/>
              </w:rPr>
              <w:t>, 2010 год</w:t>
            </w:r>
          </w:p>
        </w:tc>
        <w:tc>
          <w:tcPr>
            <w:tcW w:w="4636" w:type="dxa"/>
            <w:vMerge/>
            <w:tcBorders>
              <w:left w:val="single" w:sz="4" w:space="0" w:color="auto"/>
              <w:right w:val="single" w:sz="4" w:space="0" w:color="auto"/>
            </w:tcBorders>
            <w:vAlign w:val="center"/>
          </w:tcPr>
          <w:p w:rsidR="00815071" w:rsidRPr="00CD73C1" w:rsidRDefault="00815071" w:rsidP="003222C9">
            <w:pPr>
              <w:rPr>
                <w:sz w:val="20"/>
                <w:szCs w:val="20"/>
              </w:rPr>
            </w:pPr>
          </w:p>
        </w:tc>
        <w:tc>
          <w:tcPr>
            <w:tcW w:w="1782" w:type="dxa"/>
            <w:vMerge/>
            <w:tcBorders>
              <w:left w:val="single" w:sz="4" w:space="0" w:color="auto"/>
              <w:right w:val="single" w:sz="4" w:space="0" w:color="auto"/>
            </w:tcBorders>
            <w:vAlign w:val="center"/>
          </w:tcPr>
          <w:p w:rsidR="00815071" w:rsidRPr="00CD73C1" w:rsidRDefault="00815071" w:rsidP="003222C9">
            <w:pPr>
              <w:rPr>
                <w:sz w:val="20"/>
                <w:szCs w:val="20"/>
              </w:rPr>
            </w:pPr>
          </w:p>
        </w:tc>
      </w:tr>
      <w:tr w:rsidR="00815071" w:rsidRPr="0092001D" w:rsidTr="008401CA">
        <w:trPr>
          <w:trHeight w:val="628"/>
        </w:trPr>
        <w:tc>
          <w:tcPr>
            <w:tcW w:w="835"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CD73C1">
            <w:pPr>
              <w:jc w:val="center"/>
              <w:rPr>
                <w:b/>
                <w:sz w:val="20"/>
                <w:szCs w:val="20"/>
              </w:rPr>
            </w:pPr>
            <w:r w:rsidRPr="00CD73C1">
              <w:rPr>
                <w:b/>
                <w:sz w:val="20"/>
                <w:szCs w:val="20"/>
              </w:rPr>
              <w:t>7</w:t>
            </w:r>
          </w:p>
        </w:tc>
        <w:tc>
          <w:tcPr>
            <w:tcW w:w="3343"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3222C9">
            <w:pPr>
              <w:rPr>
                <w:sz w:val="20"/>
                <w:szCs w:val="20"/>
              </w:rPr>
            </w:pPr>
            <w:r w:rsidRPr="00CD73C1">
              <w:rPr>
                <w:sz w:val="20"/>
                <w:szCs w:val="20"/>
              </w:rPr>
              <w:t xml:space="preserve">Русская речь. Развитие речи. </w:t>
            </w:r>
            <w:proofErr w:type="spellStart"/>
            <w:r w:rsidRPr="00CD73C1">
              <w:rPr>
                <w:sz w:val="20"/>
                <w:szCs w:val="20"/>
              </w:rPr>
              <w:t>Е.И.Никитина</w:t>
            </w:r>
            <w:proofErr w:type="spellEnd"/>
            <w:r w:rsidRPr="00CD73C1">
              <w:rPr>
                <w:sz w:val="20"/>
                <w:szCs w:val="20"/>
              </w:rPr>
              <w:t>, 2010 год</w:t>
            </w:r>
          </w:p>
        </w:tc>
        <w:tc>
          <w:tcPr>
            <w:tcW w:w="4636" w:type="dxa"/>
            <w:vMerge/>
            <w:tcBorders>
              <w:left w:val="single" w:sz="4" w:space="0" w:color="auto"/>
              <w:right w:val="single" w:sz="4" w:space="0" w:color="auto"/>
            </w:tcBorders>
            <w:vAlign w:val="center"/>
          </w:tcPr>
          <w:p w:rsidR="00815071" w:rsidRPr="00CD73C1" w:rsidRDefault="00815071" w:rsidP="003222C9">
            <w:pPr>
              <w:rPr>
                <w:sz w:val="20"/>
                <w:szCs w:val="20"/>
              </w:rPr>
            </w:pPr>
          </w:p>
        </w:tc>
        <w:tc>
          <w:tcPr>
            <w:tcW w:w="1782" w:type="dxa"/>
            <w:vMerge/>
            <w:tcBorders>
              <w:left w:val="single" w:sz="4" w:space="0" w:color="auto"/>
              <w:right w:val="single" w:sz="4" w:space="0" w:color="auto"/>
            </w:tcBorders>
            <w:vAlign w:val="center"/>
          </w:tcPr>
          <w:p w:rsidR="00815071" w:rsidRPr="00CD73C1" w:rsidRDefault="00815071" w:rsidP="003222C9">
            <w:pPr>
              <w:rPr>
                <w:sz w:val="20"/>
                <w:szCs w:val="20"/>
              </w:rPr>
            </w:pPr>
          </w:p>
        </w:tc>
      </w:tr>
      <w:tr w:rsidR="00815071" w:rsidRPr="0092001D" w:rsidTr="008401CA">
        <w:trPr>
          <w:trHeight w:val="622"/>
        </w:trPr>
        <w:tc>
          <w:tcPr>
            <w:tcW w:w="835"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CD73C1">
            <w:pPr>
              <w:jc w:val="center"/>
              <w:rPr>
                <w:b/>
                <w:sz w:val="20"/>
                <w:szCs w:val="20"/>
              </w:rPr>
            </w:pPr>
            <w:r w:rsidRPr="00CD73C1">
              <w:rPr>
                <w:b/>
                <w:sz w:val="20"/>
                <w:szCs w:val="20"/>
              </w:rPr>
              <w:t>7</w:t>
            </w:r>
          </w:p>
        </w:tc>
        <w:tc>
          <w:tcPr>
            <w:tcW w:w="3343"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3222C9">
            <w:pPr>
              <w:rPr>
                <w:sz w:val="20"/>
                <w:szCs w:val="20"/>
              </w:rPr>
            </w:pPr>
            <w:r w:rsidRPr="00CD73C1">
              <w:rPr>
                <w:sz w:val="20"/>
                <w:szCs w:val="20"/>
              </w:rPr>
              <w:t xml:space="preserve">Русский язык. Практика. Под </w:t>
            </w:r>
            <w:proofErr w:type="spellStart"/>
            <w:r w:rsidRPr="00CD73C1">
              <w:rPr>
                <w:sz w:val="20"/>
                <w:szCs w:val="20"/>
              </w:rPr>
              <w:t>ред</w:t>
            </w:r>
            <w:proofErr w:type="gramStart"/>
            <w:r w:rsidRPr="00CD73C1">
              <w:rPr>
                <w:sz w:val="20"/>
                <w:szCs w:val="20"/>
              </w:rPr>
              <w:t>.П</w:t>
            </w:r>
            <w:proofErr w:type="gramEnd"/>
            <w:r w:rsidRPr="00CD73C1">
              <w:rPr>
                <w:sz w:val="20"/>
                <w:szCs w:val="20"/>
              </w:rPr>
              <w:t>именовой</w:t>
            </w:r>
            <w:proofErr w:type="spellEnd"/>
            <w:r w:rsidRPr="00CD73C1">
              <w:rPr>
                <w:sz w:val="20"/>
                <w:szCs w:val="20"/>
              </w:rPr>
              <w:t xml:space="preserve"> С.Н, 2012</w:t>
            </w:r>
            <w:r w:rsidRPr="00CD73C1">
              <w:rPr>
                <w:color w:val="C00000"/>
                <w:sz w:val="20"/>
                <w:szCs w:val="20"/>
              </w:rPr>
              <w:t xml:space="preserve"> </w:t>
            </w:r>
            <w:r w:rsidRPr="00CD73C1">
              <w:rPr>
                <w:sz w:val="20"/>
                <w:szCs w:val="20"/>
              </w:rPr>
              <w:t>год</w:t>
            </w:r>
          </w:p>
        </w:tc>
        <w:tc>
          <w:tcPr>
            <w:tcW w:w="4636" w:type="dxa"/>
            <w:vMerge/>
            <w:tcBorders>
              <w:left w:val="single" w:sz="4" w:space="0" w:color="auto"/>
              <w:right w:val="single" w:sz="4" w:space="0" w:color="auto"/>
            </w:tcBorders>
            <w:vAlign w:val="center"/>
          </w:tcPr>
          <w:p w:rsidR="00815071" w:rsidRPr="00CD73C1" w:rsidRDefault="00815071" w:rsidP="003222C9">
            <w:pPr>
              <w:rPr>
                <w:sz w:val="20"/>
                <w:szCs w:val="20"/>
              </w:rPr>
            </w:pPr>
          </w:p>
        </w:tc>
        <w:tc>
          <w:tcPr>
            <w:tcW w:w="1782" w:type="dxa"/>
            <w:vMerge/>
            <w:tcBorders>
              <w:left w:val="single" w:sz="4" w:space="0" w:color="auto"/>
              <w:right w:val="single" w:sz="4" w:space="0" w:color="auto"/>
            </w:tcBorders>
            <w:vAlign w:val="center"/>
          </w:tcPr>
          <w:p w:rsidR="00815071" w:rsidRPr="00CD73C1" w:rsidRDefault="00815071" w:rsidP="003222C9">
            <w:pPr>
              <w:rPr>
                <w:sz w:val="20"/>
                <w:szCs w:val="20"/>
              </w:rPr>
            </w:pPr>
          </w:p>
        </w:tc>
      </w:tr>
      <w:tr w:rsidR="00815071" w:rsidRPr="0092001D" w:rsidTr="008401CA">
        <w:trPr>
          <w:trHeight w:val="586"/>
        </w:trPr>
        <w:tc>
          <w:tcPr>
            <w:tcW w:w="835"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CD73C1">
            <w:pPr>
              <w:jc w:val="center"/>
              <w:rPr>
                <w:b/>
                <w:sz w:val="20"/>
                <w:szCs w:val="20"/>
              </w:rPr>
            </w:pPr>
            <w:r w:rsidRPr="00CD73C1">
              <w:rPr>
                <w:b/>
                <w:sz w:val="20"/>
                <w:szCs w:val="20"/>
              </w:rPr>
              <w:t>8</w:t>
            </w:r>
          </w:p>
        </w:tc>
        <w:tc>
          <w:tcPr>
            <w:tcW w:w="3343"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3222C9">
            <w:pPr>
              <w:rPr>
                <w:sz w:val="20"/>
                <w:szCs w:val="20"/>
              </w:rPr>
            </w:pPr>
            <w:r w:rsidRPr="00CD73C1">
              <w:rPr>
                <w:sz w:val="20"/>
                <w:szCs w:val="20"/>
              </w:rPr>
              <w:t xml:space="preserve">Русский язык. Практика, под ред. </w:t>
            </w:r>
            <w:proofErr w:type="spellStart"/>
            <w:r w:rsidRPr="00CD73C1">
              <w:rPr>
                <w:sz w:val="20"/>
                <w:szCs w:val="20"/>
              </w:rPr>
              <w:t>П.Н.Пименовой</w:t>
            </w:r>
            <w:proofErr w:type="spellEnd"/>
            <w:r w:rsidRPr="00CD73C1">
              <w:rPr>
                <w:sz w:val="20"/>
                <w:szCs w:val="20"/>
              </w:rPr>
              <w:t>, 2010 год</w:t>
            </w:r>
          </w:p>
        </w:tc>
        <w:tc>
          <w:tcPr>
            <w:tcW w:w="4636" w:type="dxa"/>
            <w:vMerge/>
            <w:tcBorders>
              <w:left w:val="single" w:sz="4" w:space="0" w:color="auto"/>
              <w:right w:val="single" w:sz="4" w:space="0" w:color="auto"/>
            </w:tcBorders>
            <w:vAlign w:val="center"/>
          </w:tcPr>
          <w:p w:rsidR="00815071" w:rsidRPr="00CD73C1" w:rsidRDefault="00815071" w:rsidP="003222C9">
            <w:pPr>
              <w:rPr>
                <w:sz w:val="20"/>
                <w:szCs w:val="20"/>
              </w:rPr>
            </w:pPr>
          </w:p>
        </w:tc>
        <w:tc>
          <w:tcPr>
            <w:tcW w:w="1782" w:type="dxa"/>
            <w:vMerge/>
            <w:tcBorders>
              <w:left w:val="single" w:sz="4" w:space="0" w:color="auto"/>
              <w:right w:val="single" w:sz="4" w:space="0" w:color="auto"/>
            </w:tcBorders>
            <w:vAlign w:val="center"/>
          </w:tcPr>
          <w:p w:rsidR="00815071" w:rsidRPr="00CD73C1" w:rsidRDefault="00815071" w:rsidP="003222C9">
            <w:pPr>
              <w:rPr>
                <w:sz w:val="20"/>
                <w:szCs w:val="20"/>
              </w:rPr>
            </w:pPr>
          </w:p>
        </w:tc>
      </w:tr>
      <w:tr w:rsidR="00815071" w:rsidRPr="0092001D" w:rsidTr="008401CA">
        <w:trPr>
          <w:trHeight w:val="522"/>
        </w:trPr>
        <w:tc>
          <w:tcPr>
            <w:tcW w:w="835"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CD73C1">
            <w:pPr>
              <w:jc w:val="center"/>
              <w:rPr>
                <w:b/>
                <w:sz w:val="20"/>
                <w:szCs w:val="20"/>
              </w:rPr>
            </w:pPr>
            <w:r w:rsidRPr="00CD73C1">
              <w:rPr>
                <w:b/>
                <w:sz w:val="20"/>
                <w:szCs w:val="20"/>
              </w:rPr>
              <w:t>8</w:t>
            </w:r>
          </w:p>
        </w:tc>
        <w:tc>
          <w:tcPr>
            <w:tcW w:w="3343"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3222C9">
            <w:pPr>
              <w:rPr>
                <w:sz w:val="20"/>
                <w:szCs w:val="20"/>
              </w:rPr>
            </w:pPr>
            <w:r w:rsidRPr="00CD73C1">
              <w:rPr>
                <w:sz w:val="20"/>
                <w:szCs w:val="20"/>
              </w:rPr>
              <w:t xml:space="preserve">Русская  </w:t>
            </w:r>
            <w:proofErr w:type="spellStart"/>
            <w:r w:rsidRPr="00CD73C1">
              <w:rPr>
                <w:sz w:val="20"/>
                <w:szCs w:val="20"/>
              </w:rPr>
              <w:t>речь</w:t>
            </w:r>
            <w:proofErr w:type="gramStart"/>
            <w:r w:rsidRPr="00CD73C1">
              <w:rPr>
                <w:sz w:val="20"/>
                <w:szCs w:val="20"/>
              </w:rPr>
              <w:t>.Р</w:t>
            </w:r>
            <w:proofErr w:type="gramEnd"/>
            <w:r w:rsidRPr="00CD73C1">
              <w:rPr>
                <w:sz w:val="20"/>
                <w:szCs w:val="20"/>
              </w:rPr>
              <w:t>азвитие</w:t>
            </w:r>
            <w:proofErr w:type="spellEnd"/>
            <w:r w:rsidRPr="00CD73C1">
              <w:rPr>
                <w:sz w:val="20"/>
                <w:szCs w:val="20"/>
              </w:rPr>
              <w:t xml:space="preserve"> речи. </w:t>
            </w:r>
            <w:proofErr w:type="spellStart"/>
            <w:r w:rsidRPr="00CD73C1">
              <w:rPr>
                <w:sz w:val="20"/>
                <w:szCs w:val="20"/>
              </w:rPr>
              <w:t>Е.И.Никитина</w:t>
            </w:r>
            <w:proofErr w:type="spellEnd"/>
            <w:r w:rsidRPr="00CD73C1">
              <w:rPr>
                <w:sz w:val="20"/>
                <w:szCs w:val="20"/>
              </w:rPr>
              <w:t>, 2010 год</w:t>
            </w:r>
          </w:p>
        </w:tc>
        <w:tc>
          <w:tcPr>
            <w:tcW w:w="4636" w:type="dxa"/>
            <w:vMerge/>
            <w:tcBorders>
              <w:left w:val="single" w:sz="4" w:space="0" w:color="auto"/>
              <w:right w:val="single" w:sz="4" w:space="0" w:color="auto"/>
            </w:tcBorders>
            <w:vAlign w:val="center"/>
          </w:tcPr>
          <w:p w:rsidR="00815071" w:rsidRPr="00CD73C1" w:rsidRDefault="00815071" w:rsidP="003222C9">
            <w:pPr>
              <w:rPr>
                <w:sz w:val="20"/>
                <w:szCs w:val="20"/>
              </w:rPr>
            </w:pPr>
          </w:p>
        </w:tc>
        <w:tc>
          <w:tcPr>
            <w:tcW w:w="1782" w:type="dxa"/>
            <w:vMerge/>
            <w:tcBorders>
              <w:left w:val="single" w:sz="4" w:space="0" w:color="auto"/>
              <w:right w:val="single" w:sz="4" w:space="0" w:color="auto"/>
            </w:tcBorders>
            <w:vAlign w:val="center"/>
          </w:tcPr>
          <w:p w:rsidR="00815071" w:rsidRPr="00CD73C1" w:rsidRDefault="00815071" w:rsidP="003222C9">
            <w:pPr>
              <w:rPr>
                <w:sz w:val="20"/>
                <w:szCs w:val="20"/>
              </w:rPr>
            </w:pPr>
          </w:p>
        </w:tc>
      </w:tr>
      <w:tr w:rsidR="00815071" w:rsidRPr="0092001D" w:rsidTr="008401CA">
        <w:trPr>
          <w:trHeight w:val="628"/>
        </w:trPr>
        <w:tc>
          <w:tcPr>
            <w:tcW w:w="835"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CD73C1">
            <w:pPr>
              <w:jc w:val="center"/>
              <w:rPr>
                <w:b/>
                <w:sz w:val="20"/>
                <w:szCs w:val="20"/>
              </w:rPr>
            </w:pPr>
            <w:r w:rsidRPr="00CD73C1">
              <w:rPr>
                <w:b/>
                <w:sz w:val="20"/>
                <w:szCs w:val="20"/>
              </w:rPr>
              <w:t>9</w:t>
            </w:r>
          </w:p>
        </w:tc>
        <w:tc>
          <w:tcPr>
            <w:tcW w:w="3343"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3222C9">
            <w:pPr>
              <w:tabs>
                <w:tab w:val="left" w:pos="1020"/>
              </w:tabs>
              <w:rPr>
                <w:sz w:val="20"/>
                <w:szCs w:val="20"/>
              </w:rPr>
            </w:pPr>
            <w:r w:rsidRPr="00CD73C1">
              <w:rPr>
                <w:sz w:val="20"/>
                <w:szCs w:val="20"/>
              </w:rPr>
              <w:t xml:space="preserve">2010 год Русская речь. Развитие речи. </w:t>
            </w:r>
            <w:proofErr w:type="spellStart"/>
            <w:r w:rsidRPr="00CD73C1">
              <w:rPr>
                <w:sz w:val="20"/>
                <w:szCs w:val="20"/>
              </w:rPr>
              <w:t>Е.И.Никитина</w:t>
            </w:r>
            <w:proofErr w:type="spellEnd"/>
            <w:r w:rsidRPr="00CD73C1">
              <w:rPr>
                <w:sz w:val="20"/>
                <w:szCs w:val="20"/>
              </w:rPr>
              <w:t>,</w:t>
            </w:r>
          </w:p>
        </w:tc>
        <w:tc>
          <w:tcPr>
            <w:tcW w:w="4636" w:type="dxa"/>
            <w:vMerge/>
            <w:tcBorders>
              <w:left w:val="single" w:sz="4" w:space="0" w:color="auto"/>
              <w:right w:val="single" w:sz="4" w:space="0" w:color="auto"/>
            </w:tcBorders>
            <w:vAlign w:val="center"/>
          </w:tcPr>
          <w:p w:rsidR="00815071" w:rsidRPr="00CD73C1" w:rsidRDefault="00815071" w:rsidP="003222C9">
            <w:pPr>
              <w:rPr>
                <w:sz w:val="20"/>
                <w:szCs w:val="20"/>
              </w:rPr>
            </w:pPr>
          </w:p>
        </w:tc>
        <w:tc>
          <w:tcPr>
            <w:tcW w:w="1782" w:type="dxa"/>
            <w:vMerge/>
            <w:tcBorders>
              <w:left w:val="single" w:sz="4" w:space="0" w:color="auto"/>
              <w:right w:val="single" w:sz="4" w:space="0" w:color="auto"/>
            </w:tcBorders>
            <w:vAlign w:val="center"/>
          </w:tcPr>
          <w:p w:rsidR="00815071" w:rsidRPr="00CD73C1" w:rsidRDefault="00815071" w:rsidP="003222C9">
            <w:pPr>
              <w:rPr>
                <w:sz w:val="20"/>
                <w:szCs w:val="20"/>
              </w:rPr>
            </w:pPr>
          </w:p>
        </w:tc>
      </w:tr>
      <w:tr w:rsidR="00815071" w:rsidRPr="0092001D" w:rsidTr="004D13F4">
        <w:trPr>
          <w:trHeight w:val="400"/>
        </w:trPr>
        <w:tc>
          <w:tcPr>
            <w:tcW w:w="835"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CD73C1">
            <w:pPr>
              <w:jc w:val="center"/>
              <w:rPr>
                <w:b/>
                <w:sz w:val="20"/>
                <w:szCs w:val="20"/>
              </w:rPr>
            </w:pPr>
            <w:r w:rsidRPr="00CD73C1">
              <w:rPr>
                <w:b/>
                <w:sz w:val="20"/>
                <w:szCs w:val="20"/>
              </w:rPr>
              <w:t>9</w:t>
            </w:r>
          </w:p>
        </w:tc>
        <w:tc>
          <w:tcPr>
            <w:tcW w:w="3343"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CD73C1">
            <w:pPr>
              <w:rPr>
                <w:sz w:val="20"/>
                <w:szCs w:val="20"/>
              </w:rPr>
            </w:pPr>
            <w:r w:rsidRPr="00CD73C1">
              <w:rPr>
                <w:sz w:val="20"/>
                <w:szCs w:val="20"/>
              </w:rPr>
              <w:t xml:space="preserve">Русский язык. Практика. </w:t>
            </w:r>
            <w:proofErr w:type="spellStart"/>
            <w:r w:rsidRPr="00CD73C1">
              <w:rPr>
                <w:sz w:val="20"/>
                <w:szCs w:val="20"/>
              </w:rPr>
              <w:t>ВВ</w:t>
            </w:r>
            <w:proofErr w:type="gramStart"/>
            <w:r w:rsidRPr="00CD73C1">
              <w:rPr>
                <w:sz w:val="20"/>
                <w:szCs w:val="20"/>
              </w:rPr>
              <w:t>.Б</w:t>
            </w:r>
            <w:proofErr w:type="gramEnd"/>
            <w:r w:rsidRPr="00CD73C1">
              <w:rPr>
                <w:sz w:val="20"/>
                <w:szCs w:val="20"/>
              </w:rPr>
              <w:t>абайцева</w:t>
            </w:r>
            <w:proofErr w:type="spellEnd"/>
            <w:r w:rsidRPr="00CD73C1">
              <w:rPr>
                <w:sz w:val="20"/>
                <w:szCs w:val="20"/>
              </w:rPr>
              <w:t xml:space="preserve">, </w:t>
            </w:r>
            <w:proofErr w:type="spellStart"/>
            <w:r w:rsidRPr="00CD73C1">
              <w:rPr>
                <w:sz w:val="20"/>
                <w:szCs w:val="20"/>
              </w:rPr>
              <w:t>Ю.С.Пичугов</w:t>
            </w:r>
            <w:proofErr w:type="spellEnd"/>
            <w:r w:rsidRPr="00CD73C1">
              <w:rPr>
                <w:sz w:val="20"/>
                <w:szCs w:val="20"/>
              </w:rPr>
              <w:t xml:space="preserve"> , 2010 год</w:t>
            </w:r>
          </w:p>
        </w:tc>
        <w:tc>
          <w:tcPr>
            <w:tcW w:w="4636" w:type="dxa"/>
            <w:vMerge/>
            <w:tcBorders>
              <w:left w:val="single" w:sz="4" w:space="0" w:color="auto"/>
              <w:right w:val="single" w:sz="4" w:space="0" w:color="auto"/>
            </w:tcBorders>
            <w:vAlign w:val="center"/>
          </w:tcPr>
          <w:p w:rsidR="00815071" w:rsidRPr="00CD73C1" w:rsidRDefault="00815071" w:rsidP="003222C9">
            <w:pPr>
              <w:rPr>
                <w:sz w:val="20"/>
                <w:szCs w:val="20"/>
              </w:rPr>
            </w:pPr>
          </w:p>
        </w:tc>
        <w:tc>
          <w:tcPr>
            <w:tcW w:w="1782" w:type="dxa"/>
            <w:vMerge/>
            <w:tcBorders>
              <w:left w:val="single" w:sz="4" w:space="0" w:color="auto"/>
              <w:right w:val="single" w:sz="4" w:space="0" w:color="auto"/>
            </w:tcBorders>
            <w:vAlign w:val="center"/>
          </w:tcPr>
          <w:p w:rsidR="00815071" w:rsidRPr="00CD73C1" w:rsidRDefault="00815071" w:rsidP="003222C9">
            <w:pPr>
              <w:rPr>
                <w:sz w:val="20"/>
                <w:szCs w:val="20"/>
              </w:rPr>
            </w:pPr>
          </w:p>
        </w:tc>
      </w:tr>
      <w:tr w:rsidR="00815071" w:rsidRPr="0092001D" w:rsidTr="008401CA">
        <w:trPr>
          <w:trHeight w:val="588"/>
        </w:trPr>
        <w:tc>
          <w:tcPr>
            <w:tcW w:w="835"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CD73C1">
            <w:pPr>
              <w:jc w:val="center"/>
              <w:rPr>
                <w:b/>
                <w:sz w:val="20"/>
                <w:szCs w:val="20"/>
              </w:rPr>
            </w:pPr>
            <w:r w:rsidRPr="00CD73C1">
              <w:rPr>
                <w:b/>
                <w:sz w:val="20"/>
                <w:szCs w:val="20"/>
              </w:rPr>
              <w:t>9</w:t>
            </w:r>
          </w:p>
        </w:tc>
        <w:tc>
          <w:tcPr>
            <w:tcW w:w="3343"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3222C9">
            <w:pPr>
              <w:rPr>
                <w:sz w:val="20"/>
                <w:szCs w:val="20"/>
              </w:rPr>
            </w:pPr>
            <w:r w:rsidRPr="00CD73C1">
              <w:rPr>
                <w:sz w:val="20"/>
                <w:szCs w:val="20"/>
              </w:rPr>
              <w:t xml:space="preserve">Русский язык. Теория. 5-9 класс </w:t>
            </w:r>
            <w:proofErr w:type="spellStart"/>
            <w:r w:rsidRPr="00CD73C1">
              <w:rPr>
                <w:sz w:val="20"/>
                <w:szCs w:val="20"/>
              </w:rPr>
              <w:t>В.В.Бабайцева</w:t>
            </w:r>
            <w:proofErr w:type="spellEnd"/>
            <w:r w:rsidRPr="00CD73C1">
              <w:rPr>
                <w:sz w:val="20"/>
                <w:szCs w:val="20"/>
              </w:rPr>
              <w:t xml:space="preserve"> Л.Д. </w:t>
            </w:r>
            <w:proofErr w:type="spellStart"/>
            <w:r w:rsidRPr="00CD73C1">
              <w:rPr>
                <w:sz w:val="20"/>
                <w:szCs w:val="20"/>
              </w:rPr>
              <w:t>Чеснокова</w:t>
            </w:r>
            <w:proofErr w:type="spellEnd"/>
            <w:r w:rsidRPr="00CD73C1">
              <w:rPr>
                <w:sz w:val="20"/>
                <w:szCs w:val="20"/>
              </w:rPr>
              <w:t>, 2010</w:t>
            </w:r>
          </w:p>
        </w:tc>
        <w:tc>
          <w:tcPr>
            <w:tcW w:w="4636" w:type="dxa"/>
            <w:vMerge/>
            <w:tcBorders>
              <w:left w:val="single" w:sz="4" w:space="0" w:color="auto"/>
              <w:right w:val="single" w:sz="4" w:space="0" w:color="auto"/>
            </w:tcBorders>
            <w:vAlign w:val="center"/>
          </w:tcPr>
          <w:p w:rsidR="00815071" w:rsidRPr="00CD73C1" w:rsidRDefault="00815071" w:rsidP="003222C9">
            <w:pPr>
              <w:rPr>
                <w:sz w:val="20"/>
                <w:szCs w:val="20"/>
              </w:rPr>
            </w:pPr>
          </w:p>
        </w:tc>
        <w:tc>
          <w:tcPr>
            <w:tcW w:w="1782" w:type="dxa"/>
            <w:vMerge/>
            <w:tcBorders>
              <w:left w:val="single" w:sz="4" w:space="0" w:color="auto"/>
              <w:bottom w:val="single" w:sz="4" w:space="0" w:color="auto"/>
              <w:right w:val="single" w:sz="4" w:space="0" w:color="auto"/>
            </w:tcBorders>
            <w:vAlign w:val="center"/>
          </w:tcPr>
          <w:p w:rsidR="00815071" w:rsidRPr="00CD73C1" w:rsidRDefault="00815071" w:rsidP="003222C9">
            <w:pPr>
              <w:rPr>
                <w:sz w:val="20"/>
                <w:szCs w:val="20"/>
              </w:rPr>
            </w:pPr>
          </w:p>
        </w:tc>
      </w:tr>
      <w:tr w:rsidR="00815071" w:rsidRPr="0092001D" w:rsidTr="004D13F4">
        <w:trPr>
          <w:trHeight w:val="836"/>
        </w:trPr>
        <w:tc>
          <w:tcPr>
            <w:tcW w:w="835"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CD73C1">
            <w:pPr>
              <w:jc w:val="center"/>
              <w:rPr>
                <w:b/>
                <w:sz w:val="20"/>
                <w:szCs w:val="20"/>
              </w:rPr>
            </w:pPr>
            <w:r w:rsidRPr="00CD73C1">
              <w:rPr>
                <w:b/>
                <w:sz w:val="20"/>
                <w:szCs w:val="20"/>
              </w:rPr>
              <w:t>8</w:t>
            </w:r>
          </w:p>
        </w:tc>
        <w:tc>
          <w:tcPr>
            <w:tcW w:w="3343"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3222C9">
            <w:pPr>
              <w:rPr>
                <w:sz w:val="20"/>
                <w:szCs w:val="20"/>
              </w:rPr>
            </w:pPr>
            <w:r w:rsidRPr="00CD73C1">
              <w:rPr>
                <w:sz w:val="20"/>
                <w:szCs w:val="20"/>
              </w:rPr>
              <w:t>Бунеев Р.Н., Бунеева Е.В., Комиссарова Л.Ю. под редакцией Леонтьева А.А., Русский язык, 2012 год</w:t>
            </w:r>
          </w:p>
        </w:tc>
        <w:tc>
          <w:tcPr>
            <w:tcW w:w="4636" w:type="dxa"/>
            <w:tcBorders>
              <w:left w:val="single" w:sz="4" w:space="0" w:color="auto"/>
              <w:right w:val="single" w:sz="4" w:space="0" w:color="auto"/>
            </w:tcBorders>
            <w:vAlign w:val="center"/>
          </w:tcPr>
          <w:p w:rsidR="00815071" w:rsidRPr="00CD73C1" w:rsidRDefault="00815071" w:rsidP="003222C9">
            <w:pPr>
              <w:rPr>
                <w:sz w:val="20"/>
                <w:szCs w:val="20"/>
              </w:rPr>
            </w:pPr>
            <w:r w:rsidRPr="00CD73C1">
              <w:rPr>
                <w:sz w:val="20"/>
                <w:szCs w:val="20"/>
              </w:rPr>
              <w:t xml:space="preserve">Образовательная система «Школа 2100» Сборник программ. Москва, Баласс, 2012. </w:t>
            </w:r>
            <w:proofErr w:type="spellStart"/>
            <w:r w:rsidRPr="00CD73C1">
              <w:rPr>
                <w:sz w:val="20"/>
                <w:szCs w:val="20"/>
              </w:rPr>
              <w:t>Р.Н.Бунеев</w:t>
            </w:r>
            <w:proofErr w:type="spellEnd"/>
            <w:r w:rsidRPr="00CD73C1">
              <w:rPr>
                <w:sz w:val="20"/>
                <w:szCs w:val="20"/>
              </w:rPr>
              <w:t xml:space="preserve">, </w:t>
            </w:r>
            <w:proofErr w:type="spellStart"/>
            <w:r w:rsidRPr="00CD73C1">
              <w:rPr>
                <w:sz w:val="20"/>
                <w:szCs w:val="20"/>
              </w:rPr>
              <w:t>Е.В.Бунеева</w:t>
            </w:r>
            <w:proofErr w:type="spellEnd"/>
            <w:r w:rsidRPr="00CD73C1">
              <w:rPr>
                <w:sz w:val="20"/>
                <w:szCs w:val="20"/>
              </w:rPr>
              <w:t xml:space="preserve"> «Программа по русскому языку для основной школы. 5-9 классы»</w:t>
            </w:r>
          </w:p>
        </w:tc>
        <w:tc>
          <w:tcPr>
            <w:tcW w:w="1782"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3222C9">
            <w:pPr>
              <w:rPr>
                <w:sz w:val="20"/>
                <w:szCs w:val="20"/>
              </w:rPr>
            </w:pPr>
            <w:r w:rsidRPr="00CD73C1">
              <w:rPr>
                <w:sz w:val="20"/>
                <w:szCs w:val="20"/>
              </w:rPr>
              <w:t>Баласс</w:t>
            </w:r>
          </w:p>
        </w:tc>
      </w:tr>
      <w:tr w:rsidR="00815071" w:rsidRPr="0092001D" w:rsidTr="004D13F4">
        <w:trPr>
          <w:trHeight w:val="750"/>
        </w:trPr>
        <w:tc>
          <w:tcPr>
            <w:tcW w:w="835"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CD73C1">
            <w:pPr>
              <w:jc w:val="center"/>
              <w:rPr>
                <w:b/>
                <w:sz w:val="20"/>
                <w:szCs w:val="20"/>
              </w:rPr>
            </w:pPr>
            <w:r w:rsidRPr="00CD73C1">
              <w:rPr>
                <w:b/>
                <w:sz w:val="20"/>
                <w:szCs w:val="20"/>
              </w:rPr>
              <w:t>10-11</w:t>
            </w:r>
          </w:p>
        </w:tc>
        <w:tc>
          <w:tcPr>
            <w:tcW w:w="3343"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3222C9">
            <w:pPr>
              <w:rPr>
                <w:sz w:val="20"/>
                <w:szCs w:val="20"/>
              </w:rPr>
            </w:pPr>
            <w:r w:rsidRPr="00CD73C1">
              <w:rPr>
                <w:sz w:val="20"/>
                <w:szCs w:val="20"/>
              </w:rPr>
              <w:t>Пособие по русскому языку. 10-11 класс. Греков В.Ф., Крючков С.Е. Чешко Л.А., 2010 год</w:t>
            </w:r>
          </w:p>
        </w:tc>
        <w:tc>
          <w:tcPr>
            <w:tcW w:w="4636" w:type="dxa"/>
            <w:tcBorders>
              <w:left w:val="single" w:sz="4" w:space="0" w:color="auto"/>
              <w:right w:val="single" w:sz="4" w:space="0" w:color="auto"/>
            </w:tcBorders>
            <w:vAlign w:val="center"/>
          </w:tcPr>
          <w:p w:rsidR="00815071" w:rsidRPr="00CD73C1" w:rsidRDefault="00815071" w:rsidP="003222C9">
            <w:pPr>
              <w:rPr>
                <w:sz w:val="20"/>
                <w:szCs w:val="20"/>
              </w:rPr>
            </w:pPr>
            <w:r w:rsidRPr="00CD73C1">
              <w:rPr>
                <w:sz w:val="20"/>
                <w:szCs w:val="20"/>
              </w:rPr>
              <w:t xml:space="preserve">Сост. П.Ю. </w:t>
            </w:r>
            <w:proofErr w:type="spellStart"/>
            <w:r w:rsidRPr="00CD73C1">
              <w:rPr>
                <w:sz w:val="20"/>
                <w:szCs w:val="20"/>
              </w:rPr>
              <w:t>Бисеров</w:t>
            </w:r>
            <w:proofErr w:type="spellEnd"/>
            <w:r w:rsidRPr="00CD73C1">
              <w:rPr>
                <w:sz w:val="20"/>
                <w:szCs w:val="20"/>
              </w:rPr>
              <w:t xml:space="preserve"> Примерная программа среднего (общего) образования по русскому языку (базовый уровень), 2009</w:t>
            </w:r>
          </w:p>
        </w:tc>
        <w:tc>
          <w:tcPr>
            <w:tcW w:w="1782" w:type="dxa"/>
            <w:tcBorders>
              <w:top w:val="single" w:sz="4" w:space="0" w:color="auto"/>
              <w:left w:val="single" w:sz="4" w:space="0" w:color="auto"/>
              <w:bottom w:val="single" w:sz="4" w:space="0" w:color="auto"/>
              <w:right w:val="single" w:sz="4" w:space="0" w:color="auto"/>
            </w:tcBorders>
            <w:vAlign w:val="center"/>
          </w:tcPr>
          <w:p w:rsidR="00815071" w:rsidRPr="00CD73C1" w:rsidRDefault="00815071" w:rsidP="003222C9">
            <w:pPr>
              <w:rPr>
                <w:sz w:val="20"/>
                <w:szCs w:val="20"/>
              </w:rPr>
            </w:pPr>
            <w:r w:rsidRPr="00CD73C1">
              <w:rPr>
                <w:sz w:val="20"/>
                <w:szCs w:val="20"/>
              </w:rPr>
              <w:t>Москва</w:t>
            </w:r>
          </w:p>
          <w:p w:rsidR="00815071" w:rsidRPr="00CD73C1" w:rsidRDefault="00815071" w:rsidP="004D13F4">
            <w:pPr>
              <w:rPr>
                <w:sz w:val="20"/>
                <w:szCs w:val="20"/>
              </w:rPr>
            </w:pPr>
            <w:proofErr w:type="spellStart"/>
            <w:r w:rsidRPr="00CD73C1">
              <w:rPr>
                <w:sz w:val="20"/>
                <w:szCs w:val="20"/>
              </w:rPr>
              <w:t>Эксмо</w:t>
            </w:r>
            <w:proofErr w:type="spellEnd"/>
          </w:p>
        </w:tc>
      </w:tr>
      <w:tr w:rsidR="00B21891" w:rsidRPr="00B21891" w:rsidTr="004D13F4">
        <w:trPr>
          <w:trHeight w:val="396"/>
        </w:trPr>
        <w:tc>
          <w:tcPr>
            <w:tcW w:w="10596" w:type="dxa"/>
            <w:gridSpan w:val="4"/>
            <w:tcBorders>
              <w:top w:val="single" w:sz="4" w:space="0" w:color="auto"/>
              <w:left w:val="single" w:sz="4" w:space="0" w:color="auto"/>
              <w:bottom w:val="single" w:sz="4" w:space="0" w:color="auto"/>
              <w:right w:val="single" w:sz="4" w:space="0" w:color="auto"/>
            </w:tcBorders>
            <w:vAlign w:val="center"/>
          </w:tcPr>
          <w:p w:rsidR="00B21891" w:rsidRPr="00B21891" w:rsidRDefault="004D13F4" w:rsidP="004D13F4">
            <w:pPr>
              <w:jc w:val="center"/>
            </w:pPr>
            <w:r>
              <w:rPr>
                <w:b/>
              </w:rPr>
              <w:t>Литература</w:t>
            </w:r>
          </w:p>
        </w:tc>
      </w:tr>
      <w:tr w:rsidR="004D13F4" w:rsidRPr="004D13F4" w:rsidTr="004D13F4">
        <w:trPr>
          <w:trHeight w:val="582"/>
        </w:trPr>
        <w:tc>
          <w:tcPr>
            <w:tcW w:w="835" w:type="dxa"/>
            <w:tcBorders>
              <w:top w:val="single" w:sz="4" w:space="0" w:color="auto"/>
              <w:left w:val="single" w:sz="4" w:space="0" w:color="auto"/>
              <w:bottom w:val="single" w:sz="4" w:space="0" w:color="auto"/>
              <w:right w:val="single" w:sz="4" w:space="0" w:color="auto"/>
            </w:tcBorders>
          </w:tcPr>
          <w:p w:rsidR="004D13F4" w:rsidRPr="004D13F4" w:rsidRDefault="004D13F4" w:rsidP="004D13F4">
            <w:pPr>
              <w:jc w:val="center"/>
              <w:rPr>
                <w:b/>
                <w:sz w:val="20"/>
                <w:szCs w:val="20"/>
              </w:rPr>
            </w:pPr>
            <w:r w:rsidRPr="004D13F4">
              <w:rPr>
                <w:b/>
                <w:sz w:val="20"/>
                <w:szCs w:val="20"/>
              </w:rPr>
              <w:t>6</w:t>
            </w:r>
          </w:p>
        </w:tc>
        <w:tc>
          <w:tcPr>
            <w:tcW w:w="3343" w:type="dxa"/>
            <w:tcBorders>
              <w:top w:val="single" w:sz="4" w:space="0" w:color="auto"/>
              <w:left w:val="single" w:sz="4" w:space="0" w:color="auto"/>
              <w:bottom w:val="single" w:sz="4" w:space="0" w:color="auto"/>
              <w:right w:val="single" w:sz="4" w:space="0" w:color="auto"/>
            </w:tcBorders>
          </w:tcPr>
          <w:p w:rsidR="004D13F4" w:rsidRPr="004D13F4" w:rsidRDefault="004D13F4" w:rsidP="004D13F4">
            <w:pPr>
              <w:rPr>
                <w:sz w:val="20"/>
                <w:szCs w:val="20"/>
              </w:rPr>
            </w:pPr>
            <w:r w:rsidRPr="004D13F4">
              <w:rPr>
                <w:sz w:val="20"/>
                <w:szCs w:val="20"/>
              </w:rPr>
              <w:t xml:space="preserve">Литература Ч.1,2. 6 класс. </w:t>
            </w:r>
            <w:proofErr w:type="spellStart"/>
            <w:r w:rsidRPr="004D13F4">
              <w:rPr>
                <w:sz w:val="20"/>
                <w:szCs w:val="20"/>
              </w:rPr>
              <w:t>Полухина</w:t>
            </w:r>
            <w:proofErr w:type="spellEnd"/>
            <w:r w:rsidRPr="004D13F4">
              <w:rPr>
                <w:sz w:val="20"/>
                <w:szCs w:val="20"/>
              </w:rPr>
              <w:t xml:space="preserve"> В.П., Коровина В.Я., 2010 год</w:t>
            </w:r>
          </w:p>
        </w:tc>
        <w:tc>
          <w:tcPr>
            <w:tcW w:w="4636" w:type="dxa"/>
            <w:vMerge w:val="restart"/>
            <w:tcBorders>
              <w:left w:val="single" w:sz="4" w:space="0" w:color="auto"/>
              <w:right w:val="single" w:sz="4" w:space="0" w:color="auto"/>
            </w:tcBorders>
            <w:vAlign w:val="center"/>
          </w:tcPr>
          <w:p w:rsidR="004D13F4" w:rsidRPr="004D13F4" w:rsidRDefault="004D13F4" w:rsidP="004D13F4">
            <w:pPr>
              <w:rPr>
                <w:sz w:val="20"/>
                <w:szCs w:val="20"/>
              </w:rPr>
            </w:pPr>
            <w:r w:rsidRPr="004D13F4">
              <w:rPr>
                <w:sz w:val="20"/>
                <w:szCs w:val="20"/>
              </w:rPr>
              <w:t xml:space="preserve">Программа по литературе под редакцией </w:t>
            </w:r>
          </w:p>
          <w:p w:rsidR="004D13F4" w:rsidRPr="004D13F4" w:rsidRDefault="004D13F4" w:rsidP="004D13F4">
            <w:pPr>
              <w:rPr>
                <w:sz w:val="20"/>
                <w:szCs w:val="20"/>
              </w:rPr>
            </w:pPr>
            <w:r w:rsidRPr="004D13F4">
              <w:rPr>
                <w:sz w:val="20"/>
                <w:szCs w:val="20"/>
              </w:rPr>
              <w:t>В.Я. Коровиной.</w:t>
            </w:r>
          </w:p>
          <w:p w:rsidR="004D13F4" w:rsidRPr="004D13F4" w:rsidRDefault="004D13F4" w:rsidP="004D13F4">
            <w:pPr>
              <w:rPr>
                <w:sz w:val="20"/>
                <w:szCs w:val="20"/>
              </w:rPr>
            </w:pPr>
            <w:r w:rsidRPr="004D13F4">
              <w:rPr>
                <w:sz w:val="20"/>
                <w:szCs w:val="20"/>
              </w:rPr>
              <w:t>М.: Просвещение 2012</w:t>
            </w:r>
          </w:p>
        </w:tc>
        <w:tc>
          <w:tcPr>
            <w:tcW w:w="1782" w:type="dxa"/>
            <w:vMerge w:val="restart"/>
            <w:tcBorders>
              <w:top w:val="single" w:sz="4" w:space="0" w:color="auto"/>
              <w:left w:val="single" w:sz="4" w:space="0" w:color="auto"/>
              <w:right w:val="single" w:sz="4" w:space="0" w:color="auto"/>
            </w:tcBorders>
            <w:vAlign w:val="center"/>
          </w:tcPr>
          <w:p w:rsidR="004D13F4" w:rsidRPr="004D13F4" w:rsidRDefault="004D13F4" w:rsidP="004D13F4">
            <w:pPr>
              <w:rPr>
                <w:sz w:val="20"/>
                <w:szCs w:val="20"/>
              </w:rPr>
            </w:pPr>
            <w:r w:rsidRPr="004D13F4">
              <w:rPr>
                <w:sz w:val="20"/>
                <w:szCs w:val="20"/>
              </w:rPr>
              <w:t>Просвещение</w:t>
            </w:r>
          </w:p>
        </w:tc>
      </w:tr>
      <w:tr w:rsidR="004D13F4" w:rsidRPr="004D13F4" w:rsidTr="004D13F4">
        <w:trPr>
          <w:trHeight w:val="548"/>
        </w:trPr>
        <w:tc>
          <w:tcPr>
            <w:tcW w:w="835" w:type="dxa"/>
            <w:tcBorders>
              <w:top w:val="single" w:sz="4" w:space="0" w:color="auto"/>
              <w:left w:val="single" w:sz="4" w:space="0" w:color="auto"/>
              <w:bottom w:val="single" w:sz="4" w:space="0" w:color="auto"/>
              <w:right w:val="single" w:sz="4" w:space="0" w:color="auto"/>
            </w:tcBorders>
          </w:tcPr>
          <w:p w:rsidR="004D13F4" w:rsidRPr="004D13F4" w:rsidRDefault="004D13F4" w:rsidP="004D13F4">
            <w:pPr>
              <w:jc w:val="center"/>
              <w:rPr>
                <w:b/>
                <w:sz w:val="20"/>
                <w:szCs w:val="20"/>
              </w:rPr>
            </w:pPr>
            <w:r w:rsidRPr="004D13F4">
              <w:rPr>
                <w:b/>
                <w:sz w:val="20"/>
                <w:szCs w:val="20"/>
              </w:rPr>
              <w:t>7</w:t>
            </w:r>
          </w:p>
        </w:tc>
        <w:tc>
          <w:tcPr>
            <w:tcW w:w="3343" w:type="dxa"/>
            <w:tcBorders>
              <w:top w:val="single" w:sz="4" w:space="0" w:color="auto"/>
              <w:left w:val="single" w:sz="4" w:space="0" w:color="auto"/>
              <w:bottom w:val="single" w:sz="4" w:space="0" w:color="auto"/>
              <w:right w:val="single" w:sz="4" w:space="0" w:color="auto"/>
            </w:tcBorders>
          </w:tcPr>
          <w:p w:rsidR="004D13F4" w:rsidRPr="004D13F4" w:rsidRDefault="004D13F4" w:rsidP="005A41A4">
            <w:pPr>
              <w:rPr>
                <w:sz w:val="20"/>
                <w:szCs w:val="20"/>
              </w:rPr>
            </w:pPr>
            <w:r w:rsidRPr="004D13F4">
              <w:rPr>
                <w:sz w:val="20"/>
                <w:szCs w:val="20"/>
              </w:rPr>
              <w:t xml:space="preserve">Литература. Ч.1,2.Коровина В.Я., 2012 год </w:t>
            </w:r>
          </w:p>
        </w:tc>
        <w:tc>
          <w:tcPr>
            <w:tcW w:w="4636" w:type="dxa"/>
            <w:vMerge/>
            <w:tcBorders>
              <w:left w:val="single" w:sz="4" w:space="0" w:color="auto"/>
              <w:right w:val="single" w:sz="4" w:space="0" w:color="auto"/>
            </w:tcBorders>
            <w:vAlign w:val="center"/>
          </w:tcPr>
          <w:p w:rsidR="004D13F4" w:rsidRPr="004D13F4" w:rsidRDefault="004D13F4" w:rsidP="003222C9">
            <w:pPr>
              <w:rPr>
                <w:sz w:val="20"/>
                <w:szCs w:val="20"/>
              </w:rPr>
            </w:pPr>
          </w:p>
        </w:tc>
        <w:tc>
          <w:tcPr>
            <w:tcW w:w="1782" w:type="dxa"/>
            <w:vMerge/>
            <w:tcBorders>
              <w:left w:val="single" w:sz="4" w:space="0" w:color="auto"/>
              <w:right w:val="single" w:sz="4" w:space="0" w:color="auto"/>
            </w:tcBorders>
            <w:vAlign w:val="center"/>
          </w:tcPr>
          <w:p w:rsidR="004D13F4" w:rsidRPr="004D13F4" w:rsidRDefault="004D13F4" w:rsidP="003222C9">
            <w:pPr>
              <w:rPr>
                <w:sz w:val="20"/>
                <w:szCs w:val="20"/>
              </w:rPr>
            </w:pPr>
          </w:p>
        </w:tc>
      </w:tr>
      <w:tr w:rsidR="004D13F4" w:rsidRPr="004D13F4" w:rsidTr="004D13F4">
        <w:trPr>
          <w:trHeight w:val="654"/>
        </w:trPr>
        <w:tc>
          <w:tcPr>
            <w:tcW w:w="835" w:type="dxa"/>
            <w:tcBorders>
              <w:top w:val="single" w:sz="4" w:space="0" w:color="auto"/>
              <w:left w:val="single" w:sz="4" w:space="0" w:color="auto"/>
              <w:bottom w:val="single" w:sz="4" w:space="0" w:color="auto"/>
              <w:right w:val="single" w:sz="4" w:space="0" w:color="auto"/>
            </w:tcBorders>
          </w:tcPr>
          <w:p w:rsidR="004D13F4" w:rsidRPr="004D13F4" w:rsidRDefault="004D13F4" w:rsidP="004D13F4">
            <w:pPr>
              <w:jc w:val="center"/>
              <w:rPr>
                <w:b/>
                <w:sz w:val="20"/>
                <w:szCs w:val="20"/>
              </w:rPr>
            </w:pPr>
            <w:r w:rsidRPr="004D13F4">
              <w:rPr>
                <w:b/>
                <w:sz w:val="20"/>
                <w:szCs w:val="20"/>
              </w:rPr>
              <w:t>8</w:t>
            </w:r>
          </w:p>
        </w:tc>
        <w:tc>
          <w:tcPr>
            <w:tcW w:w="3343" w:type="dxa"/>
            <w:tcBorders>
              <w:top w:val="single" w:sz="4" w:space="0" w:color="auto"/>
              <w:left w:val="single" w:sz="4" w:space="0" w:color="auto"/>
              <w:bottom w:val="single" w:sz="4" w:space="0" w:color="auto"/>
              <w:right w:val="single" w:sz="4" w:space="0" w:color="auto"/>
            </w:tcBorders>
          </w:tcPr>
          <w:p w:rsidR="004D13F4" w:rsidRPr="004D13F4" w:rsidRDefault="004D13F4" w:rsidP="005A41A4">
            <w:pPr>
              <w:rPr>
                <w:sz w:val="20"/>
                <w:szCs w:val="20"/>
              </w:rPr>
            </w:pPr>
            <w:r w:rsidRPr="004D13F4">
              <w:rPr>
                <w:sz w:val="20"/>
                <w:szCs w:val="20"/>
              </w:rPr>
              <w:t>Литература. Ч.1,2.Коровина В.Я. Журавлев В.П., 2011 год</w:t>
            </w:r>
          </w:p>
        </w:tc>
        <w:tc>
          <w:tcPr>
            <w:tcW w:w="4636" w:type="dxa"/>
            <w:vMerge/>
            <w:tcBorders>
              <w:left w:val="single" w:sz="4" w:space="0" w:color="auto"/>
              <w:right w:val="single" w:sz="4" w:space="0" w:color="auto"/>
            </w:tcBorders>
            <w:vAlign w:val="center"/>
          </w:tcPr>
          <w:p w:rsidR="004D13F4" w:rsidRPr="004D13F4" w:rsidRDefault="004D13F4" w:rsidP="003222C9">
            <w:pPr>
              <w:rPr>
                <w:sz w:val="20"/>
                <w:szCs w:val="20"/>
              </w:rPr>
            </w:pPr>
          </w:p>
        </w:tc>
        <w:tc>
          <w:tcPr>
            <w:tcW w:w="1782" w:type="dxa"/>
            <w:vMerge/>
            <w:tcBorders>
              <w:left w:val="single" w:sz="4" w:space="0" w:color="auto"/>
              <w:right w:val="single" w:sz="4" w:space="0" w:color="auto"/>
            </w:tcBorders>
            <w:vAlign w:val="center"/>
          </w:tcPr>
          <w:p w:rsidR="004D13F4" w:rsidRPr="004D13F4" w:rsidRDefault="004D13F4" w:rsidP="003222C9">
            <w:pPr>
              <w:rPr>
                <w:sz w:val="20"/>
                <w:szCs w:val="20"/>
              </w:rPr>
            </w:pPr>
          </w:p>
        </w:tc>
      </w:tr>
      <w:tr w:rsidR="004D13F4" w:rsidRPr="004D13F4" w:rsidTr="004D13F4">
        <w:trPr>
          <w:trHeight w:val="690"/>
        </w:trPr>
        <w:tc>
          <w:tcPr>
            <w:tcW w:w="835" w:type="dxa"/>
            <w:tcBorders>
              <w:top w:val="single" w:sz="4" w:space="0" w:color="auto"/>
              <w:left w:val="single" w:sz="4" w:space="0" w:color="auto"/>
              <w:bottom w:val="single" w:sz="4" w:space="0" w:color="auto"/>
              <w:right w:val="single" w:sz="4" w:space="0" w:color="auto"/>
            </w:tcBorders>
          </w:tcPr>
          <w:p w:rsidR="004D13F4" w:rsidRPr="004D13F4" w:rsidRDefault="004D13F4" w:rsidP="004D13F4">
            <w:pPr>
              <w:jc w:val="center"/>
              <w:rPr>
                <w:b/>
                <w:sz w:val="20"/>
                <w:szCs w:val="20"/>
              </w:rPr>
            </w:pPr>
            <w:r w:rsidRPr="004D13F4">
              <w:rPr>
                <w:b/>
                <w:sz w:val="20"/>
                <w:szCs w:val="20"/>
              </w:rPr>
              <w:t>9</w:t>
            </w:r>
          </w:p>
        </w:tc>
        <w:tc>
          <w:tcPr>
            <w:tcW w:w="3343" w:type="dxa"/>
            <w:tcBorders>
              <w:top w:val="single" w:sz="4" w:space="0" w:color="auto"/>
              <w:left w:val="single" w:sz="4" w:space="0" w:color="auto"/>
              <w:bottom w:val="single" w:sz="4" w:space="0" w:color="auto"/>
              <w:right w:val="single" w:sz="4" w:space="0" w:color="auto"/>
            </w:tcBorders>
          </w:tcPr>
          <w:p w:rsidR="004D13F4" w:rsidRPr="004D13F4" w:rsidRDefault="004D13F4" w:rsidP="005A41A4">
            <w:pPr>
              <w:rPr>
                <w:sz w:val="20"/>
                <w:szCs w:val="20"/>
              </w:rPr>
            </w:pPr>
            <w:r w:rsidRPr="004D13F4">
              <w:rPr>
                <w:sz w:val="20"/>
                <w:szCs w:val="20"/>
              </w:rPr>
              <w:t>Литература. Ч.1,2. Коровина В.Я. Коровин В.И., 2010 год</w:t>
            </w:r>
          </w:p>
        </w:tc>
        <w:tc>
          <w:tcPr>
            <w:tcW w:w="4636" w:type="dxa"/>
            <w:vMerge/>
            <w:tcBorders>
              <w:left w:val="single" w:sz="4" w:space="0" w:color="auto"/>
              <w:right w:val="single" w:sz="4" w:space="0" w:color="auto"/>
            </w:tcBorders>
            <w:vAlign w:val="center"/>
          </w:tcPr>
          <w:p w:rsidR="004D13F4" w:rsidRPr="004D13F4" w:rsidRDefault="004D13F4" w:rsidP="003222C9">
            <w:pPr>
              <w:rPr>
                <w:sz w:val="20"/>
                <w:szCs w:val="20"/>
              </w:rPr>
            </w:pPr>
          </w:p>
        </w:tc>
        <w:tc>
          <w:tcPr>
            <w:tcW w:w="1782" w:type="dxa"/>
            <w:vMerge/>
            <w:tcBorders>
              <w:left w:val="single" w:sz="4" w:space="0" w:color="auto"/>
              <w:right w:val="single" w:sz="4" w:space="0" w:color="auto"/>
            </w:tcBorders>
            <w:vAlign w:val="center"/>
          </w:tcPr>
          <w:p w:rsidR="004D13F4" w:rsidRPr="004D13F4" w:rsidRDefault="004D13F4" w:rsidP="003222C9">
            <w:pPr>
              <w:rPr>
                <w:sz w:val="20"/>
                <w:szCs w:val="20"/>
              </w:rPr>
            </w:pPr>
          </w:p>
        </w:tc>
      </w:tr>
      <w:tr w:rsidR="004D13F4" w:rsidRPr="004D13F4" w:rsidTr="004D13F4">
        <w:trPr>
          <w:trHeight w:val="556"/>
        </w:trPr>
        <w:tc>
          <w:tcPr>
            <w:tcW w:w="835" w:type="dxa"/>
            <w:tcBorders>
              <w:top w:val="single" w:sz="4" w:space="0" w:color="auto"/>
              <w:left w:val="single" w:sz="4" w:space="0" w:color="auto"/>
              <w:bottom w:val="single" w:sz="4" w:space="0" w:color="auto"/>
              <w:right w:val="single" w:sz="4" w:space="0" w:color="auto"/>
            </w:tcBorders>
          </w:tcPr>
          <w:p w:rsidR="004D13F4" w:rsidRPr="004D13F4" w:rsidRDefault="004D13F4" w:rsidP="004D13F4">
            <w:pPr>
              <w:jc w:val="center"/>
              <w:rPr>
                <w:b/>
                <w:sz w:val="20"/>
                <w:szCs w:val="20"/>
              </w:rPr>
            </w:pPr>
            <w:r w:rsidRPr="004D13F4">
              <w:rPr>
                <w:b/>
                <w:sz w:val="20"/>
                <w:szCs w:val="20"/>
              </w:rPr>
              <w:t>10</w:t>
            </w:r>
          </w:p>
        </w:tc>
        <w:tc>
          <w:tcPr>
            <w:tcW w:w="3343" w:type="dxa"/>
            <w:tcBorders>
              <w:top w:val="single" w:sz="4" w:space="0" w:color="auto"/>
              <w:left w:val="single" w:sz="4" w:space="0" w:color="auto"/>
              <w:bottom w:val="single" w:sz="4" w:space="0" w:color="auto"/>
              <w:right w:val="single" w:sz="4" w:space="0" w:color="auto"/>
            </w:tcBorders>
          </w:tcPr>
          <w:p w:rsidR="004D13F4" w:rsidRPr="004D13F4" w:rsidRDefault="004D13F4" w:rsidP="005A41A4">
            <w:pPr>
              <w:rPr>
                <w:sz w:val="20"/>
                <w:szCs w:val="20"/>
              </w:rPr>
            </w:pPr>
            <w:r w:rsidRPr="004D13F4">
              <w:rPr>
                <w:sz w:val="20"/>
                <w:szCs w:val="20"/>
              </w:rPr>
              <w:t>Литература. 10 класс. Коровин В.И.. 2010 год</w:t>
            </w:r>
          </w:p>
        </w:tc>
        <w:tc>
          <w:tcPr>
            <w:tcW w:w="4636" w:type="dxa"/>
            <w:vMerge/>
            <w:tcBorders>
              <w:left w:val="single" w:sz="4" w:space="0" w:color="auto"/>
              <w:right w:val="single" w:sz="4" w:space="0" w:color="auto"/>
            </w:tcBorders>
            <w:vAlign w:val="center"/>
          </w:tcPr>
          <w:p w:rsidR="004D13F4" w:rsidRPr="004D13F4" w:rsidRDefault="004D13F4" w:rsidP="003222C9">
            <w:pPr>
              <w:rPr>
                <w:sz w:val="20"/>
                <w:szCs w:val="20"/>
              </w:rPr>
            </w:pPr>
          </w:p>
        </w:tc>
        <w:tc>
          <w:tcPr>
            <w:tcW w:w="1782" w:type="dxa"/>
            <w:vMerge/>
            <w:tcBorders>
              <w:left w:val="single" w:sz="4" w:space="0" w:color="auto"/>
              <w:right w:val="single" w:sz="4" w:space="0" w:color="auto"/>
            </w:tcBorders>
            <w:vAlign w:val="center"/>
          </w:tcPr>
          <w:p w:rsidR="004D13F4" w:rsidRPr="004D13F4" w:rsidRDefault="004D13F4" w:rsidP="003222C9">
            <w:pPr>
              <w:rPr>
                <w:sz w:val="20"/>
                <w:szCs w:val="20"/>
              </w:rPr>
            </w:pPr>
          </w:p>
        </w:tc>
      </w:tr>
      <w:tr w:rsidR="004D13F4" w:rsidRPr="004D13F4" w:rsidTr="004D13F4">
        <w:trPr>
          <w:trHeight w:val="662"/>
        </w:trPr>
        <w:tc>
          <w:tcPr>
            <w:tcW w:w="835" w:type="dxa"/>
            <w:tcBorders>
              <w:top w:val="single" w:sz="4" w:space="0" w:color="auto"/>
              <w:left w:val="single" w:sz="4" w:space="0" w:color="auto"/>
              <w:bottom w:val="single" w:sz="4" w:space="0" w:color="auto"/>
              <w:right w:val="single" w:sz="4" w:space="0" w:color="auto"/>
            </w:tcBorders>
          </w:tcPr>
          <w:p w:rsidR="004D13F4" w:rsidRPr="004D13F4" w:rsidRDefault="004D13F4" w:rsidP="004D13F4">
            <w:pPr>
              <w:jc w:val="center"/>
              <w:rPr>
                <w:b/>
                <w:sz w:val="20"/>
                <w:szCs w:val="20"/>
              </w:rPr>
            </w:pPr>
            <w:r w:rsidRPr="004D13F4">
              <w:rPr>
                <w:b/>
                <w:sz w:val="20"/>
                <w:szCs w:val="20"/>
              </w:rPr>
              <w:t>11</w:t>
            </w:r>
          </w:p>
        </w:tc>
        <w:tc>
          <w:tcPr>
            <w:tcW w:w="3343" w:type="dxa"/>
            <w:tcBorders>
              <w:top w:val="single" w:sz="4" w:space="0" w:color="auto"/>
              <w:left w:val="single" w:sz="4" w:space="0" w:color="auto"/>
              <w:bottom w:val="single" w:sz="4" w:space="0" w:color="auto"/>
              <w:right w:val="single" w:sz="4" w:space="0" w:color="auto"/>
            </w:tcBorders>
          </w:tcPr>
          <w:p w:rsidR="004D13F4" w:rsidRPr="004D13F4" w:rsidRDefault="004D13F4" w:rsidP="004D13F4">
            <w:pPr>
              <w:jc w:val="both"/>
              <w:rPr>
                <w:sz w:val="20"/>
                <w:szCs w:val="20"/>
              </w:rPr>
            </w:pPr>
            <w:r w:rsidRPr="004D13F4">
              <w:rPr>
                <w:sz w:val="20"/>
                <w:szCs w:val="20"/>
              </w:rPr>
              <w:t xml:space="preserve">Литература. 11класс. </w:t>
            </w:r>
            <w:proofErr w:type="spellStart"/>
            <w:r w:rsidRPr="004D13F4">
              <w:rPr>
                <w:sz w:val="20"/>
                <w:szCs w:val="20"/>
              </w:rPr>
              <w:t>Агеносов</w:t>
            </w:r>
            <w:proofErr w:type="spellEnd"/>
            <w:r w:rsidRPr="004D13F4">
              <w:rPr>
                <w:sz w:val="20"/>
                <w:szCs w:val="20"/>
              </w:rPr>
              <w:t xml:space="preserve"> В.В., Голубков М.М., Корниенко Н.В.,2010 год</w:t>
            </w:r>
          </w:p>
        </w:tc>
        <w:tc>
          <w:tcPr>
            <w:tcW w:w="4636" w:type="dxa"/>
            <w:vMerge/>
            <w:tcBorders>
              <w:left w:val="single" w:sz="4" w:space="0" w:color="auto"/>
              <w:right w:val="single" w:sz="4" w:space="0" w:color="auto"/>
            </w:tcBorders>
            <w:vAlign w:val="center"/>
          </w:tcPr>
          <w:p w:rsidR="004D13F4" w:rsidRPr="004D13F4" w:rsidRDefault="004D13F4" w:rsidP="004D13F4">
            <w:pPr>
              <w:rPr>
                <w:sz w:val="20"/>
                <w:szCs w:val="20"/>
              </w:rPr>
            </w:pPr>
          </w:p>
        </w:tc>
        <w:tc>
          <w:tcPr>
            <w:tcW w:w="1782" w:type="dxa"/>
            <w:vMerge/>
            <w:tcBorders>
              <w:left w:val="single" w:sz="4" w:space="0" w:color="auto"/>
              <w:right w:val="single" w:sz="4" w:space="0" w:color="auto"/>
            </w:tcBorders>
            <w:vAlign w:val="center"/>
          </w:tcPr>
          <w:p w:rsidR="004D13F4" w:rsidRPr="004D13F4" w:rsidRDefault="004D13F4" w:rsidP="004D13F4">
            <w:pPr>
              <w:rPr>
                <w:sz w:val="20"/>
                <w:szCs w:val="20"/>
              </w:rPr>
            </w:pPr>
          </w:p>
        </w:tc>
      </w:tr>
      <w:tr w:rsidR="004D13F4" w:rsidRPr="004D13F4" w:rsidTr="004D13F4">
        <w:trPr>
          <w:trHeight w:val="480"/>
        </w:trPr>
        <w:tc>
          <w:tcPr>
            <w:tcW w:w="10596" w:type="dxa"/>
            <w:gridSpan w:val="4"/>
            <w:tcBorders>
              <w:top w:val="single" w:sz="4" w:space="0" w:color="auto"/>
              <w:left w:val="single" w:sz="4" w:space="0" w:color="auto"/>
              <w:bottom w:val="single" w:sz="4" w:space="0" w:color="auto"/>
              <w:right w:val="single" w:sz="4" w:space="0" w:color="auto"/>
            </w:tcBorders>
            <w:vAlign w:val="center"/>
          </w:tcPr>
          <w:p w:rsidR="004D13F4" w:rsidRPr="004D13F4" w:rsidRDefault="004D13F4" w:rsidP="004D13F4">
            <w:pPr>
              <w:jc w:val="center"/>
            </w:pPr>
            <w:r w:rsidRPr="004D13F4">
              <w:rPr>
                <w:b/>
              </w:rPr>
              <w:t>Р</w:t>
            </w:r>
            <w:r>
              <w:rPr>
                <w:b/>
              </w:rPr>
              <w:t>иторика</w:t>
            </w:r>
          </w:p>
        </w:tc>
      </w:tr>
      <w:tr w:rsidR="004D13F4" w:rsidRPr="004D13F4" w:rsidTr="004D13F4">
        <w:trPr>
          <w:trHeight w:val="554"/>
        </w:trPr>
        <w:tc>
          <w:tcPr>
            <w:tcW w:w="835" w:type="dxa"/>
            <w:tcBorders>
              <w:top w:val="single" w:sz="4" w:space="0" w:color="auto"/>
              <w:left w:val="single" w:sz="4" w:space="0" w:color="auto"/>
              <w:bottom w:val="single" w:sz="4" w:space="0" w:color="auto"/>
              <w:right w:val="single" w:sz="4" w:space="0" w:color="auto"/>
            </w:tcBorders>
          </w:tcPr>
          <w:p w:rsidR="004D13F4" w:rsidRPr="004D13F4" w:rsidRDefault="004D13F4" w:rsidP="004D13F4">
            <w:pPr>
              <w:jc w:val="center"/>
              <w:rPr>
                <w:b/>
                <w:sz w:val="20"/>
                <w:szCs w:val="20"/>
              </w:rPr>
            </w:pPr>
            <w:r w:rsidRPr="004D13F4">
              <w:rPr>
                <w:b/>
                <w:sz w:val="20"/>
                <w:szCs w:val="20"/>
              </w:rPr>
              <w:t>6</w:t>
            </w:r>
          </w:p>
        </w:tc>
        <w:tc>
          <w:tcPr>
            <w:tcW w:w="3343" w:type="dxa"/>
            <w:tcBorders>
              <w:top w:val="single" w:sz="4" w:space="0" w:color="auto"/>
              <w:left w:val="single" w:sz="4" w:space="0" w:color="auto"/>
              <w:bottom w:val="single" w:sz="4" w:space="0" w:color="auto"/>
              <w:right w:val="single" w:sz="4" w:space="0" w:color="auto"/>
            </w:tcBorders>
          </w:tcPr>
          <w:p w:rsidR="004D13F4" w:rsidRPr="004D13F4" w:rsidRDefault="004D13F4" w:rsidP="004D13F4">
            <w:pPr>
              <w:rPr>
                <w:sz w:val="20"/>
                <w:szCs w:val="20"/>
              </w:rPr>
            </w:pPr>
            <w:r w:rsidRPr="004D13F4">
              <w:rPr>
                <w:sz w:val="20"/>
                <w:szCs w:val="20"/>
              </w:rPr>
              <w:t xml:space="preserve">Т.А. </w:t>
            </w:r>
            <w:proofErr w:type="spellStart"/>
            <w:r w:rsidRPr="004D13F4">
              <w:rPr>
                <w:sz w:val="20"/>
                <w:szCs w:val="20"/>
              </w:rPr>
              <w:t>Ладыженская</w:t>
            </w:r>
            <w:proofErr w:type="spellEnd"/>
            <w:r w:rsidRPr="004D13F4">
              <w:rPr>
                <w:sz w:val="20"/>
                <w:szCs w:val="20"/>
              </w:rPr>
              <w:t>. Риторика. В 2 ч. 6 класс.2010</w:t>
            </w:r>
          </w:p>
        </w:tc>
        <w:tc>
          <w:tcPr>
            <w:tcW w:w="4636" w:type="dxa"/>
            <w:vMerge w:val="restart"/>
            <w:tcBorders>
              <w:left w:val="single" w:sz="4" w:space="0" w:color="auto"/>
              <w:right w:val="single" w:sz="4" w:space="0" w:color="auto"/>
            </w:tcBorders>
            <w:vAlign w:val="center"/>
          </w:tcPr>
          <w:p w:rsidR="004D13F4" w:rsidRPr="004D13F4" w:rsidRDefault="004D13F4" w:rsidP="004D13F4">
            <w:pPr>
              <w:rPr>
                <w:sz w:val="20"/>
                <w:szCs w:val="20"/>
              </w:rPr>
            </w:pPr>
            <w:r w:rsidRPr="004D13F4">
              <w:rPr>
                <w:sz w:val="20"/>
                <w:szCs w:val="20"/>
              </w:rPr>
              <w:t xml:space="preserve">Т.А. </w:t>
            </w:r>
            <w:proofErr w:type="spellStart"/>
            <w:r w:rsidRPr="004D13F4">
              <w:rPr>
                <w:sz w:val="20"/>
                <w:szCs w:val="20"/>
              </w:rPr>
              <w:t>Ладыженская</w:t>
            </w:r>
            <w:proofErr w:type="spellEnd"/>
            <w:r w:rsidRPr="004D13F4">
              <w:rPr>
                <w:sz w:val="20"/>
                <w:szCs w:val="20"/>
              </w:rPr>
              <w:t>. Программа по риторике. 5-11 классы. 2010</w:t>
            </w:r>
          </w:p>
        </w:tc>
        <w:tc>
          <w:tcPr>
            <w:tcW w:w="1782" w:type="dxa"/>
            <w:vMerge w:val="restart"/>
            <w:tcBorders>
              <w:left w:val="single" w:sz="4" w:space="0" w:color="auto"/>
              <w:right w:val="single" w:sz="4" w:space="0" w:color="auto"/>
            </w:tcBorders>
            <w:vAlign w:val="center"/>
          </w:tcPr>
          <w:p w:rsidR="004D13F4" w:rsidRPr="004D13F4" w:rsidRDefault="004D13F4" w:rsidP="004D13F4">
            <w:pPr>
              <w:jc w:val="center"/>
              <w:rPr>
                <w:sz w:val="20"/>
                <w:szCs w:val="20"/>
              </w:rPr>
            </w:pPr>
            <w:r w:rsidRPr="004D13F4">
              <w:rPr>
                <w:sz w:val="20"/>
                <w:szCs w:val="20"/>
              </w:rPr>
              <w:t>Дрофа</w:t>
            </w:r>
          </w:p>
        </w:tc>
      </w:tr>
      <w:tr w:rsidR="004D13F4" w:rsidRPr="004D13F4" w:rsidTr="008401CA">
        <w:trPr>
          <w:trHeight w:val="425"/>
        </w:trPr>
        <w:tc>
          <w:tcPr>
            <w:tcW w:w="835" w:type="dxa"/>
            <w:tcBorders>
              <w:top w:val="single" w:sz="4" w:space="0" w:color="auto"/>
              <w:left w:val="single" w:sz="4" w:space="0" w:color="auto"/>
              <w:bottom w:val="single" w:sz="4" w:space="0" w:color="auto"/>
              <w:right w:val="single" w:sz="4" w:space="0" w:color="auto"/>
            </w:tcBorders>
          </w:tcPr>
          <w:p w:rsidR="004D13F4" w:rsidRPr="004D13F4" w:rsidRDefault="004D13F4" w:rsidP="004D13F4">
            <w:pPr>
              <w:jc w:val="center"/>
              <w:rPr>
                <w:b/>
                <w:sz w:val="20"/>
                <w:szCs w:val="20"/>
              </w:rPr>
            </w:pPr>
            <w:r w:rsidRPr="004D13F4">
              <w:rPr>
                <w:b/>
                <w:sz w:val="20"/>
                <w:szCs w:val="20"/>
              </w:rPr>
              <w:t>7</w:t>
            </w:r>
          </w:p>
        </w:tc>
        <w:tc>
          <w:tcPr>
            <w:tcW w:w="3343" w:type="dxa"/>
            <w:tcBorders>
              <w:top w:val="single" w:sz="4" w:space="0" w:color="auto"/>
              <w:left w:val="single" w:sz="4" w:space="0" w:color="auto"/>
              <w:bottom w:val="single" w:sz="4" w:space="0" w:color="auto"/>
              <w:right w:val="single" w:sz="4" w:space="0" w:color="auto"/>
            </w:tcBorders>
          </w:tcPr>
          <w:p w:rsidR="004D13F4" w:rsidRPr="004D13F4" w:rsidRDefault="004D13F4" w:rsidP="004D13F4">
            <w:pPr>
              <w:rPr>
                <w:sz w:val="20"/>
                <w:szCs w:val="20"/>
              </w:rPr>
            </w:pPr>
            <w:r w:rsidRPr="004D13F4">
              <w:rPr>
                <w:sz w:val="20"/>
                <w:szCs w:val="20"/>
              </w:rPr>
              <w:t xml:space="preserve">Т.А. </w:t>
            </w:r>
            <w:proofErr w:type="spellStart"/>
            <w:r w:rsidRPr="004D13F4">
              <w:rPr>
                <w:sz w:val="20"/>
                <w:szCs w:val="20"/>
              </w:rPr>
              <w:t>Ладыженская</w:t>
            </w:r>
            <w:proofErr w:type="spellEnd"/>
            <w:r w:rsidRPr="004D13F4">
              <w:rPr>
                <w:sz w:val="20"/>
                <w:szCs w:val="20"/>
              </w:rPr>
              <w:t>. Риторика. В 2 ч. 7 класс.2011</w:t>
            </w:r>
          </w:p>
        </w:tc>
        <w:tc>
          <w:tcPr>
            <w:tcW w:w="4636" w:type="dxa"/>
            <w:vMerge/>
            <w:tcBorders>
              <w:left w:val="single" w:sz="4" w:space="0" w:color="auto"/>
              <w:right w:val="single" w:sz="4" w:space="0" w:color="auto"/>
            </w:tcBorders>
            <w:vAlign w:val="center"/>
          </w:tcPr>
          <w:p w:rsidR="004D13F4" w:rsidRPr="004D13F4" w:rsidRDefault="004D13F4" w:rsidP="004D13F4">
            <w:pPr>
              <w:rPr>
                <w:sz w:val="20"/>
                <w:szCs w:val="20"/>
              </w:rPr>
            </w:pPr>
          </w:p>
        </w:tc>
        <w:tc>
          <w:tcPr>
            <w:tcW w:w="1782" w:type="dxa"/>
            <w:vMerge/>
            <w:tcBorders>
              <w:left w:val="single" w:sz="4" w:space="0" w:color="auto"/>
              <w:bottom w:val="single" w:sz="4" w:space="0" w:color="auto"/>
              <w:right w:val="single" w:sz="4" w:space="0" w:color="auto"/>
            </w:tcBorders>
            <w:vAlign w:val="center"/>
          </w:tcPr>
          <w:p w:rsidR="004D13F4" w:rsidRPr="004D13F4" w:rsidRDefault="004D13F4" w:rsidP="004D13F4">
            <w:pPr>
              <w:rPr>
                <w:sz w:val="20"/>
                <w:szCs w:val="20"/>
              </w:rPr>
            </w:pPr>
          </w:p>
        </w:tc>
      </w:tr>
    </w:tbl>
    <w:p w:rsidR="00815071" w:rsidRDefault="00D41A3E" w:rsidP="00815071">
      <w:pPr>
        <w:jc w:val="center"/>
        <w:rPr>
          <w:highlight w:val="yellow"/>
        </w:rPr>
      </w:pPr>
      <w:r>
        <w:rPr>
          <w:highlight w:val="yellow"/>
        </w:rPr>
        <w:br w:type="page"/>
      </w:r>
    </w:p>
    <w:tbl>
      <w:tblPr>
        <w:tblpPr w:leftFromText="180" w:rightFromText="180" w:vertAnchor="text" w:horzAnchor="margin" w:tblpXSpec="center" w:tblpY="24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084"/>
        <w:gridCol w:w="4395"/>
        <w:gridCol w:w="1984"/>
      </w:tblGrid>
      <w:tr w:rsidR="00C12077" w:rsidRPr="0092001D" w:rsidTr="00D41A3E">
        <w:tc>
          <w:tcPr>
            <w:tcW w:w="10456" w:type="dxa"/>
            <w:gridSpan w:val="4"/>
          </w:tcPr>
          <w:p w:rsidR="008401CA" w:rsidRPr="00C12077" w:rsidRDefault="008401CA" w:rsidP="008401CA">
            <w:pPr>
              <w:jc w:val="center"/>
              <w:rPr>
                <w:b/>
              </w:rPr>
            </w:pPr>
            <w:r w:rsidRPr="00C12077">
              <w:rPr>
                <w:b/>
              </w:rPr>
              <w:lastRenderedPageBreak/>
              <w:t>Английский язык</w:t>
            </w:r>
          </w:p>
        </w:tc>
      </w:tr>
      <w:tr w:rsidR="00D41A3E" w:rsidRPr="0092001D" w:rsidTr="00D41A3E">
        <w:tc>
          <w:tcPr>
            <w:tcW w:w="993" w:type="dxa"/>
          </w:tcPr>
          <w:p w:rsidR="008401CA" w:rsidRPr="008401CA" w:rsidRDefault="008401CA" w:rsidP="008401CA">
            <w:pPr>
              <w:jc w:val="center"/>
              <w:rPr>
                <w:b/>
                <w:i/>
              </w:rPr>
            </w:pPr>
            <w:r w:rsidRPr="008401CA">
              <w:rPr>
                <w:b/>
                <w:i/>
              </w:rPr>
              <w:t xml:space="preserve">Класс </w:t>
            </w:r>
          </w:p>
        </w:tc>
        <w:tc>
          <w:tcPr>
            <w:tcW w:w="3084" w:type="dxa"/>
          </w:tcPr>
          <w:p w:rsidR="008401CA" w:rsidRPr="008401CA" w:rsidRDefault="008401CA" w:rsidP="008401CA">
            <w:pPr>
              <w:jc w:val="center"/>
              <w:rPr>
                <w:b/>
                <w:i/>
              </w:rPr>
            </w:pPr>
            <w:r w:rsidRPr="008401CA">
              <w:rPr>
                <w:b/>
                <w:i/>
              </w:rPr>
              <w:t xml:space="preserve">Учебник (автор) </w:t>
            </w:r>
          </w:p>
          <w:p w:rsidR="008401CA" w:rsidRPr="008401CA" w:rsidRDefault="008401CA" w:rsidP="008401CA">
            <w:pPr>
              <w:jc w:val="center"/>
              <w:rPr>
                <w:b/>
                <w:i/>
              </w:rPr>
            </w:pPr>
            <w:r w:rsidRPr="008401CA">
              <w:rPr>
                <w:b/>
                <w:i/>
              </w:rPr>
              <w:t>год издания</w:t>
            </w:r>
          </w:p>
        </w:tc>
        <w:tc>
          <w:tcPr>
            <w:tcW w:w="4395" w:type="dxa"/>
          </w:tcPr>
          <w:p w:rsidR="008401CA" w:rsidRPr="008401CA" w:rsidRDefault="008401CA" w:rsidP="008401CA">
            <w:pPr>
              <w:jc w:val="center"/>
              <w:rPr>
                <w:b/>
                <w:i/>
              </w:rPr>
            </w:pPr>
            <w:r w:rsidRPr="008401CA">
              <w:rPr>
                <w:b/>
                <w:i/>
              </w:rPr>
              <w:t xml:space="preserve">Программа (автор) </w:t>
            </w:r>
          </w:p>
          <w:p w:rsidR="008401CA" w:rsidRPr="008401CA" w:rsidRDefault="008401CA" w:rsidP="008401CA">
            <w:pPr>
              <w:jc w:val="center"/>
              <w:rPr>
                <w:b/>
                <w:i/>
              </w:rPr>
            </w:pPr>
            <w:r w:rsidRPr="008401CA">
              <w:rPr>
                <w:b/>
                <w:i/>
              </w:rPr>
              <w:t>год издания</w:t>
            </w:r>
          </w:p>
        </w:tc>
        <w:tc>
          <w:tcPr>
            <w:tcW w:w="1984" w:type="dxa"/>
          </w:tcPr>
          <w:p w:rsidR="008401CA" w:rsidRPr="008401CA" w:rsidRDefault="008401CA" w:rsidP="008401CA">
            <w:pPr>
              <w:jc w:val="center"/>
              <w:rPr>
                <w:b/>
                <w:i/>
              </w:rPr>
            </w:pPr>
            <w:r w:rsidRPr="008401CA">
              <w:rPr>
                <w:b/>
                <w:i/>
              </w:rPr>
              <w:t xml:space="preserve">Издательство </w:t>
            </w:r>
          </w:p>
        </w:tc>
      </w:tr>
      <w:tr w:rsidR="00D41A3E" w:rsidRPr="0092001D" w:rsidTr="00D41A3E">
        <w:tc>
          <w:tcPr>
            <w:tcW w:w="993" w:type="dxa"/>
            <w:vAlign w:val="center"/>
          </w:tcPr>
          <w:p w:rsidR="008401CA" w:rsidRPr="008401CA" w:rsidRDefault="008401CA" w:rsidP="00C12077">
            <w:pPr>
              <w:jc w:val="center"/>
              <w:rPr>
                <w:b/>
                <w:sz w:val="20"/>
                <w:szCs w:val="20"/>
              </w:rPr>
            </w:pPr>
            <w:r w:rsidRPr="008401CA">
              <w:rPr>
                <w:b/>
                <w:sz w:val="20"/>
                <w:szCs w:val="20"/>
              </w:rPr>
              <w:t>6</w:t>
            </w:r>
          </w:p>
        </w:tc>
        <w:tc>
          <w:tcPr>
            <w:tcW w:w="3084" w:type="dxa"/>
          </w:tcPr>
          <w:p w:rsidR="008401CA" w:rsidRPr="008401CA" w:rsidRDefault="008401CA" w:rsidP="008401CA">
            <w:pPr>
              <w:jc w:val="both"/>
              <w:rPr>
                <w:sz w:val="20"/>
                <w:szCs w:val="20"/>
              </w:rPr>
            </w:pPr>
            <w:proofErr w:type="spellStart"/>
            <w:r w:rsidRPr="008401CA">
              <w:rPr>
                <w:sz w:val="20"/>
                <w:szCs w:val="20"/>
              </w:rPr>
              <w:t>Биболетова</w:t>
            </w:r>
            <w:proofErr w:type="spellEnd"/>
            <w:r w:rsidRPr="008401CA">
              <w:rPr>
                <w:sz w:val="20"/>
                <w:szCs w:val="20"/>
              </w:rPr>
              <w:t xml:space="preserve">, М.З. Английский язык: Английский с удовольствием / </w:t>
            </w:r>
            <w:proofErr w:type="gramStart"/>
            <w:r w:rsidRPr="008401CA">
              <w:rPr>
                <w:sz w:val="20"/>
                <w:szCs w:val="20"/>
              </w:rPr>
              <w:t>Е</w:t>
            </w:r>
            <w:proofErr w:type="spellStart"/>
            <w:proofErr w:type="gramEnd"/>
            <w:r w:rsidRPr="008401CA">
              <w:rPr>
                <w:sz w:val="20"/>
                <w:szCs w:val="20"/>
                <w:lang w:val="en-US"/>
              </w:rPr>
              <w:t>njoy</w:t>
            </w:r>
            <w:proofErr w:type="spellEnd"/>
            <w:r w:rsidRPr="008401CA">
              <w:rPr>
                <w:sz w:val="20"/>
                <w:szCs w:val="20"/>
              </w:rPr>
              <w:t xml:space="preserve"> </w:t>
            </w:r>
            <w:r w:rsidRPr="008401CA">
              <w:rPr>
                <w:sz w:val="20"/>
                <w:szCs w:val="20"/>
                <w:lang w:val="en-US"/>
              </w:rPr>
              <w:t>English</w:t>
            </w:r>
            <w:r w:rsidRPr="008401CA">
              <w:rPr>
                <w:sz w:val="20"/>
                <w:szCs w:val="20"/>
              </w:rPr>
              <w:t xml:space="preserve"> – 3 [Текст]: Учебник английского языка для 5-6 классов общеобразовательных школ / </w:t>
            </w:r>
            <w:proofErr w:type="spellStart"/>
            <w:r w:rsidRPr="008401CA">
              <w:rPr>
                <w:sz w:val="20"/>
                <w:szCs w:val="20"/>
              </w:rPr>
              <w:t>М.З.Биболетова</w:t>
            </w:r>
            <w:proofErr w:type="spellEnd"/>
            <w:r w:rsidRPr="008401CA">
              <w:rPr>
                <w:sz w:val="20"/>
                <w:szCs w:val="20"/>
              </w:rPr>
              <w:t xml:space="preserve">, </w:t>
            </w:r>
            <w:proofErr w:type="spellStart"/>
            <w:r w:rsidRPr="008401CA">
              <w:rPr>
                <w:sz w:val="20"/>
                <w:szCs w:val="20"/>
              </w:rPr>
              <w:t>Н.Н.Трубанева</w:t>
            </w:r>
            <w:proofErr w:type="spellEnd"/>
            <w:r w:rsidRPr="008401CA">
              <w:rPr>
                <w:sz w:val="20"/>
                <w:szCs w:val="20"/>
              </w:rPr>
              <w:t xml:space="preserve"> – Обнинск: Титул, 2010. – 198 с.</w:t>
            </w:r>
          </w:p>
        </w:tc>
        <w:tc>
          <w:tcPr>
            <w:tcW w:w="4395" w:type="dxa"/>
            <w:vMerge w:val="restart"/>
            <w:vAlign w:val="center"/>
          </w:tcPr>
          <w:p w:rsidR="008401CA" w:rsidRPr="008401CA" w:rsidRDefault="008401CA" w:rsidP="00C12077">
            <w:pPr>
              <w:rPr>
                <w:sz w:val="20"/>
                <w:szCs w:val="20"/>
              </w:rPr>
            </w:pPr>
            <w:proofErr w:type="spellStart"/>
            <w:r w:rsidRPr="008401CA">
              <w:rPr>
                <w:sz w:val="20"/>
                <w:szCs w:val="20"/>
              </w:rPr>
              <w:t>Биболетова</w:t>
            </w:r>
            <w:proofErr w:type="spellEnd"/>
            <w:r w:rsidRPr="008401CA">
              <w:rPr>
                <w:sz w:val="20"/>
                <w:szCs w:val="20"/>
              </w:rPr>
              <w:t xml:space="preserve">, М.З. Программа курса английского языка к УМК Английский с удовольствием / </w:t>
            </w:r>
            <w:proofErr w:type="spellStart"/>
            <w:r w:rsidRPr="008401CA">
              <w:rPr>
                <w:sz w:val="20"/>
                <w:szCs w:val="20"/>
              </w:rPr>
              <w:t>Enjoy</w:t>
            </w:r>
            <w:proofErr w:type="spellEnd"/>
            <w:r w:rsidRPr="008401CA">
              <w:rPr>
                <w:sz w:val="20"/>
                <w:szCs w:val="20"/>
              </w:rPr>
              <w:t xml:space="preserve"> </w:t>
            </w:r>
            <w:proofErr w:type="spellStart"/>
            <w:r w:rsidRPr="008401CA">
              <w:rPr>
                <w:sz w:val="20"/>
                <w:szCs w:val="20"/>
              </w:rPr>
              <w:t>English</w:t>
            </w:r>
            <w:proofErr w:type="spellEnd"/>
            <w:r w:rsidRPr="008401CA">
              <w:rPr>
                <w:sz w:val="20"/>
                <w:szCs w:val="20"/>
              </w:rPr>
              <w:t xml:space="preserve"> [Текст] для 2-11 классов </w:t>
            </w:r>
            <w:proofErr w:type="spellStart"/>
            <w:r w:rsidRPr="008401CA">
              <w:rPr>
                <w:sz w:val="20"/>
                <w:szCs w:val="20"/>
              </w:rPr>
              <w:t>общеобраз</w:t>
            </w:r>
            <w:proofErr w:type="spellEnd"/>
            <w:r w:rsidRPr="008401CA">
              <w:rPr>
                <w:sz w:val="20"/>
                <w:szCs w:val="20"/>
              </w:rPr>
              <w:t xml:space="preserve">. </w:t>
            </w:r>
            <w:proofErr w:type="spellStart"/>
            <w:r w:rsidRPr="008401CA">
              <w:rPr>
                <w:sz w:val="20"/>
                <w:szCs w:val="20"/>
              </w:rPr>
              <w:t>Учрежд</w:t>
            </w:r>
            <w:proofErr w:type="spellEnd"/>
            <w:r w:rsidRPr="008401CA">
              <w:rPr>
                <w:sz w:val="20"/>
                <w:szCs w:val="20"/>
              </w:rPr>
              <w:t>. – Обнинск Титул, 2010. – 56 с.</w:t>
            </w:r>
          </w:p>
          <w:p w:rsidR="008401CA" w:rsidRPr="008401CA" w:rsidRDefault="008401CA" w:rsidP="00C12077">
            <w:pPr>
              <w:jc w:val="center"/>
              <w:rPr>
                <w:sz w:val="20"/>
                <w:szCs w:val="20"/>
              </w:rPr>
            </w:pPr>
          </w:p>
        </w:tc>
        <w:tc>
          <w:tcPr>
            <w:tcW w:w="1984" w:type="dxa"/>
            <w:vMerge w:val="restart"/>
            <w:vAlign w:val="center"/>
          </w:tcPr>
          <w:p w:rsidR="008401CA" w:rsidRPr="008401CA" w:rsidRDefault="008401CA" w:rsidP="008401CA">
            <w:pPr>
              <w:jc w:val="center"/>
              <w:rPr>
                <w:sz w:val="20"/>
                <w:szCs w:val="20"/>
              </w:rPr>
            </w:pPr>
            <w:r w:rsidRPr="008401CA">
              <w:rPr>
                <w:sz w:val="20"/>
                <w:szCs w:val="20"/>
              </w:rPr>
              <w:t>Титул</w:t>
            </w:r>
          </w:p>
        </w:tc>
      </w:tr>
      <w:tr w:rsidR="00D41A3E" w:rsidRPr="0092001D" w:rsidTr="00D41A3E">
        <w:tc>
          <w:tcPr>
            <w:tcW w:w="993" w:type="dxa"/>
            <w:vAlign w:val="center"/>
          </w:tcPr>
          <w:p w:rsidR="008401CA" w:rsidRPr="008401CA" w:rsidRDefault="008401CA" w:rsidP="00C12077">
            <w:pPr>
              <w:jc w:val="center"/>
              <w:rPr>
                <w:b/>
                <w:sz w:val="20"/>
                <w:szCs w:val="20"/>
              </w:rPr>
            </w:pPr>
            <w:r w:rsidRPr="008401CA">
              <w:rPr>
                <w:b/>
                <w:sz w:val="20"/>
                <w:szCs w:val="20"/>
              </w:rPr>
              <w:t>7</w:t>
            </w:r>
          </w:p>
        </w:tc>
        <w:tc>
          <w:tcPr>
            <w:tcW w:w="3084" w:type="dxa"/>
          </w:tcPr>
          <w:p w:rsidR="008401CA" w:rsidRPr="008401CA" w:rsidRDefault="008401CA" w:rsidP="008401CA">
            <w:pPr>
              <w:jc w:val="both"/>
              <w:rPr>
                <w:sz w:val="20"/>
                <w:szCs w:val="20"/>
              </w:rPr>
            </w:pPr>
            <w:proofErr w:type="spellStart"/>
            <w:r w:rsidRPr="008401CA">
              <w:rPr>
                <w:sz w:val="20"/>
                <w:szCs w:val="20"/>
              </w:rPr>
              <w:t>Биболетова</w:t>
            </w:r>
            <w:proofErr w:type="spellEnd"/>
            <w:r w:rsidRPr="008401CA">
              <w:rPr>
                <w:sz w:val="20"/>
                <w:szCs w:val="20"/>
              </w:rPr>
              <w:t xml:space="preserve">, М.З. Английский язык: Английский с удовольствием / </w:t>
            </w:r>
            <w:proofErr w:type="spellStart"/>
            <w:proofErr w:type="gramStart"/>
            <w:r w:rsidRPr="008401CA">
              <w:rPr>
                <w:sz w:val="20"/>
                <w:szCs w:val="20"/>
              </w:rPr>
              <w:t>Е</w:t>
            </w:r>
            <w:proofErr w:type="gramEnd"/>
            <w:r w:rsidRPr="008401CA">
              <w:rPr>
                <w:sz w:val="20"/>
                <w:szCs w:val="20"/>
              </w:rPr>
              <w:t>njoy</w:t>
            </w:r>
            <w:proofErr w:type="spellEnd"/>
            <w:r w:rsidRPr="008401CA">
              <w:rPr>
                <w:sz w:val="20"/>
                <w:szCs w:val="20"/>
              </w:rPr>
              <w:t xml:space="preserve"> </w:t>
            </w:r>
            <w:proofErr w:type="spellStart"/>
            <w:r w:rsidRPr="008401CA">
              <w:rPr>
                <w:sz w:val="20"/>
                <w:szCs w:val="20"/>
              </w:rPr>
              <w:t>English</w:t>
            </w:r>
            <w:proofErr w:type="spellEnd"/>
            <w:r w:rsidRPr="008401CA">
              <w:rPr>
                <w:sz w:val="20"/>
                <w:szCs w:val="20"/>
              </w:rPr>
              <w:t xml:space="preserve"> [Текст]: Учебник английского языка для 7 </w:t>
            </w:r>
            <w:proofErr w:type="spellStart"/>
            <w:r w:rsidRPr="008401CA">
              <w:rPr>
                <w:sz w:val="20"/>
                <w:szCs w:val="20"/>
              </w:rPr>
              <w:t>кл</w:t>
            </w:r>
            <w:proofErr w:type="spellEnd"/>
            <w:r w:rsidRPr="008401CA">
              <w:rPr>
                <w:sz w:val="20"/>
                <w:szCs w:val="20"/>
              </w:rPr>
              <w:t xml:space="preserve">. </w:t>
            </w:r>
            <w:proofErr w:type="spellStart"/>
            <w:r w:rsidRPr="008401CA">
              <w:rPr>
                <w:sz w:val="20"/>
                <w:szCs w:val="20"/>
              </w:rPr>
              <w:t>общеобраз</w:t>
            </w:r>
            <w:proofErr w:type="spellEnd"/>
            <w:r w:rsidRPr="008401CA">
              <w:rPr>
                <w:sz w:val="20"/>
                <w:szCs w:val="20"/>
              </w:rPr>
              <w:t xml:space="preserve">. </w:t>
            </w:r>
            <w:proofErr w:type="spellStart"/>
            <w:r w:rsidRPr="008401CA">
              <w:rPr>
                <w:sz w:val="20"/>
                <w:szCs w:val="20"/>
              </w:rPr>
              <w:t>учрежд</w:t>
            </w:r>
            <w:proofErr w:type="spellEnd"/>
            <w:r w:rsidRPr="008401CA">
              <w:rPr>
                <w:sz w:val="20"/>
                <w:szCs w:val="20"/>
              </w:rPr>
              <w:t xml:space="preserve">. / </w:t>
            </w:r>
            <w:proofErr w:type="spellStart"/>
            <w:r w:rsidRPr="008401CA">
              <w:rPr>
                <w:sz w:val="20"/>
                <w:szCs w:val="20"/>
              </w:rPr>
              <w:t>М.З.Биболетова</w:t>
            </w:r>
            <w:proofErr w:type="spellEnd"/>
            <w:r w:rsidRPr="008401CA">
              <w:rPr>
                <w:sz w:val="20"/>
                <w:szCs w:val="20"/>
              </w:rPr>
              <w:t xml:space="preserve">, </w:t>
            </w:r>
            <w:proofErr w:type="spellStart"/>
            <w:r w:rsidRPr="008401CA">
              <w:rPr>
                <w:sz w:val="20"/>
                <w:szCs w:val="20"/>
              </w:rPr>
              <w:t>Н.Н.Трубанева</w:t>
            </w:r>
            <w:proofErr w:type="spellEnd"/>
            <w:r w:rsidRPr="008401CA">
              <w:rPr>
                <w:sz w:val="20"/>
                <w:szCs w:val="20"/>
              </w:rPr>
              <w:t xml:space="preserve"> – Обнинск: Титул, 2012. – 160 </w:t>
            </w:r>
            <w:proofErr w:type="gramStart"/>
            <w:r w:rsidRPr="008401CA">
              <w:rPr>
                <w:sz w:val="20"/>
                <w:szCs w:val="20"/>
              </w:rPr>
              <w:t>с</w:t>
            </w:r>
            <w:proofErr w:type="gramEnd"/>
          </w:p>
        </w:tc>
        <w:tc>
          <w:tcPr>
            <w:tcW w:w="4395" w:type="dxa"/>
            <w:vMerge/>
          </w:tcPr>
          <w:p w:rsidR="008401CA" w:rsidRPr="008401CA" w:rsidRDefault="008401CA" w:rsidP="008401CA">
            <w:pPr>
              <w:rPr>
                <w:sz w:val="20"/>
                <w:szCs w:val="20"/>
              </w:rPr>
            </w:pPr>
          </w:p>
        </w:tc>
        <w:tc>
          <w:tcPr>
            <w:tcW w:w="1984" w:type="dxa"/>
            <w:vMerge/>
          </w:tcPr>
          <w:p w:rsidR="008401CA" w:rsidRPr="008401CA" w:rsidRDefault="008401CA" w:rsidP="008401CA">
            <w:pPr>
              <w:jc w:val="center"/>
              <w:rPr>
                <w:sz w:val="20"/>
                <w:szCs w:val="20"/>
              </w:rPr>
            </w:pPr>
          </w:p>
        </w:tc>
      </w:tr>
      <w:tr w:rsidR="00D41A3E" w:rsidRPr="0092001D" w:rsidTr="00D41A3E">
        <w:tc>
          <w:tcPr>
            <w:tcW w:w="993" w:type="dxa"/>
            <w:vAlign w:val="center"/>
          </w:tcPr>
          <w:p w:rsidR="008401CA" w:rsidRPr="008401CA" w:rsidRDefault="008401CA" w:rsidP="00C12077">
            <w:pPr>
              <w:jc w:val="center"/>
              <w:rPr>
                <w:b/>
                <w:sz w:val="20"/>
                <w:szCs w:val="20"/>
              </w:rPr>
            </w:pPr>
            <w:r w:rsidRPr="008401CA">
              <w:rPr>
                <w:b/>
                <w:sz w:val="20"/>
                <w:szCs w:val="20"/>
              </w:rPr>
              <w:t>8</w:t>
            </w:r>
          </w:p>
        </w:tc>
        <w:tc>
          <w:tcPr>
            <w:tcW w:w="3084" w:type="dxa"/>
          </w:tcPr>
          <w:p w:rsidR="008401CA" w:rsidRPr="008401CA" w:rsidRDefault="008401CA" w:rsidP="008401CA">
            <w:pPr>
              <w:jc w:val="both"/>
              <w:rPr>
                <w:sz w:val="20"/>
                <w:szCs w:val="20"/>
              </w:rPr>
            </w:pPr>
            <w:proofErr w:type="spellStart"/>
            <w:r w:rsidRPr="008401CA">
              <w:rPr>
                <w:sz w:val="20"/>
                <w:szCs w:val="20"/>
              </w:rPr>
              <w:t>Биболетова</w:t>
            </w:r>
            <w:proofErr w:type="spellEnd"/>
            <w:r w:rsidRPr="008401CA">
              <w:rPr>
                <w:sz w:val="20"/>
                <w:szCs w:val="20"/>
              </w:rPr>
              <w:t xml:space="preserve">, М.З. Английский язык: Английский с удовольствием / </w:t>
            </w:r>
            <w:r w:rsidRPr="008401CA">
              <w:rPr>
                <w:sz w:val="20"/>
                <w:szCs w:val="20"/>
                <w:lang w:val="en-US"/>
              </w:rPr>
              <w:t>Enjoy</w:t>
            </w:r>
            <w:r w:rsidRPr="008401CA">
              <w:rPr>
                <w:sz w:val="20"/>
                <w:szCs w:val="20"/>
              </w:rPr>
              <w:t xml:space="preserve"> </w:t>
            </w:r>
            <w:r w:rsidRPr="008401CA">
              <w:rPr>
                <w:sz w:val="20"/>
                <w:szCs w:val="20"/>
                <w:lang w:val="en-US"/>
              </w:rPr>
              <w:t>English</w:t>
            </w:r>
            <w:r w:rsidRPr="008401CA">
              <w:rPr>
                <w:sz w:val="20"/>
                <w:szCs w:val="20"/>
              </w:rPr>
              <w:t xml:space="preserve"> [Текст]</w:t>
            </w:r>
            <w:proofErr w:type="gramStart"/>
            <w:r w:rsidRPr="008401CA">
              <w:rPr>
                <w:sz w:val="20"/>
                <w:szCs w:val="20"/>
              </w:rPr>
              <w:t xml:space="preserve"> :</w:t>
            </w:r>
            <w:proofErr w:type="gramEnd"/>
            <w:r w:rsidRPr="008401CA">
              <w:rPr>
                <w:sz w:val="20"/>
                <w:szCs w:val="20"/>
              </w:rPr>
              <w:t xml:space="preserve"> учебник для 8 </w:t>
            </w:r>
            <w:proofErr w:type="spellStart"/>
            <w:r w:rsidRPr="008401CA">
              <w:rPr>
                <w:sz w:val="20"/>
                <w:szCs w:val="20"/>
              </w:rPr>
              <w:t>кл</w:t>
            </w:r>
            <w:proofErr w:type="spellEnd"/>
            <w:r w:rsidRPr="008401CA">
              <w:rPr>
                <w:sz w:val="20"/>
                <w:szCs w:val="20"/>
              </w:rPr>
              <w:t xml:space="preserve">. </w:t>
            </w:r>
            <w:proofErr w:type="spellStart"/>
            <w:r w:rsidRPr="008401CA">
              <w:rPr>
                <w:sz w:val="20"/>
                <w:szCs w:val="20"/>
              </w:rPr>
              <w:t>общеобраз</w:t>
            </w:r>
            <w:proofErr w:type="spellEnd"/>
            <w:r w:rsidRPr="008401CA">
              <w:rPr>
                <w:sz w:val="20"/>
                <w:szCs w:val="20"/>
              </w:rPr>
              <w:t xml:space="preserve">. </w:t>
            </w:r>
            <w:proofErr w:type="spellStart"/>
            <w:r w:rsidRPr="008401CA">
              <w:rPr>
                <w:sz w:val="20"/>
                <w:szCs w:val="20"/>
              </w:rPr>
              <w:t>учреж</w:t>
            </w:r>
            <w:proofErr w:type="spellEnd"/>
            <w:r w:rsidRPr="008401CA">
              <w:rPr>
                <w:sz w:val="20"/>
                <w:szCs w:val="20"/>
              </w:rPr>
              <w:t xml:space="preserve">.  / М.З. </w:t>
            </w:r>
            <w:proofErr w:type="spellStart"/>
            <w:r w:rsidRPr="008401CA">
              <w:rPr>
                <w:sz w:val="20"/>
                <w:szCs w:val="20"/>
              </w:rPr>
              <w:t>Биболетова</w:t>
            </w:r>
            <w:proofErr w:type="spellEnd"/>
            <w:r w:rsidRPr="008401CA">
              <w:rPr>
                <w:sz w:val="20"/>
                <w:szCs w:val="20"/>
              </w:rPr>
              <w:t xml:space="preserve">, Е.Е. </w:t>
            </w:r>
            <w:proofErr w:type="spellStart"/>
            <w:r w:rsidRPr="008401CA">
              <w:rPr>
                <w:sz w:val="20"/>
                <w:szCs w:val="20"/>
              </w:rPr>
              <w:t>Трубанева</w:t>
            </w:r>
            <w:proofErr w:type="spellEnd"/>
            <w:r w:rsidRPr="008401CA">
              <w:rPr>
                <w:sz w:val="20"/>
                <w:szCs w:val="20"/>
              </w:rPr>
              <w:t xml:space="preserve"> Н. Н. – Обнинск: Титул,  2012. – 160 с.</w:t>
            </w:r>
          </w:p>
        </w:tc>
        <w:tc>
          <w:tcPr>
            <w:tcW w:w="4395" w:type="dxa"/>
            <w:vMerge/>
          </w:tcPr>
          <w:p w:rsidR="008401CA" w:rsidRPr="008401CA" w:rsidRDefault="008401CA" w:rsidP="008401CA">
            <w:pPr>
              <w:rPr>
                <w:sz w:val="20"/>
                <w:szCs w:val="20"/>
              </w:rPr>
            </w:pPr>
          </w:p>
        </w:tc>
        <w:tc>
          <w:tcPr>
            <w:tcW w:w="1984" w:type="dxa"/>
            <w:vMerge/>
          </w:tcPr>
          <w:p w:rsidR="008401CA" w:rsidRPr="008401CA" w:rsidRDefault="008401CA" w:rsidP="008401CA">
            <w:pPr>
              <w:jc w:val="center"/>
              <w:rPr>
                <w:sz w:val="20"/>
                <w:szCs w:val="20"/>
              </w:rPr>
            </w:pPr>
          </w:p>
        </w:tc>
      </w:tr>
      <w:tr w:rsidR="00D41A3E" w:rsidRPr="0092001D" w:rsidTr="00D41A3E">
        <w:tc>
          <w:tcPr>
            <w:tcW w:w="993" w:type="dxa"/>
            <w:vAlign w:val="center"/>
          </w:tcPr>
          <w:p w:rsidR="008401CA" w:rsidRPr="008401CA" w:rsidRDefault="008401CA" w:rsidP="00C12077">
            <w:pPr>
              <w:jc w:val="center"/>
              <w:rPr>
                <w:b/>
                <w:sz w:val="20"/>
                <w:szCs w:val="20"/>
              </w:rPr>
            </w:pPr>
            <w:r w:rsidRPr="008401CA">
              <w:rPr>
                <w:b/>
                <w:sz w:val="20"/>
                <w:szCs w:val="20"/>
              </w:rPr>
              <w:t>9</w:t>
            </w:r>
          </w:p>
        </w:tc>
        <w:tc>
          <w:tcPr>
            <w:tcW w:w="3084" w:type="dxa"/>
          </w:tcPr>
          <w:p w:rsidR="008401CA" w:rsidRPr="008401CA" w:rsidRDefault="008401CA" w:rsidP="008401CA">
            <w:pPr>
              <w:jc w:val="both"/>
              <w:rPr>
                <w:sz w:val="20"/>
                <w:szCs w:val="20"/>
              </w:rPr>
            </w:pPr>
            <w:proofErr w:type="spellStart"/>
            <w:r w:rsidRPr="008401CA">
              <w:rPr>
                <w:sz w:val="20"/>
                <w:szCs w:val="20"/>
              </w:rPr>
              <w:t>Биболетова</w:t>
            </w:r>
            <w:proofErr w:type="spellEnd"/>
            <w:r w:rsidRPr="008401CA">
              <w:rPr>
                <w:sz w:val="20"/>
                <w:szCs w:val="20"/>
              </w:rPr>
              <w:t>, М.З. Английский язык: Английский язык с удовольствием/</w:t>
            </w:r>
            <w:r w:rsidRPr="008401CA">
              <w:rPr>
                <w:sz w:val="20"/>
                <w:szCs w:val="20"/>
                <w:lang w:val="en-US"/>
              </w:rPr>
              <w:t>Enjoy</w:t>
            </w:r>
            <w:r w:rsidRPr="008401CA">
              <w:rPr>
                <w:sz w:val="20"/>
                <w:szCs w:val="20"/>
              </w:rPr>
              <w:t xml:space="preserve"> </w:t>
            </w:r>
            <w:r w:rsidRPr="008401CA">
              <w:rPr>
                <w:sz w:val="20"/>
                <w:szCs w:val="20"/>
                <w:lang w:val="en-US"/>
              </w:rPr>
              <w:t>English</w:t>
            </w:r>
            <w:r w:rsidRPr="008401CA">
              <w:rPr>
                <w:sz w:val="20"/>
                <w:szCs w:val="20"/>
              </w:rPr>
              <w:t xml:space="preserve"> 9 класс [Текст]: Учебник для 9 </w:t>
            </w:r>
            <w:proofErr w:type="spellStart"/>
            <w:r w:rsidRPr="008401CA">
              <w:rPr>
                <w:sz w:val="20"/>
                <w:szCs w:val="20"/>
              </w:rPr>
              <w:t>кл</w:t>
            </w:r>
            <w:proofErr w:type="spellEnd"/>
            <w:r w:rsidRPr="008401CA">
              <w:rPr>
                <w:sz w:val="20"/>
                <w:szCs w:val="20"/>
              </w:rPr>
              <w:t xml:space="preserve">. </w:t>
            </w:r>
            <w:proofErr w:type="spellStart"/>
            <w:r w:rsidRPr="008401CA">
              <w:rPr>
                <w:sz w:val="20"/>
                <w:szCs w:val="20"/>
              </w:rPr>
              <w:t>общеобраз</w:t>
            </w:r>
            <w:proofErr w:type="spellEnd"/>
            <w:r w:rsidRPr="008401CA">
              <w:rPr>
                <w:sz w:val="20"/>
                <w:szCs w:val="20"/>
              </w:rPr>
              <w:t xml:space="preserve">. </w:t>
            </w:r>
            <w:proofErr w:type="spellStart"/>
            <w:r w:rsidRPr="008401CA">
              <w:rPr>
                <w:sz w:val="20"/>
                <w:szCs w:val="20"/>
              </w:rPr>
              <w:t>Учрежд</w:t>
            </w:r>
            <w:proofErr w:type="spellEnd"/>
            <w:r w:rsidRPr="008401CA">
              <w:rPr>
                <w:sz w:val="20"/>
                <w:szCs w:val="20"/>
              </w:rPr>
              <w:t xml:space="preserve">.  / М.З. </w:t>
            </w:r>
            <w:proofErr w:type="spellStart"/>
            <w:r w:rsidRPr="008401CA">
              <w:rPr>
                <w:sz w:val="20"/>
                <w:szCs w:val="20"/>
              </w:rPr>
              <w:t>Биболетова</w:t>
            </w:r>
            <w:proofErr w:type="spellEnd"/>
            <w:r w:rsidRPr="008401CA">
              <w:rPr>
                <w:sz w:val="20"/>
                <w:szCs w:val="20"/>
              </w:rPr>
              <w:t xml:space="preserve">,  Е.Е. </w:t>
            </w:r>
            <w:proofErr w:type="spellStart"/>
            <w:r w:rsidRPr="008401CA">
              <w:rPr>
                <w:sz w:val="20"/>
                <w:szCs w:val="20"/>
              </w:rPr>
              <w:t>Бабушис</w:t>
            </w:r>
            <w:proofErr w:type="spellEnd"/>
            <w:r w:rsidRPr="008401CA">
              <w:rPr>
                <w:sz w:val="20"/>
                <w:szCs w:val="20"/>
              </w:rPr>
              <w:t>, О. И. Кларк, А. Н. Морозова, И. Ю. Соловьев</w:t>
            </w:r>
            <w:proofErr w:type="gramStart"/>
            <w:r w:rsidRPr="008401CA">
              <w:rPr>
                <w:sz w:val="20"/>
                <w:szCs w:val="20"/>
              </w:rPr>
              <w:t>а–</w:t>
            </w:r>
            <w:proofErr w:type="gramEnd"/>
            <w:r w:rsidRPr="008401CA">
              <w:rPr>
                <w:sz w:val="20"/>
                <w:szCs w:val="20"/>
              </w:rPr>
              <w:t xml:space="preserve"> Обнинск: Титул,2010 – 240с.</w:t>
            </w:r>
          </w:p>
        </w:tc>
        <w:tc>
          <w:tcPr>
            <w:tcW w:w="4395" w:type="dxa"/>
            <w:vMerge/>
          </w:tcPr>
          <w:p w:rsidR="008401CA" w:rsidRPr="008401CA" w:rsidRDefault="008401CA" w:rsidP="008401CA">
            <w:pPr>
              <w:rPr>
                <w:sz w:val="20"/>
                <w:szCs w:val="20"/>
              </w:rPr>
            </w:pPr>
          </w:p>
        </w:tc>
        <w:tc>
          <w:tcPr>
            <w:tcW w:w="1984" w:type="dxa"/>
            <w:vMerge/>
          </w:tcPr>
          <w:p w:rsidR="008401CA" w:rsidRPr="008401CA" w:rsidRDefault="008401CA" w:rsidP="008401CA">
            <w:pPr>
              <w:jc w:val="center"/>
              <w:rPr>
                <w:sz w:val="20"/>
                <w:szCs w:val="20"/>
              </w:rPr>
            </w:pPr>
          </w:p>
        </w:tc>
      </w:tr>
      <w:tr w:rsidR="00D41A3E" w:rsidRPr="0092001D" w:rsidTr="00D41A3E">
        <w:tc>
          <w:tcPr>
            <w:tcW w:w="993" w:type="dxa"/>
            <w:vAlign w:val="center"/>
          </w:tcPr>
          <w:p w:rsidR="008401CA" w:rsidRPr="008401CA" w:rsidRDefault="008401CA" w:rsidP="00C12077">
            <w:pPr>
              <w:jc w:val="center"/>
              <w:rPr>
                <w:b/>
                <w:sz w:val="20"/>
                <w:szCs w:val="20"/>
              </w:rPr>
            </w:pPr>
            <w:r w:rsidRPr="008401CA">
              <w:rPr>
                <w:b/>
                <w:sz w:val="20"/>
                <w:szCs w:val="20"/>
              </w:rPr>
              <w:t>10</w:t>
            </w:r>
          </w:p>
        </w:tc>
        <w:tc>
          <w:tcPr>
            <w:tcW w:w="3084" w:type="dxa"/>
          </w:tcPr>
          <w:p w:rsidR="008401CA" w:rsidRPr="008401CA" w:rsidRDefault="008401CA" w:rsidP="008401CA">
            <w:pPr>
              <w:jc w:val="both"/>
              <w:rPr>
                <w:sz w:val="20"/>
                <w:szCs w:val="20"/>
              </w:rPr>
            </w:pPr>
            <w:proofErr w:type="spellStart"/>
            <w:r w:rsidRPr="008401CA">
              <w:rPr>
                <w:sz w:val="20"/>
                <w:szCs w:val="20"/>
              </w:rPr>
              <w:t>Биболетова</w:t>
            </w:r>
            <w:proofErr w:type="spellEnd"/>
            <w:r w:rsidRPr="008401CA">
              <w:rPr>
                <w:sz w:val="20"/>
                <w:szCs w:val="20"/>
              </w:rPr>
              <w:t xml:space="preserve">, М.З. Английский язык: Английский с удовольствием / </w:t>
            </w:r>
            <w:r w:rsidRPr="008401CA">
              <w:rPr>
                <w:sz w:val="20"/>
                <w:szCs w:val="20"/>
                <w:lang w:val="en-US"/>
              </w:rPr>
              <w:t>Enjoy</w:t>
            </w:r>
            <w:r w:rsidRPr="008401CA">
              <w:rPr>
                <w:sz w:val="20"/>
                <w:szCs w:val="20"/>
              </w:rPr>
              <w:t xml:space="preserve"> </w:t>
            </w:r>
            <w:r w:rsidRPr="008401CA">
              <w:rPr>
                <w:sz w:val="20"/>
                <w:szCs w:val="20"/>
                <w:lang w:val="en-US"/>
              </w:rPr>
              <w:t>English</w:t>
            </w:r>
            <w:r w:rsidRPr="008401CA">
              <w:rPr>
                <w:sz w:val="20"/>
                <w:szCs w:val="20"/>
              </w:rPr>
              <w:t xml:space="preserve"> [Текст] учебник для 10 </w:t>
            </w:r>
            <w:proofErr w:type="spellStart"/>
            <w:r w:rsidRPr="008401CA">
              <w:rPr>
                <w:sz w:val="20"/>
                <w:szCs w:val="20"/>
              </w:rPr>
              <w:t>кл</w:t>
            </w:r>
            <w:proofErr w:type="spellEnd"/>
            <w:r w:rsidRPr="008401CA">
              <w:rPr>
                <w:sz w:val="20"/>
                <w:szCs w:val="20"/>
              </w:rPr>
              <w:t xml:space="preserve">. </w:t>
            </w:r>
            <w:proofErr w:type="spellStart"/>
            <w:r w:rsidRPr="008401CA">
              <w:rPr>
                <w:sz w:val="20"/>
                <w:szCs w:val="20"/>
              </w:rPr>
              <w:t>общеобраз</w:t>
            </w:r>
            <w:proofErr w:type="spellEnd"/>
            <w:r w:rsidRPr="008401CA">
              <w:rPr>
                <w:sz w:val="20"/>
                <w:szCs w:val="20"/>
              </w:rPr>
              <w:t xml:space="preserve">. </w:t>
            </w:r>
            <w:proofErr w:type="spellStart"/>
            <w:r w:rsidRPr="008401CA">
              <w:rPr>
                <w:sz w:val="20"/>
                <w:szCs w:val="20"/>
              </w:rPr>
              <w:t>Учрежд</w:t>
            </w:r>
            <w:proofErr w:type="spellEnd"/>
            <w:r w:rsidRPr="008401CA">
              <w:rPr>
                <w:sz w:val="20"/>
                <w:szCs w:val="20"/>
              </w:rPr>
              <w:t xml:space="preserve">. -3е изд., </w:t>
            </w:r>
            <w:proofErr w:type="spellStart"/>
            <w:r w:rsidRPr="008401CA">
              <w:rPr>
                <w:sz w:val="20"/>
                <w:szCs w:val="20"/>
              </w:rPr>
              <w:t>испр</w:t>
            </w:r>
            <w:proofErr w:type="spellEnd"/>
            <w:r w:rsidRPr="008401CA">
              <w:rPr>
                <w:sz w:val="20"/>
                <w:szCs w:val="20"/>
              </w:rPr>
              <w:t xml:space="preserve">. И </w:t>
            </w:r>
            <w:proofErr w:type="spellStart"/>
            <w:r w:rsidRPr="008401CA">
              <w:rPr>
                <w:sz w:val="20"/>
                <w:szCs w:val="20"/>
              </w:rPr>
              <w:t>перераб</w:t>
            </w:r>
            <w:proofErr w:type="spellEnd"/>
            <w:r w:rsidRPr="008401CA">
              <w:rPr>
                <w:sz w:val="20"/>
                <w:szCs w:val="20"/>
              </w:rPr>
              <w:t xml:space="preserve">.  / М.З. </w:t>
            </w:r>
            <w:proofErr w:type="spellStart"/>
            <w:r w:rsidRPr="008401CA">
              <w:rPr>
                <w:sz w:val="20"/>
                <w:szCs w:val="20"/>
              </w:rPr>
              <w:t>Биболетова</w:t>
            </w:r>
            <w:proofErr w:type="spellEnd"/>
            <w:r w:rsidRPr="008401CA">
              <w:rPr>
                <w:sz w:val="20"/>
                <w:szCs w:val="20"/>
              </w:rPr>
              <w:t xml:space="preserve">, Е.Е. </w:t>
            </w:r>
            <w:proofErr w:type="spellStart"/>
            <w:r w:rsidRPr="008401CA">
              <w:rPr>
                <w:sz w:val="20"/>
                <w:szCs w:val="20"/>
              </w:rPr>
              <w:t>Бабушис</w:t>
            </w:r>
            <w:proofErr w:type="spellEnd"/>
            <w:r w:rsidRPr="008401CA">
              <w:rPr>
                <w:sz w:val="20"/>
                <w:szCs w:val="20"/>
              </w:rPr>
              <w:t xml:space="preserve">, Н.Д. Снежко – Обнинск: Титул,  2014. – 216 с. </w:t>
            </w:r>
          </w:p>
        </w:tc>
        <w:tc>
          <w:tcPr>
            <w:tcW w:w="4395" w:type="dxa"/>
            <w:vMerge/>
            <w:vAlign w:val="center"/>
          </w:tcPr>
          <w:p w:rsidR="008401CA" w:rsidRPr="008401CA" w:rsidRDefault="008401CA" w:rsidP="008401CA">
            <w:pPr>
              <w:rPr>
                <w:sz w:val="20"/>
                <w:szCs w:val="20"/>
              </w:rPr>
            </w:pPr>
          </w:p>
        </w:tc>
        <w:tc>
          <w:tcPr>
            <w:tcW w:w="1984" w:type="dxa"/>
            <w:vMerge/>
            <w:vAlign w:val="center"/>
          </w:tcPr>
          <w:p w:rsidR="008401CA" w:rsidRPr="008401CA" w:rsidRDefault="008401CA" w:rsidP="008401CA">
            <w:pPr>
              <w:jc w:val="center"/>
              <w:rPr>
                <w:sz w:val="20"/>
                <w:szCs w:val="20"/>
              </w:rPr>
            </w:pPr>
          </w:p>
        </w:tc>
      </w:tr>
      <w:tr w:rsidR="00D41A3E" w:rsidRPr="0092001D" w:rsidTr="00D41A3E">
        <w:tc>
          <w:tcPr>
            <w:tcW w:w="993" w:type="dxa"/>
            <w:vAlign w:val="center"/>
          </w:tcPr>
          <w:p w:rsidR="008401CA" w:rsidRPr="008401CA" w:rsidRDefault="008401CA" w:rsidP="00C12077">
            <w:pPr>
              <w:jc w:val="center"/>
              <w:rPr>
                <w:b/>
                <w:sz w:val="20"/>
                <w:szCs w:val="20"/>
              </w:rPr>
            </w:pPr>
            <w:r w:rsidRPr="008401CA">
              <w:rPr>
                <w:b/>
                <w:sz w:val="20"/>
                <w:szCs w:val="20"/>
              </w:rPr>
              <w:t>11</w:t>
            </w:r>
          </w:p>
        </w:tc>
        <w:tc>
          <w:tcPr>
            <w:tcW w:w="3084" w:type="dxa"/>
          </w:tcPr>
          <w:p w:rsidR="008401CA" w:rsidRPr="008401CA" w:rsidRDefault="008401CA" w:rsidP="008401CA">
            <w:pPr>
              <w:jc w:val="both"/>
              <w:rPr>
                <w:sz w:val="20"/>
                <w:szCs w:val="20"/>
              </w:rPr>
            </w:pPr>
            <w:proofErr w:type="spellStart"/>
            <w:r w:rsidRPr="008401CA">
              <w:rPr>
                <w:sz w:val="20"/>
                <w:szCs w:val="20"/>
              </w:rPr>
              <w:t>Биболетова</w:t>
            </w:r>
            <w:proofErr w:type="spellEnd"/>
            <w:r w:rsidRPr="008401CA">
              <w:rPr>
                <w:sz w:val="20"/>
                <w:szCs w:val="20"/>
              </w:rPr>
              <w:t xml:space="preserve">, М.З. Английский язык: Английский с удовольствием / </w:t>
            </w:r>
            <w:r w:rsidRPr="008401CA">
              <w:rPr>
                <w:sz w:val="20"/>
                <w:szCs w:val="20"/>
                <w:lang w:val="en-US"/>
              </w:rPr>
              <w:t>Enjoy</w:t>
            </w:r>
            <w:r w:rsidRPr="008401CA">
              <w:rPr>
                <w:sz w:val="20"/>
                <w:szCs w:val="20"/>
              </w:rPr>
              <w:t xml:space="preserve"> </w:t>
            </w:r>
            <w:r w:rsidRPr="008401CA">
              <w:rPr>
                <w:sz w:val="20"/>
                <w:szCs w:val="20"/>
                <w:lang w:val="en-US"/>
              </w:rPr>
              <w:t>English</w:t>
            </w:r>
            <w:r w:rsidRPr="008401CA">
              <w:rPr>
                <w:sz w:val="20"/>
                <w:szCs w:val="20"/>
              </w:rPr>
              <w:t xml:space="preserve"> [Текст] учебник для 11 </w:t>
            </w:r>
            <w:proofErr w:type="spellStart"/>
            <w:r w:rsidRPr="008401CA">
              <w:rPr>
                <w:sz w:val="20"/>
                <w:szCs w:val="20"/>
              </w:rPr>
              <w:t>кл</w:t>
            </w:r>
            <w:proofErr w:type="spellEnd"/>
            <w:r w:rsidRPr="008401CA">
              <w:rPr>
                <w:sz w:val="20"/>
                <w:szCs w:val="20"/>
              </w:rPr>
              <w:t xml:space="preserve">. </w:t>
            </w:r>
            <w:proofErr w:type="spellStart"/>
            <w:r w:rsidRPr="008401CA">
              <w:rPr>
                <w:sz w:val="20"/>
                <w:szCs w:val="20"/>
              </w:rPr>
              <w:t>общеобраз</w:t>
            </w:r>
            <w:proofErr w:type="spellEnd"/>
            <w:r w:rsidRPr="008401CA">
              <w:rPr>
                <w:sz w:val="20"/>
                <w:szCs w:val="20"/>
              </w:rPr>
              <w:t xml:space="preserve">. </w:t>
            </w:r>
            <w:proofErr w:type="spellStart"/>
            <w:r w:rsidRPr="008401CA">
              <w:rPr>
                <w:sz w:val="20"/>
                <w:szCs w:val="20"/>
              </w:rPr>
              <w:t>Учрежд</w:t>
            </w:r>
            <w:proofErr w:type="spellEnd"/>
            <w:r w:rsidRPr="008401CA">
              <w:rPr>
                <w:sz w:val="20"/>
                <w:szCs w:val="20"/>
              </w:rPr>
              <w:t xml:space="preserve">. -2-е изд., </w:t>
            </w:r>
            <w:proofErr w:type="spellStart"/>
            <w:r w:rsidRPr="008401CA">
              <w:rPr>
                <w:sz w:val="20"/>
                <w:szCs w:val="20"/>
              </w:rPr>
              <w:t>испр</w:t>
            </w:r>
            <w:proofErr w:type="spellEnd"/>
            <w:r w:rsidRPr="008401CA">
              <w:rPr>
                <w:sz w:val="20"/>
                <w:szCs w:val="20"/>
              </w:rPr>
              <w:t xml:space="preserve">.  / М.З. </w:t>
            </w:r>
            <w:proofErr w:type="spellStart"/>
            <w:r w:rsidRPr="008401CA">
              <w:rPr>
                <w:sz w:val="20"/>
                <w:szCs w:val="20"/>
              </w:rPr>
              <w:t>Биболетова</w:t>
            </w:r>
            <w:proofErr w:type="spellEnd"/>
            <w:r w:rsidRPr="008401CA">
              <w:rPr>
                <w:sz w:val="20"/>
                <w:szCs w:val="20"/>
              </w:rPr>
              <w:t xml:space="preserve">, Е.Е. </w:t>
            </w:r>
            <w:proofErr w:type="spellStart"/>
            <w:r w:rsidRPr="008401CA">
              <w:rPr>
                <w:sz w:val="20"/>
                <w:szCs w:val="20"/>
              </w:rPr>
              <w:t>Бабушис</w:t>
            </w:r>
            <w:proofErr w:type="spellEnd"/>
            <w:r w:rsidRPr="008401CA">
              <w:rPr>
                <w:sz w:val="20"/>
                <w:szCs w:val="20"/>
              </w:rPr>
              <w:t xml:space="preserve">, Н.Д. Снежко – Обнинск: Титул,  2011. – 200 с. </w:t>
            </w:r>
          </w:p>
        </w:tc>
        <w:tc>
          <w:tcPr>
            <w:tcW w:w="4395" w:type="dxa"/>
            <w:vMerge/>
          </w:tcPr>
          <w:p w:rsidR="008401CA" w:rsidRPr="008401CA" w:rsidRDefault="008401CA" w:rsidP="008401CA">
            <w:pPr>
              <w:rPr>
                <w:sz w:val="20"/>
                <w:szCs w:val="20"/>
              </w:rPr>
            </w:pPr>
          </w:p>
        </w:tc>
        <w:tc>
          <w:tcPr>
            <w:tcW w:w="1984" w:type="dxa"/>
            <w:vMerge/>
          </w:tcPr>
          <w:p w:rsidR="008401CA" w:rsidRPr="008401CA" w:rsidRDefault="008401CA" w:rsidP="008401CA">
            <w:pPr>
              <w:jc w:val="center"/>
              <w:rPr>
                <w:sz w:val="20"/>
                <w:szCs w:val="20"/>
              </w:rPr>
            </w:pPr>
          </w:p>
        </w:tc>
      </w:tr>
    </w:tbl>
    <w:p w:rsidR="00D41A3E" w:rsidRDefault="00D41A3E" w:rsidP="00815071">
      <w:pPr>
        <w:jc w:val="center"/>
        <w:rPr>
          <w:highlight w:val="yellow"/>
        </w:rPr>
      </w:pPr>
    </w:p>
    <w:p w:rsidR="00815071" w:rsidRDefault="00815071" w:rsidP="00815071">
      <w:pPr>
        <w:jc w:val="center"/>
        <w:rPr>
          <w:highlight w:val="yellow"/>
        </w:rPr>
      </w:pPr>
      <w:r>
        <w:rPr>
          <w:highlight w:val="yellow"/>
        </w:rPr>
        <w:br w:type="page"/>
      </w:r>
    </w:p>
    <w:p w:rsidR="00D41A3E" w:rsidRDefault="00D41A3E" w:rsidP="00815071">
      <w:pPr>
        <w:jc w:val="center"/>
        <w:rPr>
          <w:highlight w:val="yellow"/>
        </w:rPr>
      </w:pPr>
    </w:p>
    <w:tbl>
      <w:tblPr>
        <w:tblpPr w:leftFromText="180" w:rightFromText="180" w:vertAnchor="text" w:horzAnchor="margin" w:tblpXSpec="center" w:tblpY="-17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18"/>
        <w:gridCol w:w="4536"/>
        <w:gridCol w:w="1877"/>
      </w:tblGrid>
      <w:tr w:rsidR="00815071" w:rsidRPr="0092001D" w:rsidTr="00D41A3E">
        <w:tc>
          <w:tcPr>
            <w:tcW w:w="10632" w:type="dxa"/>
            <w:gridSpan w:val="4"/>
            <w:tcBorders>
              <w:top w:val="single" w:sz="4" w:space="0" w:color="auto"/>
            </w:tcBorders>
          </w:tcPr>
          <w:p w:rsidR="00815071" w:rsidRPr="00C12077" w:rsidRDefault="00815071" w:rsidP="00DF52F9">
            <w:pPr>
              <w:jc w:val="center"/>
              <w:rPr>
                <w:b/>
              </w:rPr>
            </w:pPr>
            <w:r w:rsidRPr="00C12077">
              <w:rPr>
                <w:b/>
              </w:rPr>
              <w:t xml:space="preserve">Математика </w:t>
            </w:r>
          </w:p>
        </w:tc>
      </w:tr>
      <w:tr w:rsidR="00815071" w:rsidRPr="0092001D" w:rsidTr="00C16845">
        <w:tc>
          <w:tcPr>
            <w:tcW w:w="1101" w:type="dxa"/>
          </w:tcPr>
          <w:p w:rsidR="00815071" w:rsidRPr="00C12077" w:rsidRDefault="00815071" w:rsidP="00DF52F9">
            <w:pPr>
              <w:jc w:val="center"/>
              <w:rPr>
                <w:b/>
                <w:i/>
              </w:rPr>
            </w:pPr>
            <w:r w:rsidRPr="00C12077">
              <w:rPr>
                <w:b/>
                <w:i/>
              </w:rPr>
              <w:t xml:space="preserve">Класс </w:t>
            </w:r>
          </w:p>
        </w:tc>
        <w:tc>
          <w:tcPr>
            <w:tcW w:w="3118" w:type="dxa"/>
          </w:tcPr>
          <w:p w:rsidR="00815071" w:rsidRPr="00C12077" w:rsidRDefault="00815071" w:rsidP="00DF52F9">
            <w:pPr>
              <w:jc w:val="center"/>
              <w:rPr>
                <w:b/>
                <w:i/>
              </w:rPr>
            </w:pPr>
            <w:r w:rsidRPr="00C12077">
              <w:rPr>
                <w:b/>
                <w:i/>
              </w:rPr>
              <w:t xml:space="preserve">Учебник (автор) </w:t>
            </w:r>
          </w:p>
          <w:p w:rsidR="00815071" w:rsidRPr="00C12077" w:rsidRDefault="00815071" w:rsidP="00DF52F9">
            <w:pPr>
              <w:jc w:val="center"/>
              <w:rPr>
                <w:b/>
                <w:i/>
              </w:rPr>
            </w:pPr>
            <w:r w:rsidRPr="00C12077">
              <w:rPr>
                <w:b/>
                <w:i/>
              </w:rPr>
              <w:t>год издания</w:t>
            </w:r>
          </w:p>
        </w:tc>
        <w:tc>
          <w:tcPr>
            <w:tcW w:w="4536" w:type="dxa"/>
          </w:tcPr>
          <w:p w:rsidR="00815071" w:rsidRPr="00C12077" w:rsidRDefault="00815071" w:rsidP="00DF52F9">
            <w:pPr>
              <w:jc w:val="center"/>
              <w:rPr>
                <w:b/>
                <w:i/>
              </w:rPr>
            </w:pPr>
            <w:r w:rsidRPr="00C12077">
              <w:rPr>
                <w:b/>
                <w:i/>
              </w:rPr>
              <w:t xml:space="preserve">Программа (автор) </w:t>
            </w:r>
          </w:p>
          <w:p w:rsidR="00815071" w:rsidRPr="00C12077" w:rsidRDefault="00815071" w:rsidP="00DF52F9">
            <w:pPr>
              <w:jc w:val="center"/>
              <w:rPr>
                <w:b/>
                <w:i/>
              </w:rPr>
            </w:pPr>
            <w:r w:rsidRPr="00C12077">
              <w:rPr>
                <w:b/>
                <w:i/>
              </w:rPr>
              <w:t>год издания</w:t>
            </w:r>
          </w:p>
        </w:tc>
        <w:tc>
          <w:tcPr>
            <w:tcW w:w="1877" w:type="dxa"/>
          </w:tcPr>
          <w:p w:rsidR="00815071" w:rsidRPr="00C12077" w:rsidRDefault="00815071" w:rsidP="00DF52F9">
            <w:pPr>
              <w:jc w:val="center"/>
              <w:rPr>
                <w:b/>
                <w:i/>
              </w:rPr>
            </w:pPr>
            <w:r w:rsidRPr="00C12077">
              <w:rPr>
                <w:b/>
                <w:i/>
              </w:rPr>
              <w:t xml:space="preserve">Издательство </w:t>
            </w:r>
          </w:p>
        </w:tc>
      </w:tr>
      <w:tr w:rsidR="00815071" w:rsidRPr="0092001D" w:rsidTr="00C16845">
        <w:trPr>
          <w:trHeight w:val="840"/>
        </w:trPr>
        <w:tc>
          <w:tcPr>
            <w:tcW w:w="1101" w:type="dxa"/>
            <w:vAlign w:val="center"/>
          </w:tcPr>
          <w:p w:rsidR="00815071" w:rsidRPr="00C12077" w:rsidRDefault="00815071" w:rsidP="00C12077">
            <w:pPr>
              <w:jc w:val="center"/>
              <w:rPr>
                <w:b/>
                <w:sz w:val="20"/>
                <w:szCs w:val="20"/>
              </w:rPr>
            </w:pPr>
            <w:r w:rsidRPr="00C12077">
              <w:rPr>
                <w:b/>
                <w:sz w:val="20"/>
                <w:szCs w:val="20"/>
              </w:rPr>
              <w:t>6</w:t>
            </w:r>
          </w:p>
        </w:tc>
        <w:tc>
          <w:tcPr>
            <w:tcW w:w="3118" w:type="dxa"/>
            <w:vAlign w:val="center"/>
          </w:tcPr>
          <w:p w:rsidR="00815071" w:rsidRPr="00C12077" w:rsidRDefault="00815071" w:rsidP="00C12077">
            <w:pPr>
              <w:rPr>
                <w:sz w:val="20"/>
                <w:szCs w:val="20"/>
              </w:rPr>
            </w:pPr>
            <w:r w:rsidRPr="00C12077">
              <w:rPr>
                <w:sz w:val="20"/>
                <w:szCs w:val="20"/>
              </w:rPr>
              <w:t>Зубарева И.И., Мордкович А.Г. Математика, 2011 год</w:t>
            </w:r>
          </w:p>
        </w:tc>
        <w:tc>
          <w:tcPr>
            <w:tcW w:w="4536" w:type="dxa"/>
            <w:vAlign w:val="center"/>
          </w:tcPr>
          <w:p w:rsidR="00815071" w:rsidRPr="00C12077" w:rsidRDefault="00815071" w:rsidP="00C12077">
            <w:pPr>
              <w:rPr>
                <w:sz w:val="20"/>
                <w:szCs w:val="20"/>
              </w:rPr>
            </w:pPr>
            <w:r w:rsidRPr="00C12077">
              <w:rPr>
                <w:sz w:val="20"/>
                <w:szCs w:val="20"/>
              </w:rPr>
              <w:t>Программы. Математика 5-6 Зубарева И.И., Мордкович А.Г. 2011</w:t>
            </w:r>
          </w:p>
        </w:tc>
        <w:tc>
          <w:tcPr>
            <w:tcW w:w="1877" w:type="dxa"/>
            <w:vAlign w:val="center"/>
          </w:tcPr>
          <w:p w:rsidR="00815071" w:rsidRPr="00C12077" w:rsidRDefault="00815071" w:rsidP="00C12077">
            <w:pPr>
              <w:jc w:val="center"/>
              <w:rPr>
                <w:sz w:val="20"/>
                <w:szCs w:val="20"/>
              </w:rPr>
            </w:pPr>
            <w:r w:rsidRPr="00C12077">
              <w:rPr>
                <w:sz w:val="20"/>
                <w:szCs w:val="20"/>
              </w:rPr>
              <w:t>Мнемозина</w:t>
            </w:r>
          </w:p>
        </w:tc>
      </w:tr>
      <w:tr w:rsidR="00815071" w:rsidRPr="0092001D" w:rsidTr="00C16845">
        <w:tc>
          <w:tcPr>
            <w:tcW w:w="1101" w:type="dxa"/>
            <w:vAlign w:val="center"/>
          </w:tcPr>
          <w:p w:rsidR="00815071" w:rsidRPr="00C12077" w:rsidRDefault="00815071" w:rsidP="00C12077">
            <w:pPr>
              <w:jc w:val="center"/>
              <w:rPr>
                <w:b/>
                <w:sz w:val="20"/>
                <w:szCs w:val="20"/>
              </w:rPr>
            </w:pPr>
            <w:r w:rsidRPr="00C12077">
              <w:rPr>
                <w:b/>
                <w:sz w:val="20"/>
                <w:szCs w:val="20"/>
              </w:rPr>
              <w:t>7</w:t>
            </w:r>
          </w:p>
        </w:tc>
        <w:tc>
          <w:tcPr>
            <w:tcW w:w="3118" w:type="dxa"/>
            <w:vAlign w:val="center"/>
          </w:tcPr>
          <w:p w:rsidR="00815071" w:rsidRPr="00C12077" w:rsidRDefault="00815071" w:rsidP="00C12077">
            <w:pPr>
              <w:rPr>
                <w:sz w:val="20"/>
                <w:szCs w:val="20"/>
              </w:rPr>
            </w:pPr>
            <w:r w:rsidRPr="00C12077">
              <w:rPr>
                <w:sz w:val="20"/>
                <w:szCs w:val="20"/>
              </w:rPr>
              <w:t xml:space="preserve">Мордкович А.Г. Алгебра, </w:t>
            </w:r>
          </w:p>
          <w:p w:rsidR="00815071" w:rsidRPr="00C12077" w:rsidRDefault="00815071" w:rsidP="00C12077">
            <w:pPr>
              <w:rPr>
                <w:sz w:val="20"/>
                <w:szCs w:val="20"/>
              </w:rPr>
            </w:pPr>
            <w:r w:rsidRPr="00C12077">
              <w:rPr>
                <w:sz w:val="20"/>
                <w:szCs w:val="20"/>
              </w:rPr>
              <w:t>2009 год</w:t>
            </w:r>
          </w:p>
        </w:tc>
        <w:tc>
          <w:tcPr>
            <w:tcW w:w="4536" w:type="dxa"/>
            <w:vMerge w:val="restart"/>
            <w:vAlign w:val="center"/>
          </w:tcPr>
          <w:p w:rsidR="00815071" w:rsidRPr="00C12077" w:rsidRDefault="00815071" w:rsidP="00C12077">
            <w:pPr>
              <w:rPr>
                <w:sz w:val="20"/>
                <w:szCs w:val="20"/>
              </w:rPr>
            </w:pPr>
            <w:r w:rsidRPr="00C12077">
              <w:rPr>
                <w:sz w:val="20"/>
                <w:szCs w:val="20"/>
              </w:rPr>
              <w:t>Программы.</w:t>
            </w:r>
          </w:p>
          <w:p w:rsidR="00815071" w:rsidRPr="00C12077" w:rsidRDefault="00815071" w:rsidP="00C12077">
            <w:pPr>
              <w:rPr>
                <w:sz w:val="20"/>
                <w:szCs w:val="20"/>
              </w:rPr>
            </w:pPr>
            <w:r w:rsidRPr="00C12077">
              <w:rPr>
                <w:sz w:val="20"/>
                <w:szCs w:val="20"/>
              </w:rPr>
              <w:t>Алгебра 7-9 Зубарева  И.И., Мордкович А.Г</w:t>
            </w:r>
          </w:p>
          <w:p w:rsidR="00815071" w:rsidRPr="00C12077" w:rsidRDefault="00815071" w:rsidP="00C12077">
            <w:pPr>
              <w:rPr>
                <w:sz w:val="20"/>
                <w:szCs w:val="20"/>
              </w:rPr>
            </w:pPr>
            <w:r w:rsidRPr="00C12077">
              <w:rPr>
                <w:sz w:val="20"/>
                <w:szCs w:val="20"/>
              </w:rPr>
              <w:t>2010</w:t>
            </w:r>
          </w:p>
        </w:tc>
        <w:tc>
          <w:tcPr>
            <w:tcW w:w="1877" w:type="dxa"/>
            <w:vAlign w:val="center"/>
          </w:tcPr>
          <w:p w:rsidR="00815071" w:rsidRPr="00C12077" w:rsidRDefault="00815071" w:rsidP="00C12077">
            <w:pPr>
              <w:jc w:val="center"/>
              <w:rPr>
                <w:sz w:val="20"/>
                <w:szCs w:val="20"/>
              </w:rPr>
            </w:pPr>
            <w:r w:rsidRPr="00C12077">
              <w:rPr>
                <w:sz w:val="20"/>
                <w:szCs w:val="20"/>
              </w:rPr>
              <w:t>Мнемозина</w:t>
            </w:r>
          </w:p>
        </w:tc>
      </w:tr>
      <w:tr w:rsidR="00815071" w:rsidRPr="0092001D" w:rsidTr="00C16845">
        <w:tc>
          <w:tcPr>
            <w:tcW w:w="1101" w:type="dxa"/>
            <w:vAlign w:val="center"/>
          </w:tcPr>
          <w:p w:rsidR="00815071" w:rsidRPr="00C12077" w:rsidRDefault="00815071" w:rsidP="00C12077">
            <w:pPr>
              <w:jc w:val="center"/>
              <w:rPr>
                <w:b/>
                <w:sz w:val="20"/>
                <w:szCs w:val="20"/>
              </w:rPr>
            </w:pPr>
            <w:r w:rsidRPr="00C12077">
              <w:rPr>
                <w:b/>
                <w:sz w:val="20"/>
                <w:szCs w:val="20"/>
              </w:rPr>
              <w:t>8</w:t>
            </w:r>
          </w:p>
        </w:tc>
        <w:tc>
          <w:tcPr>
            <w:tcW w:w="3118" w:type="dxa"/>
            <w:vAlign w:val="center"/>
          </w:tcPr>
          <w:p w:rsidR="00815071" w:rsidRPr="00C12077" w:rsidRDefault="00815071" w:rsidP="00C12077">
            <w:pPr>
              <w:rPr>
                <w:sz w:val="20"/>
                <w:szCs w:val="20"/>
              </w:rPr>
            </w:pPr>
            <w:r w:rsidRPr="00C12077">
              <w:rPr>
                <w:sz w:val="20"/>
                <w:szCs w:val="20"/>
              </w:rPr>
              <w:t xml:space="preserve">Мордкович А.Г. Алгебра, </w:t>
            </w:r>
          </w:p>
          <w:p w:rsidR="00815071" w:rsidRPr="00C12077" w:rsidRDefault="00815071" w:rsidP="00C12077">
            <w:pPr>
              <w:rPr>
                <w:sz w:val="20"/>
                <w:szCs w:val="20"/>
              </w:rPr>
            </w:pPr>
            <w:r w:rsidRPr="00C12077">
              <w:rPr>
                <w:sz w:val="20"/>
                <w:szCs w:val="20"/>
              </w:rPr>
              <w:t>2008 год</w:t>
            </w:r>
          </w:p>
        </w:tc>
        <w:tc>
          <w:tcPr>
            <w:tcW w:w="4536" w:type="dxa"/>
            <w:vMerge/>
            <w:vAlign w:val="center"/>
          </w:tcPr>
          <w:p w:rsidR="00815071" w:rsidRPr="00C12077" w:rsidRDefault="00815071" w:rsidP="00C12077">
            <w:pPr>
              <w:rPr>
                <w:sz w:val="20"/>
                <w:szCs w:val="20"/>
              </w:rPr>
            </w:pPr>
          </w:p>
        </w:tc>
        <w:tc>
          <w:tcPr>
            <w:tcW w:w="1877" w:type="dxa"/>
            <w:vAlign w:val="center"/>
          </w:tcPr>
          <w:p w:rsidR="00815071" w:rsidRPr="00C12077" w:rsidRDefault="00815071" w:rsidP="00C12077">
            <w:pPr>
              <w:jc w:val="center"/>
              <w:rPr>
                <w:sz w:val="20"/>
                <w:szCs w:val="20"/>
              </w:rPr>
            </w:pPr>
            <w:r w:rsidRPr="00C12077">
              <w:rPr>
                <w:sz w:val="20"/>
                <w:szCs w:val="20"/>
              </w:rPr>
              <w:t>Мнемозина</w:t>
            </w:r>
          </w:p>
        </w:tc>
      </w:tr>
      <w:tr w:rsidR="00815071" w:rsidRPr="0092001D" w:rsidTr="00C16845">
        <w:tc>
          <w:tcPr>
            <w:tcW w:w="1101" w:type="dxa"/>
            <w:vAlign w:val="center"/>
          </w:tcPr>
          <w:p w:rsidR="00815071" w:rsidRPr="00C12077" w:rsidRDefault="00815071" w:rsidP="00C12077">
            <w:pPr>
              <w:jc w:val="center"/>
              <w:rPr>
                <w:b/>
                <w:sz w:val="20"/>
                <w:szCs w:val="20"/>
              </w:rPr>
            </w:pPr>
            <w:r w:rsidRPr="00C12077">
              <w:rPr>
                <w:b/>
                <w:sz w:val="20"/>
                <w:szCs w:val="20"/>
              </w:rPr>
              <w:t>9</w:t>
            </w:r>
          </w:p>
        </w:tc>
        <w:tc>
          <w:tcPr>
            <w:tcW w:w="3118" w:type="dxa"/>
            <w:vAlign w:val="center"/>
          </w:tcPr>
          <w:p w:rsidR="00815071" w:rsidRPr="00C12077" w:rsidRDefault="00815071" w:rsidP="00C12077">
            <w:pPr>
              <w:rPr>
                <w:sz w:val="20"/>
                <w:szCs w:val="20"/>
              </w:rPr>
            </w:pPr>
            <w:r w:rsidRPr="00C12077">
              <w:rPr>
                <w:sz w:val="20"/>
                <w:szCs w:val="20"/>
              </w:rPr>
              <w:t>Мордкович А.Г., Семёнов П.В. Алгебра, 2009 год</w:t>
            </w:r>
          </w:p>
        </w:tc>
        <w:tc>
          <w:tcPr>
            <w:tcW w:w="4536" w:type="dxa"/>
            <w:vMerge/>
            <w:vAlign w:val="center"/>
          </w:tcPr>
          <w:p w:rsidR="00815071" w:rsidRPr="00C12077" w:rsidRDefault="00815071" w:rsidP="00C12077">
            <w:pPr>
              <w:rPr>
                <w:sz w:val="20"/>
                <w:szCs w:val="20"/>
              </w:rPr>
            </w:pPr>
          </w:p>
        </w:tc>
        <w:tc>
          <w:tcPr>
            <w:tcW w:w="1877" w:type="dxa"/>
            <w:vAlign w:val="center"/>
          </w:tcPr>
          <w:p w:rsidR="00815071" w:rsidRPr="00C12077" w:rsidRDefault="00815071" w:rsidP="00C12077">
            <w:pPr>
              <w:jc w:val="center"/>
              <w:rPr>
                <w:sz w:val="20"/>
                <w:szCs w:val="20"/>
              </w:rPr>
            </w:pPr>
            <w:r w:rsidRPr="00C12077">
              <w:rPr>
                <w:sz w:val="20"/>
                <w:szCs w:val="20"/>
              </w:rPr>
              <w:t>Мнемозина</w:t>
            </w:r>
          </w:p>
        </w:tc>
      </w:tr>
      <w:tr w:rsidR="00815071" w:rsidRPr="0092001D" w:rsidTr="00C16845">
        <w:tc>
          <w:tcPr>
            <w:tcW w:w="1101" w:type="dxa"/>
            <w:vAlign w:val="center"/>
          </w:tcPr>
          <w:p w:rsidR="00815071" w:rsidRPr="00C12077" w:rsidRDefault="00815071" w:rsidP="00C12077">
            <w:pPr>
              <w:jc w:val="center"/>
              <w:rPr>
                <w:b/>
                <w:sz w:val="20"/>
                <w:szCs w:val="20"/>
              </w:rPr>
            </w:pPr>
            <w:r w:rsidRPr="00C12077">
              <w:rPr>
                <w:b/>
                <w:sz w:val="20"/>
                <w:szCs w:val="20"/>
              </w:rPr>
              <w:t>10</w:t>
            </w:r>
          </w:p>
        </w:tc>
        <w:tc>
          <w:tcPr>
            <w:tcW w:w="3118" w:type="dxa"/>
            <w:vAlign w:val="center"/>
          </w:tcPr>
          <w:p w:rsidR="00815071" w:rsidRPr="00C12077" w:rsidRDefault="00815071" w:rsidP="00C12077">
            <w:pPr>
              <w:rPr>
                <w:sz w:val="20"/>
                <w:szCs w:val="20"/>
              </w:rPr>
            </w:pPr>
            <w:r w:rsidRPr="00C12077">
              <w:rPr>
                <w:sz w:val="20"/>
                <w:szCs w:val="20"/>
              </w:rPr>
              <w:t>Мордкович А.Г., Семёнов П.В. Алгебра и начала математического анализа (профильный уровень), 2013 год</w:t>
            </w:r>
          </w:p>
        </w:tc>
        <w:tc>
          <w:tcPr>
            <w:tcW w:w="4536" w:type="dxa"/>
            <w:vMerge w:val="restart"/>
            <w:vAlign w:val="center"/>
          </w:tcPr>
          <w:p w:rsidR="00815071" w:rsidRPr="00C12077" w:rsidRDefault="00815071" w:rsidP="00C12077">
            <w:pPr>
              <w:rPr>
                <w:sz w:val="20"/>
                <w:szCs w:val="20"/>
              </w:rPr>
            </w:pPr>
            <w:r w:rsidRPr="00C12077">
              <w:rPr>
                <w:sz w:val="20"/>
                <w:szCs w:val="20"/>
              </w:rPr>
              <w:t>Программы.</w:t>
            </w:r>
          </w:p>
          <w:p w:rsidR="00815071" w:rsidRPr="00C12077" w:rsidRDefault="00815071" w:rsidP="00C12077">
            <w:pPr>
              <w:rPr>
                <w:sz w:val="20"/>
                <w:szCs w:val="20"/>
              </w:rPr>
            </w:pPr>
            <w:r w:rsidRPr="00C12077">
              <w:rPr>
                <w:sz w:val="20"/>
                <w:szCs w:val="20"/>
              </w:rPr>
              <w:t xml:space="preserve">Алгебра и начала математического анализа </w:t>
            </w:r>
          </w:p>
          <w:p w:rsidR="00815071" w:rsidRPr="00C12077" w:rsidRDefault="00815071" w:rsidP="00C12077">
            <w:pPr>
              <w:rPr>
                <w:sz w:val="20"/>
                <w:szCs w:val="20"/>
              </w:rPr>
            </w:pPr>
            <w:r w:rsidRPr="00C12077">
              <w:rPr>
                <w:sz w:val="20"/>
                <w:szCs w:val="20"/>
              </w:rPr>
              <w:t>10-11</w:t>
            </w:r>
          </w:p>
          <w:p w:rsidR="00815071" w:rsidRPr="00C12077" w:rsidRDefault="00815071" w:rsidP="00C12077">
            <w:pPr>
              <w:rPr>
                <w:sz w:val="20"/>
                <w:szCs w:val="20"/>
              </w:rPr>
            </w:pPr>
            <w:r w:rsidRPr="00C12077">
              <w:rPr>
                <w:sz w:val="20"/>
                <w:szCs w:val="20"/>
              </w:rPr>
              <w:t>Зубарева  И.И., Мордкович А.Г. 2009</w:t>
            </w:r>
          </w:p>
        </w:tc>
        <w:tc>
          <w:tcPr>
            <w:tcW w:w="1877" w:type="dxa"/>
            <w:vAlign w:val="center"/>
          </w:tcPr>
          <w:p w:rsidR="00815071" w:rsidRPr="00C12077" w:rsidRDefault="00815071" w:rsidP="00C12077">
            <w:pPr>
              <w:jc w:val="center"/>
              <w:rPr>
                <w:sz w:val="20"/>
                <w:szCs w:val="20"/>
              </w:rPr>
            </w:pPr>
            <w:r w:rsidRPr="00C12077">
              <w:rPr>
                <w:sz w:val="20"/>
                <w:szCs w:val="20"/>
              </w:rPr>
              <w:t>Мнемозина</w:t>
            </w:r>
          </w:p>
        </w:tc>
      </w:tr>
      <w:tr w:rsidR="00815071" w:rsidRPr="0092001D" w:rsidTr="00C16845">
        <w:tc>
          <w:tcPr>
            <w:tcW w:w="1101" w:type="dxa"/>
            <w:vAlign w:val="center"/>
          </w:tcPr>
          <w:p w:rsidR="00815071" w:rsidRPr="00C12077" w:rsidRDefault="00815071" w:rsidP="00C12077">
            <w:pPr>
              <w:jc w:val="center"/>
              <w:rPr>
                <w:b/>
                <w:sz w:val="20"/>
                <w:szCs w:val="20"/>
              </w:rPr>
            </w:pPr>
            <w:r w:rsidRPr="00C12077">
              <w:rPr>
                <w:b/>
                <w:sz w:val="20"/>
                <w:szCs w:val="20"/>
              </w:rPr>
              <w:t>11</w:t>
            </w:r>
          </w:p>
        </w:tc>
        <w:tc>
          <w:tcPr>
            <w:tcW w:w="3118" w:type="dxa"/>
            <w:vAlign w:val="center"/>
          </w:tcPr>
          <w:p w:rsidR="00815071" w:rsidRPr="00C12077" w:rsidRDefault="00815071" w:rsidP="00C12077">
            <w:pPr>
              <w:rPr>
                <w:sz w:val="20"/>
                <w:szCs w:val="20"/>
              </w:rPr>
            </w:pPr>
            <w:r w:rsidRPr="00C12077">
              <w:rPr>
                <w:sz w:val="20"/>
                <w:szCs w:val="20"/>
              </w:rPr>
              <w:t>Мордкович А.Г., Семёнов П.В. Алгебра и начала математического анализа (профильный уровень), 2012 год</w:t>
            </w:r>
          </w:p>
        </w:tc>
        <w:tc>
          <w:tcPr>
            <w:tcW w:w="4536" w:type="dxa"/>
            <w:vMerge/>
            <w:vAlign w:val="center"/>
          </w:tcPr>
          <w:p w:rsidR="00815071" w:rsidRPr="00C12077" w:rsidRDefault="00815071" w:rsidP="00C12077">
            <w:pPr>
              <w:rPr>
                <w:sz w:val="20"/>
                <w:szCs w:val="20"/>
              </w:rPr>
            </w:pPr>
          </w:p>
        </w:tc>
        <w:tc>
          <w:tcPr>
            <w:tcW w:w="1877" w:type="dxa"/>
            <w:vAlign w:val="center"/>
          </w:tcPr>
          <w:p w:rsidR="00815071" w:rsidRPr="00C12077" w:rsidRDefault="00815071" w:rsidP="00C12077">
            <w:pPr>
              <w:jc w:val="center"/>
              <w:rPr>
                <w:sz w:val="20"/>
                <w:szCs w:val="20"/>
              </w:rPr>
            </w:pPr>
            <w:r w:rsidRPr="00C12077">
              <w:rPr>
                <w:sz w:val="20"/>
                <w:szCs w:val="20"/>
              </w:rPr>
              <w:t>Мнемозина</w:t>
            </w:r>
          </w:p>
        </w:tc>
      </w:tr>
      <w:tr w:rsidR="00815071" w:rsidRPr="0092001D" w:rsidTr="00C16845">
        <w:tc>
          <w:tcPr>
            <w:tcW w:w="1101" w:type="dxa"/>
            <w:vAlign w:val="center"/>
          </w:tcPr>
          <w:p w:rsidR="00815071" w:rsidRPr="00C12077" w:rsidRDefault="00815071" w:rsidP="00C12077">
            <w:pPr>
              <w:jc w:val="center"/>
              <w:rPr>
                <w:b/>
                <w:sz w:val="20"/>
                <w:szCs w:val="20"/>
              </w:rPr>
            </w:pPr>
            <w:r w:rsidRPr="00C12077">
              <w:rPr>
                <w:b/>
                <w:sz w:val="20"/>
                <w:szCs w:val="20"/>
              </w:rPr>
              <w:t>7-9</w:t>
            </w:r>
          </w:p>
        </w:tc>
        <w:tc>
          <w:tcPr>
            <w:tcW w:w="3118" w:type="dxa"/>
            <w:vAlign w:val="center"/>
          </w:tcPr>
          <w:p w:rsidR="00815071" w:rsidRPr="00C12077" w:rsidRDefault="00815071" w:rsidP="00C12077">
            <w:pPr>
              <w:rPr>
                <w:sz w:val="20"/>
                <w:szCs w:val="20"/>
              </w:rPr>
            </w:pPr>
            <w:proofErr w:type="spellStart"/>
            <w:r w:rsidRPr="00C12077">
              <w:rPr>
                <w:sz w:val="20"/>
                <w:szCs w:val="20"/>
              </w:rPr>
              <w:t>Атанасян</w:t>
            </w:r>
            <w:proofErr w:type="spellEnd"/>
            <w:r w:rsidRPr="00C12077">
              <w:rPr>
                <w:sz w:val="20"/>
                <w:szCs w:val="20"/>
              </w:rPr>
              <w:t xml:space="preserve"> Л.С., Бутузов В.Ф., </w:t>
            </w:r>
            <w:proofErr w:type="spellStart"/>
            <w:r w:rsidRPr="00C12077">
              <w:rPr>
                <w:sz w:val="20"/>
                <w:szCs w:val="20"/>
              </w:rPr>
              <w:t>Кодомцев</w:t>
            </w:r>
            <w:proofErr w:type="spellEnd"/>
            <w:r w:rsidRPr="00C12077">
              <w:rPr>
                <w:sz w:val="20"/>
                <w:szCs w:val="20"/>
              </w:rPr>
              <w:t xml:space="preserve"> С.Б. и др. Геометрия, 2013 год</w:t>
            </w:r>
          </w:p>
        </w:tc>
        <w:tc>
          <w:tcPr>
            <w:tcW w:w="4536" w:type="dxa"/>
            <w:shd w:val="clear" w:color="auto" w:fill="auto"/>
            <w:vAlign w:val="center"/>
          </w:tcPr>
          <w:p w:rsidR="00815071" w:rsidRPr="00C12077" w:rsidRDefault="00815071" w:rsidP="00C12077">
            <w:pPr>
              <w:rPr>
                <w:sz w:val="20"/>
                <w:szCs w:val="20"/>
              </w:rPr>
            </w:pPr>
            <w:proofErr w:type="spellStart"/>
            <w:r w:rsidRPr="00C12077">
              <w:rPr>
                <w:sz w:val="20"/>
                <w:szCs w:val="20"/>
              </w:rPr>
              <w:t>Атанасян</w:t>
            </w:r>
            <w:proofErr w:type="spellEnd"/>
            <w:r w:rsidRPr="00C12077">
              <w:rPr>
                <w:sz w:val="20"/>
                <w:szCs w:val="20"/>
              </w:rPr>
              <w:t xml:space="preserve"> Л.С., Бутузов В.Ф.,</w:t>
            </w:r>
            <w:proofErr w:type="spellStart"/>
            <w:r w:rsidRPr="00C12077">
              <w:rPr>
                <w:sz w:val="20"/>
                <w:szCs w:val="20"/>
              </w:rPr>
              <w:t>Кодомцев</w:t>
            </w:r>
            <w:proofErr w:type="spellEnd"/>
            <w:r w:rsidRPr="00C12077">
              <w:rPr>
                <w:sz w:val="20"/>
                <w:szCs w:val="20"/>
              </w:rPr>
              <w:t xml:space="preserve"> С.Б. и др. Почасовое тематическое планирование. Геометрия 7-9. 2010  </w:t>
            </w:r>
          </w:p>
        </w:tc>
        <w:tc>
          <w:tcPr>
            <w:tcW w:w="1877" w:type="dxa"/>
            <w:vAlign w:val="center"/>
          </w:tcPr>
          <w:p w:rsidR="00815071" w:rsidRPr="00C12077" w:rsidRDefault="00815071" w:rsidP="00C12077">
            <w:pPr>
              <w:jc w:val="center"/>
              <w:rPr>
                <w:sz w:val="20"/>
                <w:szCs w:val="20"/>
              </w:rPr>
            </w:pPr>
            <w:r w:rsidRPr="00C12077">
              <w:rPr>
                <w:sz w:val="20"/>
                <w:szCs w:val="20"/>
              </w:rPr>
              <w:t>Просвещение</w:t>
            </w:r>
          </w:p>
        </w:tc>
      </w:tr>
      <w:tr w:rsidR="00815071" w:rsidRPr="0092001D" w:rsidTr="00C16845">
        <w:tc>
          <w:tcPr>
            <w:tcW w:w="1101" w:type="dxa"/>
            <w:vAlign w:val="center"/>
          </w:tcPr>
          <w:p w:rsidR="00815071" w:rsidRPr="00C12077" w:rsidRDefault="00815071" w:rsidP="00C12077">
            <w:pPr>
              <w:jc w:val="center"/>
              <w:rPr>
                <w:b/>
                <w:sz w:val="20"/>
                <w:szCs w:val="20"/>
              </w:rPr>
            </w:pPr>
            <w:r w:rsidRPr="00C12077">
              <w:rPr>
                <w:b/>
                <w:sz w:val="20"/>
                <w:szCs w:val="20"/>
              </w:rPr>
              <w:t>10-11</w:t>
            </w:r>
          </w:p>
        </w:tc>
        <w:tc>
          <w:tcPr>
            <w:tcW w:w="3118" w:type="dxa"/>
            <w:vAlign w:val="center"/>
          </w:tcPr>
          <w:p w:rsidR="00815071" w:rsidRPr="00C12077" w:rsidRDefault="00815071" w:rsidP="00C12077">
            <w:pPr>
              <w:rPr>
                <w:sz w:val="20"/>
                <w:szCs w:val="20"/>
              </w:rPr>
            </w:pPr>
            <w:proofErr w:type="spellStart"/>
            <w:r w:rsidRPr="00C12077">
              <w:rPr>
                <w:sz w:val="20"/>
                <w:szCs w:val="20"/>
              </w:rPr>
              <w:t>Атанасян</w:t>
            </w:r>
            <w:proofErr w:type="spellEnd"/>
            <w:r w:rsidRPr="00C12077">
              <w:rPr>
                <w:sz w:val="20"/>
                <w:szCs w:val="20"/>
              </w:rPr>
              <w:t xml:space="preserve"> Л.С., Бутузов В.Ф., </w:t>
            </w:r>
            <w:proofErr w:type="spellStart"/>
            <w:r w:rsidRPr="00C12077">
              <w:rPr>
                <w:sz w:val="20"/>
                <w:szCs w:val="20"/>
              </w:rPr>
              <w:t>Кодомцев</w:t>
            </w:r>
            <w:proofErr w:type="spellEnd"/>
            <w:r w:rsidRPr="00C12077">
              <w:rPr>
                <w:sz w:val="20"/>
                <w:szCs w:val="20"/>
              </w:rPr>
              <w:t xml:space="preserve"> С.Б. и др. Геометрия (базовый и профильный уровни), 2011 год</w:t>
            </w:r>
          </w:p>
        </w:tc>
        <w:tc>
          <w:tcPr>
            <w:tcW w:w="4536" w:type="dxa"/>
            <w:shd w:val="clear" w:color="auto" w:fill="auto"/>
            <w:vAlign w:val="center"/>
          </w:tcPr>
          <w:p w:rsidR="00815071" w:rsidRPr="00C12077" w:rsidRDefault="00815071" w:rsidP="00C12077">
            <w:pPr>
              <w:rPr>
                <w:sz w:val="20"/>
                <w:szCs w:val="20"/>
              </w:rPr>
            </w:pPr>
            <w:proofErr w:type="spellStart"/>
            <w:r w:rsidRPr="00C12077">
              <w:rPr>
                <w:sz w:val="20"/>
                <w:szCs w:val="20"/>
              </w:rPr>
              <w:t>Атанасян</w:t>
            </w:r>
            <w:proofErr w:type="spellEnd"/>
            <w:r w:rsidRPr="00C12077">
              <w:rPr>
                <w:sz w:val="20"/>
                <w:szCs w:val="20"/>
              </w:rPr>
              <w:t xml:space="preserve"> Л.С., Бутузов В.Ф.,</w:t>
            </w:r>
            <w:proofErr w:type="spellStart"/>
            <w:r w:rsidRPr="00C12077">
              <w:rPr>
                <w:sz w:val="20"/>
                <w:szCs w:val="20"/>
              </w:rPr>
              <w:t>Кодомцев</w:t>
            </w:r>
            <w:proofErr w:type="spellEnd"/>
            <w:r w:rsidRPr="00C12077">
              <w:rPr>
                <w:sz w:val="20"/>
                <w:szCs w:val="20"/>
              </w:rPr>
              <w:t xml:space="preserve"> С.Б. и др. Почасовое тематическое планирование. Геометрия 10-11. 2011</w:t>
            </w:r>
          </w:p>
        </w:tc>
        <w:tc>
          <w:tcPr>
            <w:tcW w:w="1877" w:type="dxa"/>
            <w:vAlign w:val="center"/>
          </w:tcPr>
          <w:p w:rsidR="00815071" w:rsidRPr="00C12077" w:rsidRDefault="00815071" w:rsidP="00C12077">
            <w:pPr>
              <w:jc w:val="center"/>
              <w:rPr>
                <w:sz w:val="20"/>
                <w:szCs w:val="20"/>
              </w:rPr>
            </w:pPr>
            <w:r w:rsidRPr="00C12077">
              <w:rPr>
                <w:sz w:val="20"/>
                <w:szCs w:val="20"/>
              </w:rPr>
              <w:t>Просвещение</w:t>
            </w:r>
          </w:p>
        </w:tc>
      </w:tr>
    </w:tbl>
    <w:p w:rsidR="00815071" w:rsidRDefault="00815071" w:rsidP="00815071">
      <w:pPr>
        <w:jc w:val="center"/>
        <w:rPr>
          <w:highlight w:val="yellow"/>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252"/>
        <w:gridCol w:w="2835"/>
        <w:gridCol w:w="1843"/>
      </w:tblGrid>
      <w:tr w:rsidR="00815071" w:rsidRPr="0092001D" w:rsidTr="00C12077">
        <w:trPr>
          <w:trHeight w:val="407"/>
        </w:trPr>
        <w:tc>
          <w:tcPr>
            <w:tcW w:w="10490" w:type="dxa"/>
            <w:gridSpan w:val="4"/>
            <w:tcBorders>
              <w:top w:val="single" w:sz="4" w:space="0" w:color="auto"/>
            </w:tcBorders>
          </w:tcPr>
          <w:p w:rsidR="00815071" w:rsidRPr="00C12077" w:rsidRDefault="00815071" w:rsidP="00DF52F9">
            <w:pPr>
              <w:jc w:val="center"/>
              <w:rPr>
                <w:b/>
              </w:rPr>
            </w:pPr>
            <w:r w:rsidRPr="0092001D">
              <w:rPr>
                <w:highlight w:val="yellow"/>
              </w:rPr>
              <w:br w:type="page"/>
            </w:r>
            <w:r w:rsidRPr="0092001D">
              <w:br w:type="page"/>
            </w:r>
            <w:r w:rsidRPr="00C12077">
              <w:rPr>
                <w:b/>
              </w:rPr>
              <w:t>Информатика</w:t>
            </w:r>
          </w:p>
        </w:tc>
      </w:tr>
      <w:tr w:rsidR="00815071" w:rsidRPr="00C12077" w:rsidTr="00D41A3E">
        <w:trPr>
          <w:trHeight w:val="710"/>
        </w:trPr>
        <w:tc>
          <w:tcPr>
            <w:tcW w:w="1560" w:type="dxa"/>
          </w:tcPr>
          <w:p w:rsidR="00815071" w:rsidRPr="00C12077" w:rsidRDefault="00815071" w:rsidP="00DF52F9">
            <w:pPr>
              <w:jc w:val="center"/>
              <w:rPr>
                <w:b/>
                <w:i/>
              </w:rPr>
            </w:pPr>
            <w:r w:rsidRPr="00C12077">
              <w:rPr>
                <w:b/>
                <w:i/>
              </w:rPr>
              <w:t xml:space="preserve">Класс </w:t>
            </w:r>
          </w:p>
        </w:tc>
        <w:tc>
          <w:tcPr>
            <w:tcW w:w="4252" w:type="dxa"/>
          </w:tcPr>
          <w:p w:rsidR="00815071" w:rsidRPr="00C12077" w:rsidRDefault="00815071" w:rsidP="00DF52F9">
            <w:pPr>
              <w:jc w:val="center"/>
              <w:rPr>
                <w:b/>
                <w:i/>
              </w:rPr>
            </w:pPr>
            <w:r w:rsidRPr="00C12077">
              <w:rPr>
                <w:b/>
                <w:i/>
              </w:rPr>
              <w:t xml:space="preserve">Учебник (автор) </w:t>
            </w:r>
          </w:p>
          <w:p w:rsidR="00815071" w:rsidRPr="00C12077" w:rsidRDefault="00815071" w:rsidP="00DF52F9">
            <w:pPr>
              <w:jc w:val="center"/>
              <w:rPr>
                <w:b/>
                <w:i/>
              </w:rPr>
            </w:pPr>
            <w:r w:rsidRPr="00C12077">
              <w:rPr>
                <w:b/>
                <w:i/>
              </w:rPr>
              <w:t>год издания</w:t>
            </w:r>
          </w:p>
        </w:tc>
        <w:tc>
          <w:tcPr>
            <w:tcW w:w="2835" w:type="dxa"/>
          </w:tcPr>
          <w:p w:rsidR="00815071" w:rsidRPr="00C12077" w:rsidRDefault="00815071" w:rsidP="00DF52F9">
            <w:pPr>
              <w:jc w:val="center"/>
              <w:rPr>
                <w:b/>
                <w:i/>
              </w:rPr>
            </w:pPr>
            <w:r w:rsidRPr="00C12077">
              <w:rPr>
                <w:b/>
                <w:i/>
              </w:rPr>
              <w:t xml:space="preserve">Программа (автор) </w:t>
            </w:r>
          </w:p>
          <w:p w:rsidR="00815071" w:rsidRPr="00C12077" w:rsidRDefault="00815071" w:rsidP="00DF52F9">
            <w:pPr>
              <w:jc w:val="center"/>
              <w:rPr>
                <w:b/>
                <w:i/>
              </w:rPr>
            </w:pPr>
            <w:r w:rsidRPr="00C12077">
              <w:rPr>
                <w:b/>
                <w:i/>
              </w:rPr>
              <w:t>год издания</w:t>
            </w:r>
          </w:p>
        </w:tc>
        <w:tc>
          <w:tcPr>
            <w:tcW w:w="1843" w:type="dxa"/>
          </w:tcPr>
          <w:p w:rsidR="00815071" w:rsidRPr="00C12077" w:rsidRDefault="00815071" w:rsidP="00DF52F9">
            <w:pPr>
              <w:jc w:val="center"/>
              <w:rPr>
                <w:b/>
                <w:i/>
              </w:rPr>
            </w:pPr>
            <w:r w:rsidRPr="00C12077">
              <w:rPr>
                <w:b/>
                <w:i/>
              </w:rPr>
              <w:t xml:space="preserve">Издательство </w:t>
            </w:r>
          </w:p>
        </w:tc>
      </w:tr>
      <w:tr w:rsidR="00815071" w:rsidRPr="00C12077" w:rsidTr="00D41A3E">
        <w:trPr>
          <w:trHeight w:val="715"/>
        </w:trPr>
        <w:tc>
          <w:tcPr>
            <w:tcW w:w="1560" w:type="dxa"/>
          </w:tcPr>
          <w:p w:rsidR="00815071" w:rsidRPr="00C12077" w:rsidRDefault="00815071" w:rsidP="00DF52F9">
            <w:pPr>
              <w:jc w:val="center"/>
              <w:rPr>
                <w:b/>
                <w:sz w:val="20"/>
                <w:szCs w:val="20"/>
              </w:rPr>
            </w:pPr>
            <w:r w:rsidRPr="00C12077">
              <w:rPr>
                <w:b/>
                <w:sz w:val="20"/>
                <w:szCs w:val="20"/>
                <w:lang w:val="en-US"/>
              </w:rPr>
              <w:t>8</w:t>
            </w:r>
          </w:p>
        </w:tc>
        <w:tc>
          <w:tcPr>
            <w:tcW w:w="4252" w:type="dxa"/>
          </w:tcPr>
          <w:p w:rsidR="00815071" w:rsidRPr="00C12077" w:rsidRDefault="00815071" w:rsidP="00DF52F9">
            <w:pPr>
              <w:jc w:val="both"/>
              <w:rPr>
                <w:sz w:val="20"/>
                <w:szCs w:val="20"/>
              </w:rPr>
            </w:pPr>
            <w:proofErr w:type="spellStart"/>
            <w:r w:rsidRPr="00C12077">
              <w:rPr>
                <w:sz w:val="20"/>
                <w:szCs w:val="20"/>
              </w:rPr>
              <w:t>Босова</w:t>
            </w:r>
            <w:proofErr w:type="spellEnd"/>
            <w:r w:rsidRPr="00C12077">
              <w:rPr>
                <w:sz w:val="20"/>
                <w:szCs w:val="20"/>
              </w:rPr>
              <w:t xml:space="preserve"> Л.Л., </w:t>
            </w:r>
            <w:proofErr w:type="spellStart"/>
            <w:r w:rsidRPr="00C12077">
              <w:rPr>
                <w:sz w:val="20"/>
                <w:szCs w:val="20"/>
              </w:rPr>
              <w:t>Босова</w:t>
            </w:r>
            <w:proofErr w:type="spellEnd"/>
            <w:r w:rsidRPr="00C12077">
              <w:rPr>
                <w:sz w:val="20"/>
                <w:szCs w:val="20"/>
              </w:rPr>
              <w:t xml:space="preserve"> А.Ю. «Информатика и ИКТ учебник для 8 класса»,  2012 год</w:t>
            </w:r>
          </w:p>
        </w:tc>
        <w:tc>
          <w:tcPr>
            <w:tcW w:w="2835" w:type="dxa"/>
            <w:vMerge w:val="restart"/>
            <w:vAlign w:val="center"/>
          </w:tcPr>
          <w:p w:rsidR="00815071" w:rsidRPr="00C12077" w:rsidRDefault="00815071" w:rsidP="00DF52F9">
            <w:pPr>
              <w:jc w:val="both"/>
              <w:rPr>
                <w:sz w:val="20"/>
                <w:szCs w:val="20"/>
              </w:rPr>
            </w:pPr>
            <w:r w:rsidRPr="00C12077">
              <w:rPr>
                <w:sz w:val="20"/>
                <w:szCs w:val="20"/>
              </w:rPr>
              <w:t xml:space="preserve">Программа для основной школы:7-9 классы </w:t>
            </w:r>
            <w:proofErr w:type="spellStart"/>
            <w:r w:rsidRPr="00C12077">
              <w:rPr>
                <w:sz w:val="20"/>
                <w:szCs w:val="20"/>
              </w:rPr>
              <w:t>Босова</w:t>
            </w:r>
            <w:proofErr w:type="spellEnd"/>
            <w:r w:rsidRPr="00C12077">
              <w:rPr>
                <w:sz w:val="20"/>
                <w:szCs w:val="20"/>
              </w:rPr>
              <w:t xml:space="preserve"> Л.Л., </w:t>
            </w:r>
            <w:proofErr w:type="spellStart"/>
            <w:r w:rsidRPr="00C12077">
              <w:rPr>
                <w:sz w:val="20"/>
                <w:szCs w:val="20"/>
              </w:rPr>
              <w:t>Босова</w:t>
            </w:r>
            <w:proofErr w:type="spellEnd"/>
            <w:r w:rsidRPr="00C12077">
              <w:rPr>
                <w:sz w:val="20"/>
                <w:szCs w:val="20"/>
              </w:rPr>
              <w:t xml:space="preserve"> А.Ю., Бином. Лаборатория знаний, 2013</w:t>
            </w:r>
          </w:p>
        </w:tc>
        <w:tc>
          <w:tcPr>
            <w:tcW w:w="1843" w:type="dxa"/>
            <w:vMerge w:val="restart"/>
            <w:vAlign w:val="center"/>
          </w:tcPr>
          <w:p w:rsidR="00815071" w:rsidRPr="00C12077" w:rsidRDefault="00815071" w:rsidP="00C12077">
            <w:pPr>
              <w:rPr>
                <w:sz w:val="20"/>
                <w:szCs w:val="20"/>
              </w:rPr>
            </w:pPr>
            <w:r w:rsidRPr="00C12077">
              <w:rPr>
                <w:sz w:val="20"/>
                <w:szCs w:val="20"/>
              </w:rPr>
              <w:t>БИНОМ, Лаборатория знаний</w:t>
            </w:r>
          </w:p>
        </w:tc>
      </w:tr>
      <w:tr w:rsidR="00815071" w:rsidRPr="00C12077" w:rsidTr="00D41A3E">
        <w:trPr>
          <w:trHeight w:val="837"/>
        </w:trPr>
        <w:tc>
          <w:tcPr>
            <w:tcW w:w="1560" w:type="dxa"/>
          </w:tcPr>
          <w:p w:rsidR="00815071" w:rsidRPr="00C12077" w:rsidRDefault="00815071" w:rsidP="00DF52F9">
            <w:pPr>
              <w:jc w:val="center"/>
              <w:rPr>
                <w:b/>
                <w:sz w:val="20"/>
                <w:szCs w:val="20"/>
                <w:lang w:val="en-US"/>
              </w:rPr>
            </w:pPr>
            <w:r w:rsidRPr="00C12077">
              <w:rPr>
                <w:b/>
                <w:sz w:val="20"/>
                <w:szCs w:val="20"/>
                <w:lang w:val="en-US"/>
              </w:rPr>
              <w:t>9</w:t>
            </w:r>
          </w:p>
        </w:tc>
        <w:tc>
          <w:tcPr>
            <w:tcW w:w="4252" w:type="dxa"/>
          </w:tcPr>
          <w:p w:rsidR="00815071" w:rsidRPr="00C12077" w:rsidRDefault="00815071" w:rsidP="00DF52F9">
            <w:pPr>
              <w:jc w:val="both"/>
              <w:rPr>
                <w:sz w:val="20"/>
                <w:szCs w:val="20"/>
              </w:rPr>
            </w:pPr>
            <w:proofErr w:type="spellStart"/>
            <w:r w:rsidRPr="00C12077">
              <w:rPr>
                <w:sz w:val="20"/>
                <w:szCs w:val="20"/>
              </w:rPr>
              <w:t>Босова</w:t>
            </w:r>
            <w:proofErr w:type="spellEnd"/>
            <w:r w:rsidRPr="00C12077">
              <w:rPr>
                <w:sz w:val="20"/>
                <w:szCs w:val="20"/>
              </w:rPr>
              <w:t xml:space="preserve"> Л.Л., </w:t>
            </w:r>
            <w:proofErr w:type="spellStart"/>
            <w:r w:rsidRPr="00C12077">
              <w:rPr>
                <w:sz w:val="20"/>
                <w:szCs w:val="20"/>
              </w:rPr>
              <w:t>Босова</w:t>
            </w:r>
            <w:proofErr w:type="spellEnd"/>
            <w:r w:rsidRPr="00C12077">
              <w:rPr>
                <w:sz w:val="20"/>
                <w:szCs w:val="20"/>
              </w:rPr>
              <w:t xml:space="preserve"> А.Ю. «Информатика и ИКТ учебник для 9 класса»,  2012 год </w:t>
            </w:r>
          </w:p>
        </w:tc>
        <w:tc>
          <w:tcPr>
            <w:tcW w:w="2835" w:type="dxa"/>
            <w:vMerge/>
          </w:tcPr>
          <w:p w:rsidR="00815071" w:rsidRPr="00C12077" w:rsidRDefault="00815071" w:rsidP="00DF52F9">
            <w:pPr>
              <w:jc w:val="both"/>
              <w:rPr>
                <w:sz w:val="20"/>
                <w:szCs w:val="20"/>
              </w:rPr>
            </w:pPr>
          </w:p>
        </w:tc>
        <w:tc>
          <w:tcPr>
            <w:tcW w:w="1843" w:type="dxa"/>
            <w:vMerge/>
          </w:tcPr>
          <w:p w:rsidR="00815071" w:rsidRPr="00C12077" w:rsidRDefault="00815071" w:rsidP="00DF52F9">
            <w:pPr>
              <w:jc w:val="center"/>
              <w:rPr>
                <w:sz w:val="20"/>
                <w:szCs w:val="20"/>
              </w:rPr>
            </w:pPr>
          </w:p>
        </w:tc>
      </w:tr>
      <w:tr w:rsidR="00815071" w:rsidRPr="00C12077" w:rsidTr="00D41A3E">
        <w:trPr>
          <w:trHeight w:val="1002"/>
        </w:trPr>
        <w:tc>
          <w:tcPr>
            <w:tcW w:w="1560" w:type="dxa"/>
          </w:tcPr>
          <w:p w:rsidR="00815071" w:rsidRPr="00C12077" w:rsidRDefault="00815071" w:rsidP="00DF52F9">
            <w:pPr>
              <w:jc w:val="center"/>
              <w:rPr>
                <w:b/>
                <w:sz w:val="20"/>
                <w:szCs w:val="20"/>
              </w:rPr>
            </w:pPr>
            <w:r w:rsidRPr="00C12077">
              <w:rPr>
                <w:b/>
                <w:sz w:val="20"/>
                <w:szCs w:val="20"/>
                <w:lang w:val="en-US"/>
              </w:rPr>
              <w:t>10</w:t>
            </w:r>
            <w:r w:rsidRPr="00C12077">
              <w:rPr>
                <w:b/>
                <w:sz w:val="20"/>
                <w:szCs w:val="20"/>
              </w:rPr>
              <w:t>-11</w:t>
            </w:r>
            <w:r w:rsidRPr="00C12077">
              <w:rPr>
                <w:b/>
                <w:sz w:val="20"/>
                <w:szCs w:val="20"/>
                <w:lang w:val="en-US"/>
              </w:rPr>
              <w:t xml:space="preserve"> </w:t>
            </w:r>
          </w:p>
          <w:p w:rsidR="00815071" w:rsidRPr="00C12077" w:rsidRDefault="00815071" w:rsidP="00DF52F9">
            <w:pPr>
              <w:jc w:val="center"/>
              <w:rPr>
                <w:b/>
                <w:sz w:val="20"/>
                <w:szCs w:val="20"/>
                <w:lang w:val="en-US"/>
              </w:rPr>
            </w:pPr>
            <w:r w:rsidRPr="00C12077">
              <w:rPr>
                <w:b/>
                <w:sz w:val="20"/>
                <w:szCs w:val="20"/>
                <w:lang w:val="en-US"/>
              </w:rPr>
              <w:t>(</w:t>
            </w:r>
            <w:r w:rsidRPr="00C12077">
              <w:rPr>
                <w:b/>
                <w:sz w:val="20"/>
                <w:szCs w:val="20"/>
              </w:rPr>
              <w:t>не профильный</w:t>
            </w:r>
            <w:r w:rsidRPr="00C12077">
              <w:rPr>
                <w:b/>
                <w:sz w:val="20"/>
                <w:szCs w:val="20"/>
                <w:lang w:val="en-US"/>
              </w:rPr>
              <w:t>)</w:t>
            </w:r>
          </w:p>
        </w:tc>
        <w:tc>
          <w:tcPr>
            <w:tcW w:w="4252" w:type="dxa"/>
          </w:tcPr>
          <w:p w:rsidR="00815071" w:rsidRPr="00C12077" w:rsidRDefault="00815071" w:rsidP="00DF52F9">
            <w:pPr>
              <w:jc w:val="both"/>
              <w:rPr>
                <w:sz w:val="20"/>
                <w:szCs w:val="20"/>
              </w:rPr>
            </w:pPr>
            <w:proofErr w:type="spellStart"/>
            <w:r w:rsidRPr="00C12077">
              <w:rPr>
                <w:sz w:val="20"/>
                <w:szCs w:val="20"/>
              </w:rPr>
              <w:t>Н.Д.Угринович</w:t>
            </w:r>
            <w:proofErr w:type="spellEnd"/>
            <w:r w:rsidRPr="00C12077">
              <w:rPr>
                <w:sz w:val="20"/>
                <w:szCs w:val="20"/>
              </w:rPr>
              <w:t xml:space="preserve"> «Информатика и информационные технологии 10-11 классы», 2010 год</w:t>
            </w:r>
          </w:p>
        </w:tc>
        <w:tc>
          <w:tcPr>
            <w:tcW w:w="2835" w:type="dxa"/>
            <w:vMerge w:val="restart"/>
            <w:vAlign w:val="center"/>
          </w:tcPr>
          <w:p w:rsidR="00815071" w:rsidRPr="00C12077" w:rsidRDefault="00815071" w:rsidP="00C12077">
            <w:pPr>
              <w:rPr>
                <w:sz w:val="20"/>
                <w:szCs w:val="20"/>
              </w:rPr>
            </w:pPr>
            <w:r w:rsidRPr="00C12077">
              <w:rPr>
                <w:sz w:val="20"/>
                <w:szCs w:val="20"/>
              </w:rPr>
              <w:t xml:space="preserve">Н.Д. </w:t>
            </w:r>
            <w:proofErr w:type="spellStart"/>
            <w:r w:rsidRPr="00C12077">
              <w:rPr>
                <w:sz w:val="20"/>
                <w:szCs w:val="20"/>
              </w:rPr>
              <w:t>Угринович</w:t>
            </w:r>
            <w:proofErr w:type="spellEnd"/>
            <w:r w:rsidRPr="00C12077">
              <w:rPr>
                <w:sz w:val="20"/>
                <w:szCs w:val="20"/>
              </w:rPr>
              <w:t>, 2009</w:t>
            </w:r>
          </w:p>
        </w:tc>
        <w:tc>
          <w:tcPr>
            <w:tcW w:w="1843" w:type="dxa"/>
            <w:vMerge/>
          </w:tcPr>
          <w:p w:rsidR="00815071" w:rsidRPr="00C12077" w:rsidRDefault="00815071" w:rsidP="00DF52F9">
            <w:pPr>
              <w:jc w:val="center"/>
              <w:rPr>
                <w:sz w:val="20"/>
                <w:szCs w:val="20"/>
              </w:rPr>
            </w:pPr>
          </w:p>
        </w:tc>
      </w:tr>
      <w:tr w:rsidR="00815071" w:rsidRPr="00C12077" w:rsidTr="00D41A3E">
        <w:trPr>
          <w:trHeight w:val="728"/>
        </w:trPr>
        <w:tc>
          <w:tcPr>
            <w:tcW w:w="1560" w:type="dxa"/>
          </w:tcPr>
          <w:p w:rsidR="00815071" w:rsidRPr="00C12077" w:rsidRDefault="00815071" w:rsidP="00DF52F9">
            <w:pPr>
              <w:jc w:val="center"/>
              <w:rPr>
                <w:b/>
                <w:sz w:val="20"/>
                <w:szCs w:val="20"/>
              </w:rPr>
            </w:pPr>
            <w:r w:rsidRPr="00C12077">
              <w:rPr>
                <w:b/>
                <w:sz w:val="20"/>
                <w:szCs w:val="20"/>
                <w:lang w:val="en-US"/>
              </w:rPr>
              <w:t>10 (</w:t>
            </w:r>
            <w:r w:rsidRPr="00C12077">
              <w:rPr>
                <w:b/>
                <w:sz w:val="20"/>
                <w:szCs w:val="20"/>
              </w:rPr>
              <w:t>профильный</w:t>
            </w:r>
            <w:r w:rsidRPr="00C12077">
              <w:rPr>
                <w:b/>
                <w:sz w:val="20"/>
                <w:szCs w:val="20"/>
                <w:lang w:val="en-US"/>
              </w:rPr>
              <w:t>)</w:t>
            </w:r>
          </w:p>
        </w:tc>
        <w:tc>
          <w:tcPr>
            <w:tcW w:w="4252" w:type="dxa"/>
          </w:tcPr>
          <w:p w:rsidR="00815071" w:rsidRPr="00C12077" w:rsidRDefault="00815071" w:rsidP="00DF52F9">
            <w:pPr>
              <w:jc w:val="both"/>
              <w:rPr>
                <w:sz w:val="20"/>
                <w:szCs w:val="20"/>
              </w:rPr>
            </w:pPr>
            <w:proofErr w:type="spellStart"/>
            <w:r w:rsidRPr="00C12077">
              <w:rPr>
                <w:sz w:val="20"/>
                <w:szCs w:val="20"/>
              </w:rPr>
              <w:t>Н.Д.Угринович</w:t>
            </w:r>
            <w:proofErr w:type="spellEnd"/>
            <w:r w:rsidRPr="00C12077">
              <w:rPr>
                <w:sz w:val="20"/>
                <w:szCs w:val="20"/>
              </w:rPr>
              <w:t xml:space="preserve"> «Информатика и ИКТ учебник для 10 класса», 2013 год</w:t>
            </w:r>
          </w:p>
        </w:tc>
        <w:tc>
          <w:tcPr>
            <w:tcW w:w="2835" w:type="dxa"/>
            <w:vMerge/>
          </w:tcPr>
          <w:p w:rsidR="00815071" w:rsidRPr="00C12077" w:rsidRDefault="00815071" w:rsidP="00DF52F9">
            <w:pPr>
              <w:rPr>
                <w:sz w:val="20"/>
                <w:szCs w:val="20"/>
              </w:rPr>
            </w:pPr>
          </w:p>
        </w:tc>
        <w:tc>
          <w:tcPr>
            <w:tcW w:w="1843" w:type="dxa"/>
            <w:vMerge/>
          </w:tcPr>
          <w:p w:rsidR="00815071" w:rsidRPr="00C12077" w:rsidRDefault="00815071" w:rsidP="00DF52F9">
            <w:pPr>
              <w:jc w:val="center"/>
              <w:rPr>
                <w:sz w:val="20"/>
                <w:szCs w:val="20"/>
              </w:rPr>
            </w:pPr>
          </w:p>
        </w:tc>
      </w:tr>
      <w:tr w:rsidR="00815071" w:rsidRPr="00C12077" w:rsidTr="00D41A3E">
        <w:trPr>
          <w:trHeight w:val="1390"/>
        </w:trPr>
        <w:tc>
          <w:tcPr>
            <w:tcW w:w="1560" w:type="dxa"/>
          </w:tcPr>
          <w:p w:rsidR="00815071" w:rsidRPr="00C12077" w:rsidRDefault="00815071" w:rsidP="00DF52F9">
            <w:pPr>
              <w:jc w:val="center"/>
              <w:rPr>
                <w:b/>
                <w:sz w:val="20"/>
                <w:szCs w:val="20"/>
              </w:rPr>
            </w:pPr>
            <w:r w:rsidRPr="00C12077">
              <w:rPr>
                <w:b/>
                <w:sz w:val="20"/>
                <w:szCs w:val="20"/>
                <w:lang w:val="en-US"/>
              </w:rPr>
              <w:t>1</w:t>
            </w:r>
            <w:r w:rsidRPr="00C12077">
              <w:rPr>
                <w:b/>
                <w:sz w:val="20"/>
                <w:szCs w:val="20"/>
              </w:rPr>
              <w:t>1</w:t>
            </w:r>
            <w:r w:rsidRPr="00C12077">
              <w:rPr>
                <w:b/>
                <w:sz w:val="20"/>
                <w:szCs w:val="20"/>
                <w:lang w:val="en-US"/>
              </w:rPr>
              <w:t xml:space="preserve"> </w:t>
            </w:r>
          </w:p>
          <w:p w:rsidR="00815071" w:rsidRPr="00C12077" w:rsidRDefault="00815071" w:rsidP="00DF52F9">
            <w:pPr>
              <w:jc w:val="center"/>
              <w:rPr>
                <w:b/>
                <w:sz w:val="20"/>
                <w:szCs w:val="20"/>
              </w:rPr>
            </w:pPr>
            <w:r w:rsidRPr="00C12077">
              <w:rPr>
                <w:b/>
                <w:sz w:val="20"/>
                <w:szCs w:val="20"/>
                <w:lang w:val="en-US"/>
              </w:rPr>
              <w:t>(</w:t>
            </w:r>
            <w:r w:rsidRPr="00C12077">
              <w:rPr>
                <w:b/>
                <w:sz w:val="20"/>
                <w:szCs w:val="20"/>
              </w:rPr>
              <w:t>профильный</w:t>
            </w:r>
            <w:r w:rsidRPr="00C12077">
              <w:rPr>
                <w:b/>
                <w:sz w:val="20"/>
                <w:szCs w:val="20"/>
                <w:lang w:val="en-US"/>
              </w:rPr>
              <w:t>)</w:t>
            </w:r>
          </w:p>
        </w:tc>
        <w:tc>
          <w:tcPr>
            <w:tcW w:w="4252" w:type="dxa"/>
          </w:tcPr>
          <w:p w:rsidR="00815071" w:rsidRPr="00C12077" w:rsidRDefault="00815071" w:rsidP="00DF52F9">
            <w:pPr>
              <w:jc w:val="both"/>
              <w:rPr>
                <w:sz w:val="20"/>
                <w:szCs w:val="20"/>
              </w:rPr>
            </w:pPr>
            <w:proofErr w:type="spellStart"/>
            <w:r w:rsidRPr="00C12077">
              <w:rPr>
                <w:sz w:val="20"/>
                <w:szCs w:val="20"/>
              </w:rPr>
              <w:t>Н.Д.Угринович</w:t>
            </w:r>
            <w:proofErr w:type="spellEnd"/>
            <w:r w:rsidRPr="00C12077">
              <w:rPr>
                <w:sz w:val="20"/>
                <w:szCs w:val="20"/>
              </w:rPr>
              <w:t xml:space="preserve"> «Информатика и ИКТ учебник для 11 класса», 2013 год</w:t>
            </w:r>
          </w:p>
        </w:tc>
        <w:tc>
          <w:tcPr>
            <w:tcW w:w="2835" w:type="dxa"/>
            <w:vMerge/>
          </w:tcPr>
          <w:p w:rsidR="00815071" w:rsidRPr="00C12077" w:rsidRDefault="00815071" w:rsidP="00DF52F9">
            <w:pPr>
              <w:rPr>
                <w:sz w:val="20"/>
                <w:szCs w:val="20"/>
              </w:rPr>
            </w:pPr>
          </w:p>
        </w:tc>
        <w:tc>
          <w:tcPr>
            <w:tcW w:w="1843" w:type="dxa"/>
            <w:vMerge/>
          </w:tcPr>
          <w:p w:rsidR="00815071" w:rsidRPr="00C12077" w:rsidRDefault="00815071" w:rsidP="00DF52F9">
            <w:pPr>
              <w:jc w:val="center"/>
              <w:rPr>
                <w:sz w:val="20"/>
                <w:szCs w:val="20"/>
              </w:rPr>
            </w:pPr>
          </w:p>
        </w:tc>
      </w:tr>
    </w:tbl>
    <w:p w:rsidR="00C839F2" w:rsidRDefault="00C839F2" w:rsidP="00815071">
      <w:pPr>
        <w:jc w:val="center"/>
        <w:rPr>
          <w:sz w:val="20"/>
          <w:szCs w:val="20"/>
          <w:highlight w:val="yellow"/>
        </w:rPr>
      </w:pPr>
      <w:r>
        <w:rPr>
          <w:sz w:val="20"/>
          <w:szCs w:val="20"/>
          <w:highlight w:val="yellow"/>
        </w:rPr>
        <w:br w:type="page"/>
      </w:r>
    </w:p>
    <w:p w:rsidR="00815071" w:rsidRDefault="00815071" w:rsidP="00815071">
      <w:pPr>
        <w:jc w:val="center"/>
        <w:rPr>
          <w:highlight w:val="yellow"/>
        </w:rPr>
      </w:pPr>
    </w:p>
    <w:tbl>
      <w:tblPr>
        <w:tblpPr w:leftFromText="180" w:rightFromText="180" w:vertAnchor="text" w:horzAnchor="margin" w:tblpX="-459"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394"/>
        <w:gridCol w:w="2835"/>
        <w:gridCol w:w="1951"/>
      </w:tblGrid>
      <w:tr w:rsidR="00815071" w:rsidRPr="0092001D" w:rsidTr="00DF52F9">
        <w:tc>
          <w:tcPr>
            <w:tcW w:w="10456" w:type="dxa"/>
            <w:gridSpan w:val="4"/>
            <w:tcBorders>
              <w:top w:val="single" w:sz="4" w:space="0" w:color="auto"/>
            </w:tcBorders>
          </w:tcPr>
          <w:p w:rsidR="00815071" w:rsidRPr="00C839F2" w:rsidRDefault="00815071" w:rsidP="00DF52F9">
            <w:pPr>
              <w:jc w:val="center"/>
              <w:rPr>
                <w:b/>
              </w:rPr>
            </w:pPr>
            <w:r w:rsidRPr="00C839F2">
              <w:rPr>
                <w:b/>
              </w:rPr>
              <w:t>История</w:t>
            </w:r>
          </w:p>
        </w:tc>
      </w:tr>
      <w:tr w:rsidR="00815071" w:rsidRPr="0092001D" w:rsidTr="00DF52F9">
        <w:tc>
          <w:tcPr>
            <w:tcW w:w="1276" w:type="dxa"/>
          </w:tcPr>
          <w:p w:rsidR="00815071" w:rsidRPr="00C839F2" w:rsidRDefault="00815071" w:rsidP="00DF52F9">
            <w:pPr>
              <w:jc w:val="center"/>
              <w:rPr>
                <w:b/>
                <w:i/>
              </w:rPr>
            </w:pPr>
            <w:r w:rsidRPr="00C839F2">
              <w:rPr>
                <w:b/>
                <w:i/>
              </w:rPr>
              <w:t xml:space="preserve">Класс </w:t>
            </w:r>
          </w:p>
        </w:tc>
        <w:tc>
          <w:tcPr>
            <w:tcW w:w="4394" w:type="dxa"/>
          </w:tcPr>
          <w:p w:rsidR="00815071" w:rsidRPr="00C839F2" w:rsidRDefault="00815071" w:rsidP="00DF52F9">
            <w:pPr>
              <w:jc w:val="center"/>
              <w:rPr>
                <w:b/>
                <w:i/>
              </w:rPr>
            </w:pPr>
            <w:r w:rsidRPr="00C839F2">
              <w:rPr>
                <w:b/>
                <w:i/>
              </w:rPr>
              <w:t xml:space="preserve">Учебник (автор) </w:t>
            </w:r>
          </w:p>
          <w:p w:rsidR="00815071" w:rsidRPr="00C839F2" w:rsidRDefault="00815071" w:rsidP="00DF52F9">
            <w:pPr>
              <w:jc w:val="center"/>
              <w:rPr>
                <w:b/>
                <w:i/>
              </w:rPr>
            </w:pPr>
            <w:r w:rsidRPr="00C839F2">
              <w:rPr>
                <w:b/>
                <w:i/>
              </w:rPr>
              <w:t>год издания</w:t>
            </w:r>
          </w:p>
        </w:tc>
        <w:tc>
          <w:tcPr>
            <w:tcW w:w="2835" w:type="dxa"/>
          </w:tcPr>
          <w:p w:rsidR="00815071" w:rsidRPr="00C839F2" w:rsidRDefault="00815071" w:rsidP="00DF52F9">
            <w:pPr>
              <w:jc w:val="center"/>
              <w:rPr>
                <w:b/>
                <w:i/>
              </w:rPr>
            </w:pPr>
            <w:r w:rsidRPr="00C839F2">
              <w:rPr>
                <w:b/>
                <w:i/>
              </w:rPr>
              <w:t xml:space="preserve">Программа (автор) </w:t>
            </w:r>
          </w:p>
          <w:p w:rsidR="00815071" w:rsidRPr="00C839F2" w:rsidRDefault="00815071" w:rsidP="00DF52F9">
            <w:pPr>
              <w:jc w:val="center"/>
              <w:rPr>
                <w:b/>
                <w:i/>
              </w:rPr>
            </w:pPr>
            <w:r w:rsidRPr="00C839F2">
              <w:rPr>
                <w:b/>
                <w:i/>
              </w:rPr>
              <w:t>год издания</w:t>
            </w:r>
          </w:p>
        </w:tc>
        <w:tc>
          <w:tcPr>
            <w:tcW w:w="1951" w:type="dxa"/>
          </w:tcPr>
          <w:p w:rsidR="00815071" w:rsidRPr="00C839F2" w:rsidRDefault="00815071" w:rsidP="00DF52F9">
            <w:pPr>
              <w:jc w:val="center"/>
              <w:rPr>
                <w:b/>
                <w:i/>
              </w:rPr>
            </w:pPr>
            <w:r w:rsidRPr="00C839F2">
              <w:rPr>
                <w:b/>
                <w:i/>
              </w:rPr>
              <w:t xml:space="preserve">Издательство </w:t>
            </w:r>
          </w:p>
        </w:tc>
      </w:tr>
      <w:tr w:rsidR="00815071" w:rsidRPr="00C839F2" w:rsidTr="00A53592">
        <w:trPr>
          <w:trHeight w:val="1279"/>
        </w:trPr>
        <w:tc>
          <w:tcPr>
            <w:tcW w:w="1276" w:type="dxa"/>
            <w:vAlign w:val="center"/>
          </w:tcPr>
          <w:p w:rsidR="00815071" w:rsidRPr="00C839F2" w:rsidRDefault="00815071" w:rsidP="00C839F2">
            <w:pPr>
              <w:jc w:val="center"/>
              <w:rPr>
                <w:b/>
                <w:sz w:val="20"/>
                <w:szCs w:val="20"/>
              </w:rPr>
            </w:pPr>
            <w:r w:rsidRPr="00C839F2">
              <w:rPr>
                <w:b/>
                <w:sz w:val="20"/>
                <w:szCs w:val="20"/>
              </w:rPr>
              <w:t>6</w:t>
            </w:r>
          </w:p>
        </w:tc>
        <w:tc>
          <w:tcPr>
            <w:tcW w:w="4394" w:type="dxa"/>
            <w:vAlign w:val="center"/>
          </w:tcPr>
          <w:p w:rsidR="00815071" w:rsidRPr="00C839F2" w:rsidRDefault="00815071" w:rsidP="00C839F2">
            <w:pPr>
              <w:rPr>
                <w:sz w:val="20"/>
                <w:szCs w:val="20"/>
              </w:rPr>
            </w:pPr>
            <w:proofErr w:type="spellStart"/>
            <w:r w:rsidRPr="00C839F2">
              <w:rPr>
                <w:sz w:val="20"/>
                <w:szCs w:val="20"/>
              </w:rPr>
              <w:t>М.В.Пономарев</w:t>
            </w:r>
            <w:proofErr w:type="spellEnd"/>
            <w:r w:rsidRPr="00C839F2">
              <w:rPr>
                <w:sz w:val="20"/>
                <w:szCs w:val="20"/>
              </w:rPr>
              <w:t xml:space="preserve">, </w:t>
            </w:r>
            <w:proofErr w:type="spellStart"/>
            <w:r w:rsidRPr="00C839F2">
              <w:rPr>
                <w:sz w:val="20"/>
                <w:szCs w:val="20"/>
              </w:rPr>
              <w:t>А.В.Абрамов</w:t>
            </w:r>
            <w:proofErr w:type="spellEnd"/>
            <w:r w:rsidRPr="00C839F2">
              <w:rPr>
                <w:sz w:val="20"/>
                <w:szCs w:val="20"/>
              </w:rPr>
              <w:t xml:space="preserve">, </w:t>
            </w:r>
            <w:proofErr w:type="spellStart"/>
            <w:r w:rsidRPr="00C839F2">
              <w:rPr>
                <w:sz w:val="20"/>
                <w:szCs w:val="20"/>
              </w:rPr>
              <w:t>С.В.Тырин</w:t>
            </w:r>
            <w:proofErr w:type="spellEnd"/>
            <w:r w:rsidRPr="00C839F2">
              <w:rPr>
                <w:sz w:val="20"/>
                <w:szCs w:val="20"/>
              </w:rPr>
              <w:t>. Всеобщая история. История Средних веков. 2008 год</w:t>
            </w:r>
          </w:p>
          <w:p w:rsidR="00815071" w:rsidRPr="00C839F2" w:rsidRDefault="00815071" w:rsidP="00C839F2">
            <w:pPr>
              <w:rPr>
                <w:sz w:val="20"/>
                <w:szCs w:val="20"/>
              </w:rPr>
            </w:pPr>
            <w:proofErr w:type="spellStart"/>
            <w:r w:rsidRPr="00C839F2">
              <w:rPr>
                <w:sz w:val="20"/>
                <w:szCs w:val="20"/>
              </w:rPr>
              <w:t>А.А.Данилов</w:t>
            </w:r>
            <w:proofErr w:type="spellEnd"/>
            <w:r w:rsidRPr="00C839F2">
              <w:rPr>
                <w:sz w:val="20"/>
                <w:szCs w:val="20"/>
              </w:rPr>
              <w:t xml:space="preserve">, </w:t>
            </w:r>
            <w:proofErr w:type="spellStart"/>
            <w:r w:rsidRPr="00C839F2">
              <w:rPr>
                <w:sz w:val="20"/>
                <w:szCs w:val="20"/>
              </w:rPr>
              <w:t>Л.Г.Косулина</w:t>
            </w:r>
            <w:proofErr w:type="spellEnd"/>
            <w:r w:rsidRPr="00C839F2">
              <w:rPr>
                <w:sz w:val="20"/>
                <w:szCs w:val="20"/>
              </w:rPr>
              <w:t>. История России. С древнейших веков до конца 16 века.2010 год</w:t>
            </w:r>
          </w:p>
        </w:tc>
        <w:tc>
          <w:tcPr>
            <w:tcW w:w="2835" w:type="dxa"/>
            <w:vMerge w:val="restart"/>
            <w:vAlign w:val="center"/>
          </w:tcPr>
          <w:p w:rsidR="00815071" w:rsidRPr="00C839F2" w:rsidRDefault="00815071" w:rsidP="00C839F2">
            <w:pPr>
              <w:rPr>
                <w:sz w:val="20"/>
                <w:szCs w:val="20"/>
              </w:rPr>
            </w:pPr>
            <w:r w:rsidRPr="00C839F2">
              <w:rPr>
                <w:sz w:val="20"/>
                <w:szCs w:val="20"/>
              </w:rPr>
              <w:t>Всеобщая история. Примерные программы основного общего образования по истории. 2011</w:t>
            </w:r>
          </w:p>
          <w:p w:rsidR="00815071" w:rsidRPr="00C839F2" w:rsidRDefault="00815071" w:rsidP="00C839F2">
            <w:pPr>
              <w:rPr>
                <w:sz w:val="20"/>
                <w:szCs w:val="20"/>
              </w:rPr>
            </w:pPr>
            <w:r w:rsidRPr="00C839F2">
              <w:rPr>
                <w:sz w:val="20"/>
                <w:szCs w:val="20"/>
              </w:rPr>
              <w:t>История России -</w:t>
            </w:r>
            <w:r w:rsidR="00C839F2">
              <w:rPr>
                <w:sz w:val="20"/>
                <w:szCs w:val="20"/>
              </w:rPr>
              <w:t xml:space="preserve"> </w:t>
            </w:r>
            <w:r w:rsidRPr="00C839F2">
              <w:rPr>
                <w:sz w:val="20"/>
                <w:szCs w:val="20"/>
              </w:rPr>
              <w:t>Программа Л.И. Косулина,  2011</w:t>
            </w:r>
          </w:p>
        </w:tc>
        <w:tc>
          <w:tcPr>
            <w:tcW w:w="1951" w:type="dxa"/>
            <w:vMerge w:val="restart"/>
            <w:vAlign w:val="center"/>
          </w:tcPr>
          <w:p w:rsidR="00815071" w:rsidRPr="00C839F2" w:rsidRDefault="00815071" w:rsidP="00C839F2">
            <w:pPr>
              <w:rPr>
                <w:sz w:val="20"/>
                <w:szCs w:val="20"/>
              </w:rPr>
            </w:pPr>
            <w:r w:rsidRPr="00C839F2">
              <w:rPr>
                <w:sz w:val="20"/>
                <w:szCs w:val="20"/>
              </w:rPr>
              <w:t>Просвещение</w:t>
            </w:r>
          </w:p>
        </w:tc>
      </w:tr>
      <w:tr w:rsidR="00815071" w:rsidRPr="00C839F2" w:rsidTr="00A53592">
        <w:trPr>
          <w:trHeight w:val="1096"/>
        </w:trPr>
        <w:tc>
          <w:tcPr>
            <w:tcW w:w="1276" w:type="dxa"/>
            <w:vAlign w:val="center"/>
          </w:tcPr>
          <w:p w:rsidR="00815071" w:rsidRPr="00C839F2" w:rsidRDefault="00815071" w:rsidP="00C839F2">
            <w:pPr>
              <w:jc w:val="center"/>
              <w:rPr>
                <w:b/>
                <w:sz w:val="20"/>
                <w:szCs w:val="20"/>
              </w:rPr>
            </w:pPr>
            <w:r w:rsidRPr="00C839F2">
              <w:rPr>
                <w:b/>
                <w:sz w:val="20"/>
                <w:szCs w:val="20"/>
              </w:rPr>
              <w:t>7</w:t>
            </w:r>
          </w:p>
        </w:tc>
        <w:tc>
          <w:tcPr>
            <w:tcW w:w="4394" w:type="dxa"/>
            <w:vAlign w:val="center"/>
          </w:tcPr>
          <w:p w:rsidR="00815071" w:rsidRPr="00C839F2" w:rsidRDefault="00815071" w:rsidP="00C839F2">
            <w:pPr>
              <w:rPr>
                <w:sz w:val="20"/>
                <w:szCs w:val="20"/>
              </w:rPr>
            </w:pPr>
            <w:proofErr w:type="spellStart"/>
            <w:r w:rsidRPr="00C839F2">
              <w:rPr>
                <w:sz w:val="20"/>
                <w:szCs w:val="20"/>
              </w:rPr>
              <w:t>А.Я.Юдовская</w:t>
            </w:r>
            <w:proofErr w:type="spellEnd"/>
            <w:r w:rsidRPr="00C839F2">
              <w:rPr>
                <w:sz w:val="20"/>
                <w:szCs w:val="20"/>
              </w:rPr>
              <w:t xml:space="preserve">, </w:t>
            </w:r>
            <w:proofErr w:type="spellStart"/>
            <w:r w:rsidRPr="00C839F2">
              <w:rPr>
                <w:sz w:val="20"/>
                <w:szCs w:val="20"/>
              </w:rPr>
              <w:t>П.А.Баранов</w:t>
            </w:r>
            <w:proofErr w:type="spellEnd"/>
            <w:r w:rsidRPr="00C839F2">
              <w:rPr>
                <w:sz w:val="20"/>
                <w:szCs w:val="20"/>
              </w:rPr>
              <w:t xml:space="preserve">, </w:t>
            </w:r>
            <w:proofErr w:type="spellStart"/>
            <w:r w:rsidRPr="00C839F2">
              <w:rPr>
                <w:sz w:val="20"/>
                <w:szCs w:val="20"/>
              </w:rPr>
              <w:t>Л.М.Ванюшкина</w:t>
            </w:r>
            <w:proofErr w:type="spellEnd"/>
            <w:r w:rsidRPr="00C839F2">
              <w:rPr>
                <w:sz w:val="20"/>
                <w:szCs w:val="20"/>
              </w:rPr>
              <w:t>. Новая история. 1500-1800гг. 2009 год</w:t>
            </w:r>
          </w:p>
          <w:p w:rsidR="00815071" w:rsidRPr="00C839F2" w:rsidRDefault="00815071" w:rsidP="00C839F2">
            <w:pPr>
              <w:rPr>
                <w:sz w:val="20"/>
                <w:szCs w:val="20"/>
              </w:rPr>
            </w:pPr>
            <w:proofErr w:type="spellStart"/>
            <w:r w:rsidRPr="00C839F2">
              <w:rPr>
                <w:sz w:val="20"/>
                <w:szCs w:val="20"/>
              </w:rPr>
              <w:t>А.А.Данилов</w:t>
            </w:r>
            <w:proofErr w:type="spellEnd"/>
            <w:r w:rsidRPr="00C839F2">
              <w:rPr>
                <w:sz w:val="20"/>
                <w:szCs w:val="20"/>
              </w:rPr>
              <w:t xml:space="preserve">, </w:t>
            </w:r>
            <w:proofErr w:type="spellStart"/>
            <w:r w:rsidRPr="00C839F2">
              <w:rPr>
                <w:sz w:val="20"/>
                <w:szCs w:val="20"/>
              </w:rPr>
              <w:t>Л.Г.Косулина</w:t>
            </w:r>
            <w:proofErr w:type="spellEnd"/>
            <w:r w:rsidRPr="00C839F2">
              <w:rPr>
                <w:sz w:val="20"/>
                <w:szCs w:val="20"/>
              </w:rPr>
              <w:t xml:space="preserve">. История России с конца 16 века по 18 век. 2010 </w:t>
            </w:r>
          </w:p>
        </w:tc>
        <w:tc>
          <w:tcPr>
            <w:tcW w:w="2835" w:type="dxa"/>
            <w:vMerge/>
            <w:vAlign w:val="center"/>
          </w:tcPr>
          <w:p w:rsidR="00815071" w:rsidRPr="00C839F2" w:rsidRDefault="00815071" w:rsidP="00C839F2">
            <w:pPr>
              <w:rPr>
                <w:sz w:val="20"/>
                <w:szCs w:val="20"/>
              </w:rPr>
            </w:pPr>
          </w:p>
        </w:tc>
        <w:tc>
          <w:tcPr>
            <w:tcW w:w="1951" w:type="dxa"/>
            <w:vMerge/>
            <w:vAlign w:val="center"/>
          </w:tcPr>
          <w:p w:rsidR="00815071" w:rsidRPr="00C839F2" w:rsidRDefault="00815071" w:rsidP="00C839F2">
            <w:pPr>
              <w:rPr>
                <w:sz w:val="20"/>
                <w:szCs w:val="20"/>
              </w:rPr>
            </w:pPr>
          </w:p>
        </w:tc>
      </w:tr>
      <w:tr w:rsidR="00815071" w:rsidRPr="00C839F2" w:rsidTr="00A53592">
        <w:trPr>
          <w:trHeight w:val="1000"/>
        </w:trPr>
        <w:tc>
          <w:tcPr>
            <w:tcW w:w="1276" w:type="dxa"/>
            <w:vAlign w:val="center"/>
          </w:tcPr>
          <w:p w:rsidR="00815071" w:rsidRPr="00C839F2" w:rsidRDefault="00815071" w:rsidP="00C839F2">
            <w:pPr>
              <w:jc w:val="center"/>
              <w:rPr>
                <w:b/>
                <w:sz w:val="20"/>
                <w:szCs w:val="20"/>
              </w:rPr>
            </w:pPr>
            <w:r w:rsidRPr="00C839F2">
              <w:rPr>
                <w:b/>
                <w:sz w:val="20"/>
                <w:szCs w:val="20"/>
              </w:rPr>
              <w:t>8</w:t>
            </w:r>
          </w:p>
        </w:tc>
        <w:tc>
          <w:tcPr>
            <w:tcW w:w="4394" w:type="dxa"/>
            <w:vAlign w:val="center"/>
          </w:tcPr>
          <w:p w:rsidR="00815071" w:rsidRPr="00C839F2" w:rsidRDefault="00815071" w:rsidP="00C839F2">
            <w:pPr>
              <w:rPr>
                <w:sz w:val="20"/>
                <w:szCs w:val="20"/>
              </w:rPr>
            </w:pPr>
            <w:proofErr w:type="spellStart"/>
            <w:r w:rsidRPr="00C839F2">
              <w:rPr>
                <w:sz w:val="20"/>
                <w:szCs w:val="20"/>
              </w:rPr>
              <w:t>В.А.Ведюшкин</w:t>
            </w:r>
            <w:proofErr w:type="spellEnd"/>
            <w:r w:rsidRPr="00C839F2">
              <w:rPr>
                <w:sz w:val="20"/>
                <w:szCs w:val="20"/>
              </w:rPr>
              <w:t xml:space="preserve">, </w:t>
            </w:r>
            <w:proofErr w:type="spellStart"/>
            <w:r w:rsidRPr="00C839F2">
              <w:rPr>
                <w:sz w:val="20"/>
                <w:szCs w:val="20"/>
              </w:rPr>
              <w:t>С.Н.Бурин</w:t>
            </w:r>
            <w:proofErr w:type="spellEnd"/>
            <w:r w:rsidRPr="00C839F2">
              <w:rPr>
                <w:sz w:val="20"/>
                <w:szCs w:val="20"/>
              </w:rPr>
              <w:t>. История Нового времени. 2009 год</w:t>
            </w:r>
          </w:p>
          <w:p w:rsidR="00815071" w:rsidRPr="00C839F2" w:rsidRDefault="00815071" w:rsidP="00C839F2">
            <w:pPr>
              <w:rPr>
                <w:sz w:val="20"/>
                <w:szCs w:val="20"/>
              </w:rPr>
            </w:pPr>
            <w:proofErr w:type="spellStart"/>
            <w:r w:rsidRPr="00C839F2">
              <w:rPr>
                <w:sz w:val="20"/>
                <w:szCs w:val="20"/>
              </w:rPr>
              <w:t>А.А.Данилов</w:t>
            </w:r>
            <w:proofErr w:type="spellEnd"/>
            <w:r w:rsidRPr="00C839F2">
              <w:rPr>
                <w:sz w:val="20"/>
                <w:szCs w:val="20"/>
              </w:rPr>
              <w:t xml:space="preserve">, </w:t>
            </w:r>
            <w:proofErr w:type="spellStart"/>
            <w:r w:rsidRPr="00C839F2">
              <w:rPr>
                <w:sz w:val="20"/>
                <w:szCs w:val="20"/>
              </w:rPr>
              <w:t>Л.Г.Косулина</w:t>
            </w:r>
            <w:proofErr w:type="spellEnd"/>
            <w:r w:rsidRPr="00C839F2">
              <w:rPr>
                <w:sz w:val="20"/>
                <w:szCs w:val="20"/>
              </w:rPr>
              <w:t>. История России. 1800-1917. 2009 год</w:t>
            </w:r>
          </w:p>
        </w:tc>
        <w:tc>
          <w:tcPr>
            <w:tcW w:w="2835" w:type="dxa"/>
            <w:vMerge/>
            <w:vAlign w:val="center"/>
          </w:tcPr>
          <w:p w:rsidR="00815071" w:rsidRPr="00C839F2" w:rsidRDefault="00815071" w:rsidP="00C839F2">
            <w:pPr>
              <w:rPr>
                <w:sz w:val="20"/>
                <w:szCs w:val="20"/>
              </w:rPr>
            </w:pPr>
          </w:p>
        </w:tc>
        <w:tc>
          <w:tcPr>
            <w:tcW w:w="1951" w:type="dxa"/>
            <w:vMerge/>
            <w:vAlign w:val="center"/>
          </w:tcPr>
          <w:p w:rsidR="00815071" w:rsidRPr="00C839F2" w:rsidRDefault="00815071" w:rsidP="00C839F2">
            <w:pPr>
              <w:rPr>
                <w:sz w:val="20"/>
                <w:szCs w:val="20"/>
              </w:rPr>
            </w:pPr>
          </w:p>
        </w:tc>
      </w:tr>
      <w:tr w:rsidR="00815071" w:rsidRPr="00C839F2" w:rsidTr="00A53592">
        <w:trPr>
          <w:trHeight w:val="1553"/>
        </w:trPr>
        <w:tc>
          <w:tcPr>
            <w:tcW w:w="1276" w:type="dxa"/>
            <w:vAlign w:val="center"/>
          </w:tcPr>
          <w:p w:rsidR="00815071" w:rsidRPr="00C839F2" w:rsidRDefault="00815071" w:rsidP="00C839F2">
            <w:pPr>
              <w:jc w:val="center"/>
              <w:rPr>
                <w:b/>
                <w:sz w:val="20"/>
                <w:szCs w:val="20"/>
              </w:rPr>
            </w:pPr>
            <w:r w:rsidRPr="00C839F2">
              <w:rPr>
                <w:b/>
                <w:sz w:val="20"/>
                <w:szCs w:val="20"/>
              </w:rPr>
              <w:t>9</w:t>
            </w:r>
          </w:p>
        </w:tc>
        <w:tc>
          <w:tcPr>
            <w:tcW w:w="4394" w:type="dxa"/>
            <w:vAlign w:val="center"/>
          </w:tcPr>
          <w:p w:rsidR="00815071" w:rsidRPr="00C839F2" w:rsidRDefault="00815071" w:rsidP="00C839F2">
            <w:pPr>
              <w:rPr>
                <w:sz w:val="20"/>
                <w:szCs w:val="20"/>
              </w:rPr>
            </w:pPr>
            <w:proofErr w:type="spellStart"/>
            <w:r w:rsidRPr="00C839F2">
              <w:rPr>
                <w:sz w:val="20"/>
                <w:szCs w:val="20"/>
              </w:rPr>
              <w:t>А.В.Шубин</w:t>
            </w:r>
            <w:proofErr w:type="spellEnd"/>
            <w:r w:rsidRPr="00C839F2">
              <w:rPr>
                <w:sz w:val="20"/>
                <w:szCs w:val="20"/>
              </w:rPr>
              <w:t xml:space="preserve">. Новейшая история зарубежных стран. 9 </w:t>
            </w:r>
            <w:proofErr w:type="spellStart"/>
            <w:r w:rsidRPr="00C839F2">
              <w:rPr>
                <w:sz w:val="20"/>
                <w:szCs w:val="20"/>
              </w:rPr>
              <w:t>кл</w:t>
            </w:r>
            <w:proofErr w:type="spellEnd"/>
            <w:r w:rsidRPr="00C839F2">
              <w:rPr>
                <w:sz w:val="20"/>
                <w:szCs w:val="20"/>
              </w:rPr>
              <w:t>. 2010</w:t>
            </w:r>
          </w:p>
          <w:p w:rsidR="00815071" w:rsidRPr="00C839F2" w:rsidRDefault="00815071" w:rsidP="00C839F2">
            <w:pPr>
              <w:rPr>
                <w:sz w:val="20"/>
                <w:szCs w:val="20"/>
              </w:rPr>
            </w:pPr>
            <w:proofErr w:type="spellStart"/>
            <w:r w:rsidRPr="00C839F2">
              <w:rPr>
                <w:sz w:val="20"/>
                <w:szCs w:val="20"/>
              </w:rPr>
              <w:t>А.А.Данилов</w:t>
            </w:r>
            <w:proofErr w:type="spellEnd"/>
            <w:r w:rsidRPr="00C839F2">
              <w:rPr>
                <w:sz w:val="20"/>
                <w:szCs w:val="20"/>
              </w:rPr>
              <w:t xml:space="preserve">, </w:t>
            </w:r>
            <w:proofErr w:type="spellStart"/>
            <w:r w:rsidRPr="00C839F2">
              <w:rPr>
                <w:sz w:val="20"/>
                <w:szCs w:val="20"/>
              </w:rPr>
              <w:t>Л.Г.Косулина</w:t>
            </w:r>
            <w:proofErr w:type="spellEnd"/>
            <w:r w:rsidRPr="00C839F2">
              <w:rPr>
                <w:sz w:val="20"/>
                <w:szCs w:val="20"/>
              </w:rPr>
              <w:t xml:space="preserve">, М.Ю. </w:t>
            </w:r>
            <w:proofErr w:type="spellStart"/>
            <w:r w:rsidRPr="00C839F2">
              <w:rPr>
                <w:sz w:val="20"/>
                <w:szCs w:val="20"/>
              </w:rPr>
              <w:t>Бранд</w:t>
            </w:r>
            <w:proofErr w:type="spellEnd"/>
            <w:r w:rsidRPr="00C839F2">
              <w:rPr>
                <w:sz w:val="20"/>
                <w:szCs w:val="20"/>
              </w:rPr>
              <w:t>.  История России. 20- начало 21 века. 2008 год</w:t>
            </w:r>
          </w:p>
          <w:p w:rsidR="00815071" w:rsidRPr="00C839F2" w:rsidRDefault="00815071" w:rsidP="00C839F2">
            <w:pPr>
              <w:rPr>
                <w:sz w:val="20"/>
                <w:szCs w:val="20"/>
              </w:rPr>
            </w:pPr>
            <w:r w:rsidRPr="00C839F2">
              <w:rPr>
                <w:sz w:val="20"/>
                <w:szCs w:val="20"/>
              </w:rPr>
              <w:t>История Кузбасса. 2010 год</w:t>
            </w:r>
          </w:p>
          <w:p w:rsidR="00815071" w:rsidRPr="00C839F2" w:rsidRDefault="00815071" w:rsidP="00C839F2">
            <w:pPr>
              <w:rPr>
                <w:sz w:val="20"/>
                <w:szCs w:val="20"/>
              </w:rPr>
            </w:pPr>
            <w:r w:rsidRPr="00C839F2">
              <w:rPr>
                <w:sz w:val="20"/>
                <w:szCs w:val="20"/>
              </w:rPr>
              <w:t xml:space="preserve">Отв. редактор Н.П. </w:t>
            </w:r>
            <w:proofErr w:type="spellStart"/>
            <w:r w:rsidRPr="00C839F2">
              <w:rPr>
                <w:sz w:val="20"/>
                <w:szCs w:val="20"/>
              </w:rPr>
              <w:t>Шуранов</w:t>
            </w:r>
            <w:proofErr w:type="spellEnd"/>
          </w:p>
        </w:tc>
        <w:tc>
          <w:tcPr>
            <w:tcW w:w="2835" w:type="dxa"/>
            <w:vMerge/>
            <w:vAlign w:val="center"/>
          </w:tcPr>
          <w:p w:rsidR="00815071" w:rsidRPr="00C839F2" w:rsidRDefault="00815071" w:rsidP="00C839F2">
            <w:pPr>
              <w:rPr>
                <w:sz w:val="20"/>
                <w:szCs w:val="20"/>
              </w:rPr>
            </w:pPr>
          </w:p>
        </w:tc>
        <w:tc>
          <w:tcPr>
            <w:tcW w:w="1951" w:type="dxa"/>
            <w:vMerge/>
            <w:vAlign w:val="center"/>
          </w:tcPr>
          <w:p w:rsidR="00815071" w:rsidRPr="00C839F2" w:rsidRDefault="00815071" w:rsidP="00C839F2">
            <w:pPr>
              <w:rPr>
                <w:sz w:val="20"/>
                <w:szCs w:val="20"/>
              </w:rPr>
            </w:pPr>
          </w:p>
        </w:tc>
      </w:tr>
      <w:tr w:rsidR="00815071" w:rsidRPr="00C839F2" w:rsidTr="00A53592">
        <w:trPr>
          <w:trHeight w:val="865"/>
        </w:trPr>
        <w:tc>
          <w:tcPr>
            <w:tcW w:w="1276" w:type="dxa"/>
            <w:vAlign w:val="center"/>
          </w:tcPr>
          <w:p w:rsidR="00815071" w:rsidRPr="00C839F2" w:rsidRDefault="00815071" w:rsidP="00C839F2">
            <w:pPr>
              <w:jc w:val="center"/>
              <w:rPr>
                <w:b/>
                <w:sz w:val="20"/>
                <w:szCs w:val="20"/>
              </w:rPr>
            </w:pPr>
            <w:r w:rsidRPr="00C839F2">
              <w:rPr>
                <w:b/>
                <w:sz w:val="20"/>
                <w:szCs w:val="20"/>
              </w:rPr>
              <w:t>10</w:t>
            </w:r>
          </w:p>
        </w:tc>
        <w:tc>
          <w:tcPr>
            <w:tcW w:w="4394" w:type="dxa"/>
            <w:vAlign w:val="center"/>
          </w:tcPr>
          <w:p w:rsidR="00815071" w:rsidRPr="00C839F2" w:rsidRDefault="00815071" w:rsidP="00C839F2">
            <w:pPr>
              <w:rPr>
                <w:sz w:val="20"/>
                <w:szCs w:val="20"/>
              </w:rPr>
            </w:pPr>
            <w:proofErr w:type="spellStart"/>
            <w:r w:rsidRPr="00C839F2">
              <w:rPr>
                <w:sz w:val="20"/>
                <w:szCs w:val="20"/>
              </w:rPr>
              <w:t>А.А.Данилов</w:t>
            </w:r>
            <w:proofErr w:type="spellEnd"/>
            <w:r w:rsidRPr="00C839F2">
              <w:rPr>
                <w:sz w:val="20"/>
                <w:szCs w:val="20"/>
              </w:rPr>
              <w:t xml:space="preserve">, </w:t>
            </w:r>
            <w:proofErr w:type="spellStart"/>
            <w:r w:rsidRPr="00C839F2">
              <w:rPr>
                <w:sz w:val="20"/>
                <w:szCs w:val="20"/>
              </w:rPr>
              <w:t>Л.Г.Косулина</w:t>
            </w:r>
            <w:proofErr w:type="spellEnd"/>
            <w:r w:rsidRPr="00C839F2">
              <w:rPr>
                <w:sz w:val="20"/>
                <w:szCs w:val="20"/>
              </w:rPr>
              <w:t xml:space="preserve">, М.Ю. </w:t>
            </w:r>
            <w:proofErr w:type="spellStart"/>
            <w:r w:rsidRPr="00C839F2">
              <w:rPr>
                <w:sz w:val="20"/>
                <w:szCs w:val="20"/>
              </w:rPr>
              <w:t>Бранд</w:t>
            </w:r>
            <w:proofErr w:type="spellEnd"/>
            <w:r w:rsidRPr="00C839F2">
              <w:rPr>
                <w:sz w:val="20"/>
                <w:szCs w:val="20"/>
              </w:rPr>
              <w:t>.  История. 10 класс. 2011 год</w:t>
            </w:r>
          </w:p>
        </w:tc>
        <w:tc>
          <w:tcPr>
            <w:tcW w:w="2835" w:type="dxa"/>
            <w:vMerge w:val="restart"/>
            <w:vAlign w:val="center"/>
          </w:tcPr>
          <w:p w:rsidR="00815071" w:rsidRPr="00C839F2" w:rsidRDefault="00815071" w:rsidP="00C839F2">
            <w:pPr>
              <w:rPr>
                <w:sz w:val="20"/>
                <w:szCs w:val="20"/>
              </w:rPr>
            </w:pPr>
            <w:r w:rsidRPr="00C839F2">
              <w:rPr>
                <w:sz w:val="20"/>
                <w:szCs w:val="20"/>
              </w:rPr>
              <w:t>Программа  А.А</w:t>
            </w:r>
            <w:proofErr w:type="gramStart"/>
            <w:r w:rsidR="00C839F2">
              <w:rPr>
                <w:sz w:val="20"/>
                <w:szCs w:val="20"/>
              </w:rPr>
              <w:t xml:space="preserve"> </w:t>
            </w:r>
            <w:r w:rsidRPr="00C839F2">
              <w:rPr>
                <w:sz w:val="20"/>
                <w:szCs w:val="20"/>
              </w:rPr>
              <w:t>.</w:t>
            </w:r>
            <w:proofErr w:type="gramEnd"/>
            <w:r w:rsidRPr="00C839F2">
              <w:rPr>
                <w:sz w:val="20"/>
                <w:szCs w:val="20"/>
              </w:rPr>
              <w:t>Данилов, Л.Г.</w:t>
            </w:r>
            <w:r w:rsidR="00C839F2">
              <w:rPr>
                <w:sz w:val="20"/>
                <w:szCs w:val="20"/>
              </w:rPr>
              <w:t xml:space="preserve"> </w:t>
            </w:r>
            <w:r w:rsidRPr="00C839F2">
              <w:rPr>
                <w:sz w:val="20"/>
                <w:szCs w:val="20"/>
              </w:rPr>
              <w:t xml:space="preserve">Косулина, М.Ю. </w:t>
            </w:r>
            <w:proofErr w:type="spellStart"/>
            <w:r w:rsidRPr="00C839F2">
              <w:rPr>
                <w:sz w:val="20"/>
                <w:szCs w:val="20"/>
              </w:rPr>
              <w:t>Бранд</w:t>
            </w:r>
            <w:proofErr w:type="spellEnd"/>
            <w:r w:rsidRPr="00C839F2">
              <w:rPr>
                <w:sz w:val="20"/>
                <w:szCs w:val="20"/>
              </w:rPr>
              <w:t xml:space="preserve">.  История по интегрированному курсу «Россия и мир» для 10-11-х </w:t>
            </w:r>
            <w:proofErr w:type="spellStart"/>
            <w:r w:rsidRPr="00C839F2">
              <w:rPr>
                <w:sz w:val="20"/>
                <w:szCs w:val="20"/>
              </w:rPr>
              <w:t>кл</w:t>
            </w:r>
            <w:proofErr w:type="spellEnd"/>
            <w:r w:rsidRPr="00C839F2">
              <w:rPr>
                <w:sz w:val="20"/>
                <w:szCs w:val="20"/>
              </w:rPr>
              <w:t>. 2010</w:t>
            </w:r>
          </w:p>
        </w:tc>
        <w:tc>
          <w:tcPr>
            <w:tcW w:w="1951" w:type="dxa"/>
            <w:vMerge w:val="restart"/>
            <w:vAlign w:val="center"/>
          </w:tcPr>
          <w:p w:rsidR="00815071" w:rsidRPr="00C839F2" w:rsidRDefault="00815071" w:rsidP="00C839F2">
            <w:pPr>
              <w:rPr>
                <w:sz w:val="20"/>
                <w:szCs w:val="20"/>
              </w:rPr>
            </w:pPr>
            <w:r w:rsidRPr="00C839F2">
              <w:rPr>
                <w:sz w:val="20"/>
                <w:szCs w:val="20"/>
              </w:rPr>
              <w:t>Просвещение</w:t>
            </w:r>
          </w:p>
          <w:p w:rsidR="00815071" w:rsidRPr="00C839F2" w:rsidRDefault="00815071" w:rsidP="00C839F2">
            <w:pPr>
              <w:rPr>
                <w:sz w:val="20"/>
                <w:szCs w:val="20"/>
              </w:rPr>
            </w:pPr>
            <w:r w:rsidRPr="00C839F2">
              <w:rPr>
                <w:sz w:val="20"/>
                <w:szCs w:val="20"/>
              </w:rPr>
              <w:t>Дрофа</w:t>
            </w:r>
          </w:p>
          <w:p w:rsidR="00815071" w:rsidRPr="00C839F2" w:rsidRDefault="00815071" w:rsidP="00C839F2">
            <w:pPr>
              <w:rPr>
                <w:sz w:val="20"/>
                <w:szCs w:val="20"/>
              </w:rPr>
            </w:pPr>
          </w:p>
        </w:tc>
      </w:tr>
      <w:tr w:rsidR="00815071" w:rsidRPr="00C839F2" w:rsidTr="00C839F2">
        <w:trPr>
          <w:trHeight w:val="1442"/>
        </w:trPr>
        <w:tc>
          <w:tcPr>
            <w:tcW w:w="1276" w:type="dxa"/>
            <w:tcBorders>
              <w:bottom w:val="single" w:sz="4" w:space="0" w:color="auto"/>
            </w:tcBorders>
            <w:vAlign w:val="center"/>
          </w:tcPr>
          <w:p w:rsidR="00815071" w:rsidRPr="00C839F2" w:rsidRDefault="00815071" w:rsidP="00C839F2">
            <w:pPr>
              <w:jc w:val="center"/>
              <w:rPr>
                <w:b/>
                <w:sz w:val="20"/>
                <w:szCs w:val="20"/>
              </w:rPr>
            </w:pPr>
            <w:r w:rsidRPr="00C839F2">
              <w:rPr>
                <w:b/>
                <w:sz w:val="20"/>
                <w:szCs w:val="20"/>
              </w:rPr>
              <w:t>11</w:t>
            </w:r>
          </w:p>
        </w:tc>
        <w:tc>
          <w:tcPr>
            <w:tcW w:w="4394" w:type="dxa"/>
            <w:tcBorders>
              <w:bottom w:val="single" w:sz="4" w:space="0" w:color="auto"/>
            </w:tcBorders>
            <w:vAlign w:val="center"/>
          </w:tcPr>
          <w:p w:rsidR="00815071" w:rsidRPr="00C839F2" w:rsidRDefault="00815071" w:rsidP="00C839F2">
            <w:pPr>
              <w:rPr>
                <w:sz w:val="20"/>
                <w:szCs w:val="20"/>
              </w:rPr>
            </w:pPr>
            <w:proofErr w:type="spellStart"/>
            <w:r w:rsidRPr="00C839F2">
              <w:rPr>
                <w:sz w:val="20"/>
                <w:szCs w:val="20"/>
              </w:rPr>
              <w:t>А.А.Данилов</w:t>
            </w:r>
            <w:proofErr w:type="spellEnd"/>
            <w:r w:rsidRPr="00C839F2">
              <w:rPr>
                <w:sz w:val="20"/>
                <w:szCs w:val="20"/>
              </w:rPr>
              <w:t xml:space="preserve">, </w:t>
            </w:r>
            <w:proofErr w:type="spellStart"/>
            <w:r w:rsidRPr="00C839F2">
              <w:rPr>
                <w:sz w:val="20"/>
                <w:szCs w:val="20"/>
              </w:rPr>
              <w:t>Л.Г.Косулина</w:t>
            </w:r>
            <w:proofErr w:type="spellEnd"/>
            <w:r w:rsidRPr="00C839F2">
              <w:rPr>
                <w:sz w:val="20"/>
                <w:szCs w:val="20"/>
              </w:rPr>
              <w:t xml:space="preserve">, М.Ю. </w:t>
            </w:r>
            <w:proofErr w:type="spellStart"/>
            <w:r w:rsidRPr="00C839F2">
              <w:rPr>
                <w:sz w:val="20"/>
                <w:szCs w:val="20"/>
              </w:rPr>
              <w:t>Бранд</w:t>
            </w:r>
            <w:proofErr w:type="spellEnd"/>
            <w:r w:rsidRPr="00C839F2">
              <w:rPr>
                <w:sz w:val="20"/>
                <w:szCs w:val="20"/>
              </w:rPr>
              <w:t>.  История. 11 класс. 2011 год</w:t>
            </w:r>
          </w:p>
        </w:tc>
        <w:tc>
          <w:tcPr>
            <w:tcW w:w="2835" w:type="dxa"/>
            <w:vMerge/>
            <w:tcBorders>
              <w:bottom w:val="single" w:sz="4" w:space="0" w:color="auto"/>
            </w:tcBorders>
          </w:tcPr>
          <w:p w:rsidR="00815071" w:rsidRPr="00C839F2" w:rsidRDefault="00815071" w:rsidP="00C839F2">
            <w:pPr>
              <w:jc w:val="both"/>
              <w:rPr>
                <w:sz w:val="20"/>
                <w:szCs w:val="20"/>
              </w:rPr>
            </w:pPr>
          </w:p>
        </w:tc>
        <w:tc>
          <w:tcPr>
            <w:tcW w:w="1951" w:type="dxa"/>
            <w:vMerge/>
            <w:tcBorders>
              <w:bottom w:val="single" w:sz="4" w:space="0" w:color="auto"/>
            </w:tcBorders>
          </w:tcPr>
          <w:p w:rsidR="00815071" w:rsidRPr="00C839F2" w:rsidRDefault="00815071" w:rsidP="00C839F2">
            <w:pPr>
              <w:rPr>
                <w:sz w:val="20"/>
                <w:szCs w:val="20"/>
              </w:rPr>
            </w:pPr>
          </w:p>
        </w:tc>
      </w:tr>
      <w:tr w:rsidR="00815071" w:rsidRPr="00C839F2" w:rsidTr="00C839F2">
        <w:trPr>
          <w:trHeight w:val="460"/>
        </w:trPr>
        <w:tc>
          <w:tcPr>
            <w:tcW w:w="10456" w:type="dxa"/>
            <w:gridSpan w:val="4"/>
            <w:tcBorders>
              <w:top w:val="single" w:sz="4" w:space="0" w:color="auto"/>
            </w:tcBorders>
          </w:tcPr>
          <w:p w:rsidR="00815071" w:rsidRPr="00C839F2" w:rsidRDefault="00815071" w:rsidP="00C839F2">
            <w:pPr>
              <w:jc w:val="center"/>
              <w:rPr>
                <w:b/>
              </w:rPr>
            </w:pPr>
            <w:r w:rsidRPr="00C839F2">
              <w:rPr>
                <w:b/>
              </w:rPr>
              <w:t>Обществознание</w:t>
            </w:r>
          </w:p>
        </w:tc>
      </w:tr>
      <w:tr w:rsidR="00815071" w:rsidRPr="00C839F2" w:rsidTr="00C839F2">
        <w:tc>
          <w:tcPr>
            <w:tcW w:w="1276" w:type="dxa"/>
            <w:vAlign w:val="center"/>
          </w:tcPr>
          <w:p w:rsidR="00815071" w:rsidRPr="00C839F2" w:rsidRDefault="00815071" w:rsidP="00C839F2">
            <w:pPr>
              <w:jc w:val="center"/>
              <w:rPr>
                <w:b/>
                <w:i/>
              </w:rPr>
            </w:pPr>
            <w:r w:rsidRPr="00C839F2">
              <w:rPr>
                <w:b/>
                <w:i/>
              </w:rPr>
              <w:t>Класс</w:t>
            </w:r>
          </w:p>
        </w:tc>
        <w:tc>
          <w:tcPr>
            <w:tcW w:w="4394" w:type="dxa"/>
            <w:vAlign w:val="center"/>
          </w:tcPr>
          <w:p w:rsidR="00815071" w:rsidRPr="00C839F2" w:rsidRDefault="00815071" w:rsidP="00C839F2">
            <w:pPr>
              <w:jc w:val="center"/>
              <w:rPr>
                <w:b/>
                <w:i/>
              </w:rPr>
            </w:pPr>
            <w:r w:rsidRPr="00C839F2">
              <w:rPr>
                <w:b/>
                <w:i/>
              </w:rPr>
              <w:t>Учебник (автор)</w:t>
            </w:r>
          </w:p>
          <w:p w:rsidR="00815071" w:rsidRPr="00C839F2" w:rsidRDefault="00815071" w:rsidP="00C839F2">
            <w:pPr>
              <w:jc w:val="center"/>
              <w:rPr>
                <w:b/>
                <w:i/>
              </w:rPr>
            </w:pPr>
            <w:r w:rsidRPr="00C839F2">
              <w:rPr>
                <w:b/>
                <w:i/>
              </w:rPr>
              <w:t>год издания</w:t>
            </w:r>
          </w:p>
        </w:tc>
        <w:tc>
          <w:tcPr>
            <w:tcW w:w="2835" w:type="dxa"/>
            <w:vAlign w:val="center"/>
          </w:tcPr>
          <w:p w:rsidR="00815071" w:rsidRPr="00C839F2" w:rsidRDefault="00815071" w:rsidP="00C839F2">
            <w:pPr>
              <w:jc w:val="center"/>
              <w:rPr>
                <w:b/>
                <w:i/>
              </w:rPr>
            </w:pPr>
            <w:r w:rsidRPr="00C839F2">
              <w:rPr>
                <w:b/>
                <w:i/>
              </w:rPr>
              <w:t>Программа (автор)</w:t>
            </w:r>
          </w:p>
          <w:p w:rsidR="00815071" w:rsidRPr="00C839F2" w:rsidRDefault="00815071" w:rsidP="00C839F2">
            <w:pPr>
              <w:jc w:val="center"/>
              <w:rPr>
                <w:b/>
                <w:i/>
              </w:rPr>
            </w:pPr>
            <w:r w:rsidRPr="00C839F2">
              <w:rPr>
                <w:b/>
                <w:i/>
              </w:rPr>
              <w:t>год издания</w:t>
            </w:r>
          </w:p>
        </w:tc>
        <w:tc>
          <w:tcPr>
            <w:tcW w:w="1951" w:type="dxa"/>
            <w:vAlign w:val="center"/>
          </w:tcPr>
          <w:p w:rsidR="00815071" w:rsidRPr="00C839F2" w:rsidRDefault="00815071" w:rsidP="00C839F2">
            <w:pPr>
              <w:jc w:val="center"/>
              <w:rPr>
                <w:b/>
                <w:i/>
              </w:rPr>
            </w:pPr>
            <w:r w:rsidRPr="00C839F2">
              <w:rPr>
                <w:b/>
                <w:i/>
              </w:rPr>
              <w:t>Издательство</w:t>
            </w:r>
          </w:p>
        </w:tc>
      </w:tr>
      <w:tr w:rsidR="00C839F2" w:rsidRPr="00C839F2" w:rsidTr="00A53592">
        <w:trPr>
          <w:trHeight w:val="717"/>
        </w:trPr>
        <w:tc>
          <w:tcPr>
            <w:tcW w:w="1276" w:type="dxa"/>
          </w:tcPr>
          <w:p w:rsidR="00C839F2" w:rsidRPr="00C839F2" w:rsidRDefault="00C839F2" w:rsidP="00C839F2">
            <w:pPr>
              <w:jc w:val="center"/>
              <w:rPr>
                <w:b/>
                <w:sz w:val="20"/>
                <w:szCs w:val="20"/>
              </w:rPr>
            </w:pPr>
            <w:r w:rsidRPr="00C839F2">
              <w:rPr>
                <w:b/>
                <w:sz w:val="20"/>
                <w:szCs w:val="20"/>
              </w:rPr>
              <w:t>6</w:t>
            </w:r>
          </w:p>
        </w:tc>
        <w:tc>
          <w:tcPr>
            <w:tcW w:w="4394" w:type="dxa"/>
          </w:tcPr>
          <w:p w:rsidR="00C839F2" w:rsidRPr="00C839F2" w:rsidRDefault="00C839F2" w:rsidP="00C839F2">
            <w:pPr>
              <w:jc w:val="both"/>
              <w:rPr>
                <w:sz w:val="20"/>
                <w:szCs w:val="20"/>
              </w:rPr>
            </w:pPr>
            <w:proofErr w:type="spellStart"/>
            <w:r w:rsidRPr="00C839F2">
              <w:rPr>
                <w:sz w:val="20"/>
                <w:szCs w:val="20"/>
              </w:rPr>
              <w:t>А.И.Кравченко</w:t>
            </w:r>
            <w:proofErr w:type="spellEnd"/>
            <w:r w:rsidRPr="00C839F2">
              <w:rPr>
                <w:sz w:val="20"/>
                <w:szCs w:val="20"/>
              </w:rPr>
              <w:t xml:space="preserve">, </w:t>
            </w:r>
            <w:proofErr w:type="spellStart"/>
            <w:r w:rsidRPr="00C839F2">
              <w:rPr>
                <w:sz w:val="20"/>
                <w:szCs w:val="20"/>
              </w:rPr>
              <w:t>Е.А.Певцова</w:t>
            </w:r>
            <w:proofErr w:type="spellEnd"/>
            <w:r w:rsidRPr="00C839F2">
              <w:rPr>
                <w:sz w:val="20"/>
                <w:szCs w:val="20"/>
              </w:rPr>
              <w:t xml:space="preserve">. Обществознание 6 </w:t>
            </w:r>
            <w:proofErr w:type="spellStart"/>
            <w:r w:rsidRPr="00C839F2">
              <w:rPr>
                <w:sz w:val="20"/>
                <w:szCs w:val="20"/>
              </w:rPr>
              <w:t>кл</w:t>
            </w:r>
            <w:proofErr w:type="spellEnd"/>
            <w:r w:rsidRPr="00C839F2">
              <w:rPr>
                <w:sz w:val="20"/>
                <w:szCs w:val="20"/>
              </w:rPr>
              <w:t>.. 2010 год</w:t>
            </w:r>
          </w:p>
        </w:tc>
        <w:tc>
          <w:tcPr>
            <w:tcW w:w="2835" w:type="dxa"/>
            <w:vMerge w:val="restart"/>
            <w:vAlign w:val="center"/>
          </w:tcPr>
          <w:p w:rsidR="00C839F2" w:rsidRPr="00C839F2" w:rsidRDefault="00C839F2" w:rsidP="00C839F2">
            <w:pPr>
              <w:rPr>
                <w:sz w:val="20"/>
                <w:szCs w:val="20"/>
              </w:rPr>
            </w:pPr>
          </w:p>
        </w:tc>
        <w:tc>
          <w:tcPr>
            <w:tcW w:w="1951" w:type="dxa"/>
            <w:vMerge w:val="restart"/>
            <w:vAlign w:val="center"/>
          </w:tcPr>
          <w:p w:rsidR="00C839F2" w:rsidRPr="00C839F2" w:rsidRDefault="00C839F2" w:rsidP="00C839F2">
            <w:pPr>
              <w:rPr>
                <w:sz w:val="20"/>
                <w:szCs w:val="20"/>
              </w:rPr>
            </w:pPr>
          </w:p>
        </w:tc>
      </w:tr>
      <w:tr w:rsidR="00C839F2" w:rsidRPr="00C839F2" w:rsidTr="00A53592">
        <w:trPr>
          <w:trHeight w:val="684"/>
        </w:trPr>
        <w:tc>
          <w:tcPr>
            <w:tcW w:w="1276" w:type="dxa"/>
          </w:tcPr>
          <w:p w:rsidR="00C839F2" w:rsidRPr="00C839F2" w:rsidRDefault="00C839F2" w:rsidP="00C839F2">
            <w:pPr>
              <w:jc w:val="center"/>
              <w:rPr>
                <w:b/>
                <w:sz w:val="20"/>
                <w:szCs w:val="20"/>
              </w:rPr>
            </w:pPr>
            <w:r w:rsidRPr="00C839F2">
              <w:rPr>
                <w:b/>
                <w:sz w:val="20"/>
                <w:szCs w:val="20"/>
              </w:rPr>
              <w:t>7</w:t>
            </w:r>
          </w:p>
        </w:tc>
        <w:tc>
          <w:tcPr>
            <w:tcW w:w="4394" w:type="dxa"/>
          </w:tcPr>
          <w:p w:rsidR="00C839F2" w:rsidRPr="00C839F2" w:rsidRDefault="00C839F2" w:rsidP="00C839F2">
            <w:pPr>
              <w:jc w:val="both"/>
              <w:rPr>
                <w:sz w:val="20"/>
                <w:szCs w:val="20"/>
              </w:rPr>
            </w:pPr>
            <w:proofErr w:type="spellStart"/>
            <w:r w:rsidRPr="00C839F2">
              <w:rPr>
                <w:sz w:val="20"/>
                <w:szCs w:val="20"/>
              </w:rPr>
              <w:t>А.И.Кравченко</w:t>
            </w:r>
            <w:proofErr w:type="spellEnd"/>
            <w:r w:rsidRPr="00C839F2">
              <w:rPr>
                <w:sz w:val="20"/>
                <w:szCs w:val="20"/>
              </w:rPr>
              <w:t xml:space="preserve">, </w:t>
            </w:r>
            <w:proofErr w:type="spellStart"/>
            <w:r w:rsidRPr="00C839F2">
              <w:rPr>
                <w:sz w:val="20"/>
                <w:szCs w:val="20"/>
              </w:rPr>
              <w:t>Е.А.Певцова</w:t>
            </w:r>
            <w:proofErr w:type="spellEnd"/>
            <w:r w:rsidRPr="00C839F2">
              <w:rPr>
                <w:sz w:val="20"/>
                <w:szCs w:val="20"/>
              </w:rPr>
              <w:t xml:space="preserve">. Обществознание 7 </w:t>
            </w:r>
            <w:proofErr w:type="spellStart"/>
            <w:r w:rsidRPr="00C839F2">
              <w:rPr>
                <w:sz w:val="20"/>
                <w:szCs w:val="20"/>
              </w:rPr>
              <w:t>кл</w:t>
            </w:r>
            <w:proofErr w:type="spellEnd"/>
            <w:r w:rsidRPr="00C839F2">
              <w:rPr>
                <w:sz w:val="20"/>
                <w:szCs w:val="20"/>
              </w:rPr>
              <w:t>.. 2010 год</w:t>
            </w:r>
          </w:p>
        </w:tc>
        <w:tc>
          <w:tcPr>
            <w:tcW w:w="2835" w:type="dxa"/>
            <w:vMerge/>
            <w:vAlign w:val="center"/>
          </w:tcPr>
          <w:p w:rsidR="00C839F2" w:rsidRPr="00C839F2" w:rsidRDefault="00C839F2" w:rsidP="00C839F2">
            <w:pPr>
              <w:rPr>
                <w:sz w:val="20"/>
                <w:szCs w:val="20"/>
              </w:rPr>
            </w:pPr>
          </w:p>
        </w:tc>
        <w:tc>
          <w:tcPr>
            <w:tcW w:w="1951" w:type="dxa"/>
            <w:vMerge/>
            <w:vAlign w:val="center"/>
          </w:tcPr>
          <w:p w:rsidR="00C839F2" w:rsidRPr="00C839F2" w:rsidRDefault="00C839F2" w:rsidP="00C839F2">
            <w:pPr>
              <w:rPr>
                <w:sz w:val="20"/>
                <w:szCs w:val="20"/>
              </w:rPr>
            </w:pPr>
          </w:p>
        </w:tc>
      </w:tr>
      <w:tr w:rsidR="00815071" w:rsidRPr="00C839F2" w:rsidTr="00A53592">
        <w:trPr>
          <w:trHeight w:val="993"/>
        </w:trPr>
        <w:tc>
          <w:tcPr>
            <w:tcW w:w="1276" w:type="dxa"/>
          </w:tcPr>
          <w:p w:rsidR="00815071" w:rsidRPr="00C839F2" w:rsidRDefault="00815071" w:rsidP="00C839F2">
            <w:pPr>
              <w:jc w:val="center"/>
              <w:rPr>
                <w:b/>
                <w:sz w:val="20"/>
                <w:szCs w:val="20"/>
              </w:rPr>
            </w:pPr>
            <w:r w:rsidRPr="00C839F2">
              <w:rPr>
                <w:b/>
                <w:sz w:val="20"/>
                <w:szCs w:val="20"/>
              </w:rPr>
              <w:t>8</w:t>
            </w:r>
          </w:p>
        </w:tc>
        <w:tc>
          <w:tcPr>
            <w:tcW w:w="4394" w:type="dxa"/>
          </w:tcPr>
          <w:p w:rsidR="00815071" w:rsidRPr="00C839F2" w:rsidRDefault="00815071" w:rsidP="00C839F2">
            <w:pPr>
              <w:jc w:val="both"/>
              <w:rPr>
                <w:sz w:val="20"/>
                <w:szCs w:val="20"/>
              </w:rPr>
            </w:pPr>
            <w:proofErr w:type="spellStart"/>
            <w:r w:rsidRPr="00C839F2">
              <w:rPr>
                <w:sz w:val="20"/>
                <w:szCs w:val="20"/>
              </w:rPr>
              <w:t>А.И.Кравченко</w:t>
            </w:r>
            <w:proofErr w:type="spellEnd"/>
            <w:r w:rsidRPr="00C839F2">
              <w:rPr>
                <w:sz w:val="20"/>
                <w:szCs w:val="20"/>
              </w:rPr>
              <w:t xml:space="preserve">. Обществознание 8 </w:t>
            </w:r>
            <w:proofErr w:type="spellStart"/>
            <w:r w:rsidRPr="00C839F2">
              <w:rPr>
                <w:sz w:val="20"/>
                <w:szCs w:val="20"/>
              </w:rPr>
              <w:t>кл</w:t>
            </w:r>
            <w:proofErr w:type="spellEnd"/>
            <w:r w:rsidRPr="00C839F2">
              <w:rPr>
                <w:sz w:val="20"/>
                <w:szCs w:val="20"/>
              </w:rPr>
              <w:t>.. 2010 год</w:t>
            </w:r>
          </w:p>
        </w:tc>
        <w:tc>
          <w:tcPr>
            <w:tcW w:w="2835" w:type="dxa"/>
            <w:vMerge w:val="restart"/>
            <w:vAlign w:val="center"/>
          </w:tcPr>
          <w:p w:rsidR="00815071" w:rsidRPr="00C839F2" w:rsidRDefault="00815071" w:rsidP="00C839F2">
            <w:pPr>
              <w:rPr>
                <w:sz w:val="20"/>
                <w:szCs w:val="20"/>
              </w:rPr>
            </w:pPr>
            <w:r w:rsidRPr="00C839F2">
              <w:rPr>
                <w:sz w:val="20"/>
                <w:szCs w:val="20"/>
              </w:rPr>
              <w:t>Авторская программа А.И.</w:t>
            </w:r>
            <w:r w:rsidR="005A41A4">
              <w:rPr>
                <w:sz w:val="20"/>
                <w:szCs w:val="20"/>
              </w:rPr>
              <w:t xml:space="preserve"> </w:t>
            </w:r>
            <w:r w:rsidRPr="00C839F2">
              <w:rPr>
                <w:sz w:val="20"/>
                <w:szCs w:val="20"/>
              </w:rPr>
              <w:t xml:space="preserve">Кравченко для 8-9 </w:t>
            </w:r>
            <w:proofErr w:type="spellStart"/>
            <w:r w:rsidRPr="00C839F2">
              <w:rPr>
                <w:sz w:val="20"/>
                <w:szCs w:val="20"/>
              </w:rPr>
              <w:t>кл</w:t>
            </w:r>
            <w:proofErr w:type="spellEnd"/>
            <w:r w:rsidRPr="00C839F2">
              <w:rPr>
                <w:sz w:val="20"/>
                <w:szCs w:val="20"/>
              </w:rPr>
              <w:t>. 2009</w:t>
            </w:r>
          </w:p>
          <w:p w:rsidR="00815071" w:rsidRPr="00C839F2" w:rsidRDefault="00815071" w:rsidP="00C839F2">
            <w:pPr>
              <w:rPr>
                <w:sz w:val="20"/>
                <w:szCs w:val="20"/>
              </w:rPr>
            </w:pPr>
            <w:r w:rsidRPr="00C839F2">
              <w:rPr>
                <w:sz w:val="20"/>
                <w:szCs w:val="20"/>
              </w:rPr>
              <w:t xml:space="preserve">Программа для общеобразовательных учреждений 5-11 </w:t>
            </w:r>
            <w:proofErr w:type="spellStart"/>
            <w:r w:rsidRPr="00C839F2">
              <w:rPr>
                <w:sz w:val="20"/>
                <w:szCs w:val="20"/>
              </w:rPr>
              <w:t>кл</w:t>
            </w:r>
            <w:proofErr w:type="spellEnd"/>
            <w:r w:rsidRPr="00C839F2">
              <w:rPr>
                <w:sz w:val="20"/>
                <w:szCs w:val="20"/>
              </w:rPr>
              <w:t>. по истории и обществознанию. 2009</w:t>
            </w:r>
          </w:p>
        </w:tc>
        <w:tc>
          <w:tcPr>
            <w:tcW w:w="1951" w:type="dxa"/>
            <w:vMerge w:val="restart"/>
            <w:vAlign w:val="center"/>
          </w:tcPr>
          <w:p w:rsidR="00815071" w:rsidRPr="00C839F2" w:rsidRDefault="00815071" w:rsidP="00C839F2">
            <w:pPr>
              <w:rPr>
                <w:sz w:val="20"/>
                <w:szCs w:val="20"/>
              </w:rPr>
            </w:pPr>
            <w:r w:rsidRPr="00C839F2">
              <w:rPr>
                <w:sz w:val="20"/>
                <w:szCs w:val="20"/>
              </w:rPr>
              <w:t>Русское слово</w:t>
            </w:r>
          </w:p>
          <w:p w:rsidR="00815071" w:rsidRPr="00C839F2" w:rsidRDefault="00815071" w:rsidP="00C839F2">
            <w:pPr>
              <w:rPr>
                <w:sz w:val="20"/>
                <w:szCs w:val="20"/>
              </w:rPr>
            </w:pPr>
            <w:r w:rsidRPr="00C839F2">
              <w:rPr>
                <w:sz w:val="20"/>
                <w:szCs w:val="20"/>
              </w:rPr>
              <w:t>Просвещение</w:t>
            </w:r>
          </w:p>
        </w:tc>
      </w:tr>
      <w:tr w:rsidR="00815071" w:rsidRPr="00C839F2" w:rsidTr="005A41A4">
        <w:trPr>
          <w:trHeight w:val="900"/>
        </w:trPr>
        <w:tc>
          <w:tcPr>
            <w:tcW w:w="1276" w:type="dxa"/>
          </w:tcPr>
          <w:p w:rsidR="00815071" w:rsidRPr="00C839F2" w:rsidRDefault="00815071" w:rsidP="00C839F2">
            <w:pPr>
              <w:jc w:val="center"/>
              <w:rPr>
                <w:b/>
                <w:sz w:val="20"/>
                <w:szCs w:val="20"/>
              </w:rPr>
            </w:pPr>
            <w:r w:rsidRPr="00C839F2">
              <w:rPr>
                <w:b/>
                <w:sz w:val="20"/>
                <w:szCs w:val="20"/>
              </w:rPr>
              <w:t>9</w:t>
            </w:r>
          </w:p>
        </w:tc>
        <w:tc>
          <w:tcPr>
            <w:tcW w:w="4394" w:type="dxa"/>
          </w:tcPr>
          <w:p w:rsidR="00815071" w:rsidRPr="00C839F2" w:rsidRDefault="00815071" w:rsidP="00C839F2">
            <w:pPr>
              <w:jc w:val="both"/>
              <w:rPr>
                <w:sz w:val="20"/>
                <w:szCs w:val="20"/>
              </w:rPr>
            </w:pPr>
            <w:proofErr w:type="spellStart"/>
            <w:r w:rsidRPr="00C839F2">
              <w:rPr>
                <w:sz w:val="20"/>
                <w:szCs w:val="20"/>
              </w:rPr>
              <w:t>А.И.Кравченко</w:t>
            </w:r>
            <w:proofErr w:type="spellEnd"/>
            <w:r w:rsidRPr="00C839F2">
              <w:rPr>
                <w:sz w:val="20"/>
                <w:szCs w:val="20"/>
              </w:rPr>
              <w:t xml:space="preserve">, </w:t>
            </w:r>
            <w:proofErr w:type="spellStart"/>
            <w:r w:rsidRPr="00C839F2">
              <w:rPr>
                <w:sz w:val="20"/>
                <w:szCs w:val="20"/>
              </w:rPr>
              <w:t>Е.А.Певцова</w:t>
            </w:r>
            <w:proofErr w:type="spellEnd"/>
            <w:r w:rsidRPr="00C839F2">
              <w:rPr>
                <w:sz w:val="20"/>
                <w:szCs w:val="20"/>
              </w:rPr>
              <w:t xml:space="preserve">. Обществознание 9 </w:t>
            </w:r>
            <w:proofErr w:type="spellStart"/>
            <w:r w:rsidRPr="00C839F2">
              <w:rPr>
                <w:sz w:val="20"/>
                <w:szCs w:val="20"/>
              </w:rPr>
              <w:t>кл</w:t>
            </w:r>
            <w:proofErr w:type="spellEnd"/>
            <w:r w:rsidRPr="00C839F2">
              <w:rPr>
                <w:sz w:val="20"/>
                <w:szCs w:val="20"/>
              </w:rPr>
              <w:t>.. 2012 год</w:t>
            </w:r>
          </w:p>
        </w:tc>
        <w:tc>
          <w:tcPr>
            <w:tcW w:w="2835" w:type="dxa"/>
            <w:vMerge/>
            <w:vAlign w:val="center"/>
          </w:tcPr>
          <w:p w:rsidR="00815071" w:rsidRPr="00C839F2" w:rsidRDefault="00815071" w:rsidP="00C839F2">
            <w:pPr>
              <w:rPr>
                <w:sz w:val="20"/>
                <w:szCs w:val="20"/>
              </w:rPr>
            </w:pPr>
          </w:p>
        </w:tc>
        <w:tc>
          <w:tcPr>
            <w:tcW w:w="1951" w:type="dxa"/>
            <w:vMerge/>
            <w:vAlign w:val="center"/>
          </w:tcPr>
          <w:p w:rsidR="00815071" w:rsidRPr="00C839F2" w:rsidRDefault="00815071" w:rsidP="00C839F2">
            <w:pPr>
              <w:rPr>
                <w:sz w:val="20"/>
                <w:szCs w:val="20"/>
              </w:rPr>
            </w:pPr>
          </w:p>
        </w:tc>
      </w:tr>
      <w:tr w:rsidR="00815071" w:rsidRPr="00C839F2" w:rsidTr="00A53592">
        <w:trPr>
          <w:trHeight w:val="793"/>
        </w:trPr>
        <w:tc>
          <w:tcPr>
            <w:tcW w:w="1276" w:type="dxa"/>
          </w:tcPr>
          <w:p w:rsidR="00815071" w:rsidRPr="00C839F2" w:rsidRDefault="00815071" w:rsidP="00C839F2">
            <w:pPr>
              <w:jc w:val="center"/>
              <w:rPr>
                <w:b/>
                <w:sz w:val="20"/>
                <w:szCs w:val="20"/>
              </w:rPr>
            </w:pPr>
            <w:r w:rsidRPr="00C839F2">
              <w:rPr>
                <w:b/>
                <w:sz w:val="20"/>
                <w:szCs w:val="20"/>
              </w:rPr>
              <w:t>10</w:t>
            </w:r>
          </w:p>
        </w:tc>
        <w:tc>
          <w:tcPr>
            <w:tcW w:w="4394" w:type="dxa"/>
          </w:tcPr>
          <w:p w:rsidR="00815071" w:rsidRPr="00C839F2" w:rsidRDefault="00815071" w:rsidP="00C839F2">
            <w:pPr>
              <w:jc w:val="both"/>
              <w:rPr>
                <w:sz w:val="20"/>
                <w:szCs w:val="20"/>
              </w:rPr>
            </w:pPr>
            <w:proofErr w:type="spellStart"/>
            <w:r w:rsidRPr="00C839F2">
              <w:rPr>
                <w:sz w:val="20"/>
                <w:szCs w:val="20"/>
              </w:rPr>
              <w:t>А.И.Кравченко</w:t>
            </w:r>
            <w:proofErr w:type="spellEnd"/>
            <w:r w:rsidRPr="00C839F2">
              <w:rPr>
                <w:sz w:val="20"/>
                <w:szCs w:val="20"/>
              </w:rPr>
              <w:t xml:space="preserve">. Обществознание 10 </w:t>
            </w:r>
            <w:proofErr w:type="spellStart"/>
            <w:r w:rsidRPr="00C839F2">
              <w:rPr>
                <w:sz w:val="20"/>
                <w:szCs w:val="20"/>
              </w:rPr>
              <w:t>кл</w:t>
            </w:r>
            <w:proofErr w:type="spellEnd"/>
            <w:r w:rsidRPr="00C839F2">
              <w:rPr>
                <w:sz w:val="20"/>
                <w:szCs w:val="20"/>
              </w:rPr>
              <w:t>. 2012 год</w:t>
            </w:r>
          </w:p>
        </w:tc>
        <w:tc>
          <w:tcPr>
            <w:tcW w:w="2835" w:type="dxa"/>
            <w:vMerge w:val="restart"/>
            <w:vAlign w:val="center"/>
          </w:tcPr>
          <w:p w:rsidR="00A92A21" w:rsidRPr="00C839F2" w:rsidRDefault="00815071" w:rsidP="00C839F2">
            <w:pPr>
              <w:rPr>
                <w:sz w:val="20"/>
                <w:szCs w:val="20"/>
              </w:rPr>
            </w:pPr>
            <w:r w:rsidRPr="00C839F2">
              <w:rPr>
                <w:sz w:val="20"/>
                <w:szCs w:val="20"/>
              </w:rPr>
              <w:t xml:space="preserve">Рабочие программы по обществознанию, экономике, праву. 10-11 классы (в </w:t>
            </w:r>
            <w:proofErr w:type="spellStart"/>
            <w:r w:rsidRPr="00C839F2">
              <w:rPr>
                <w:sz w:val="20"/>
                <w:szCs w:val="20"/>
              </w:rPr>
              <w:t>т.ч</w:t>
            </w:r>
            <w:proofErr w:type="spellEnd"/>
            <w:r w:rsidRPr="00C839F2">
              <w:rPr>
                <w:sz w:val="20"/>
                <w:szCs w:val="20"/>
              </w:rPr>
              <w:t>. по программе А.И.</w:t>
            </w:r>
            <w:r w:rsidR="005A41A4">
              <w:rPr>
                <w:sz w:val="20"/>
                <w:szCs w:val="20"/>
              </w:rPr>
              <w:t xml:space="preserve"> </w:t>
            </w:r>
            <w:r w:rsidRPr="00C839F2">
              <w:rPr>
                <w:sz w:val="20"/>
                <w:szCs w:val="20"/>
              </w:rPr>
              <w:t>Кравченко, базовый уровень). 2012</w:t>
            </w:r>
          </w:p>
        </w:tc>
        <w:tc>
          <w:tcPr>
            <w:tcW w:w="1951" w:type="dxa"/>
            <w:vMerge w:val="restart"/>
            <w:vAlign w:val="center"/>
          </w:tcPr>
          <w:p w:rsidR="00815071" w:rsidRPr="00C839F2" w:rsidRDefault="00815071" w:rsidP="00C839F2">
            <w:pPr>
              <w:rPr>
                <w:sz w:val="20"/>
                <w:szCs w:val="20"/>
              </w:rPr>
            </w:pPr>
            <w:r w:rsidRPr="00C839F2">
              <w:rPr>
                <w:sz w:val="20"/>
                <w:szCs w:val="20"/>
              </w:rPr>
              <w:t>Русское слово</w:t>
            </w:r>
          </w:p>
          <w:p w:rsidR="00815071" w:rsidRPr="00C839F2" w:rsidRDefault="00815071" w:rsidP="00C839F2">
            <w:pPr>
              <w:rPr>
                <w:sz w:val="20"/>
                <w:szCs w:val="20"/>
              </w:rPr>
            </w:pPr>
          </w:p>
        </w:tc>
      </w:tr>
      <w:tr w:rsidR="00815071" w:rsidRPr="00C839F2" w:rsidTr="00A92A21">
        <w:trPr>
          <w:trHeight w:val="1144"/>
        </w:trPr>
        <w:tc>
          <w:tcPr>
            <w:tcW w:w="1276" w:type="dxa"/>
          </w:tcPr>
          <w:p w:rsidR="00815071" w:rsidRPr="00C839F2" w:rsidRDefault="00815071" w:rsidP="00C839F2">
            <w:pPr>
              <w:jc w:val="center"/>
              <w:rPr>
                <w:b/>
                <w:sz w:val="20"/>
                <w:szCs w:val="20"/>
              </w:rPr>
            </w:pPr>
            <w:r w:rsidRPr="00C839F2">
              <w:rPr>
                <w:b/>
                <w:sz w:val="20"/>
                <w:szCs w:val="20"/>
              </w:rPr>
              <w:t>11</w:t>
            </w:r>
          </w:p>
        </w:tc>
        <w:tc>
          <w:tcPr>
            <w:tcW w:w="4394" w:type="dxa"/>
          </w:tcPr>
          <w:p w:rsidR="00815071" w:rsidRPr="00C839F2" w:rsidRDefault="00815071" w:rsidP="00C839F2">
            <w:pPr>
              <w:jc w:val="both"/>
              <w:rPr>
                <w:sz w:val="20"/>
                <w:szCs w:val="20"/>
              </w:rPr>
            </w:pPr>
            <w:proofErr w:type="spellStart"/>
            <w:r w:rsidRPr="00C839F2">
              <w:rPr>
                <w:sz w:val="20"/>
                <w:szCs w:val="20"/>
              </w:rPr>
              <w:t>А.И.Кравченко</w:t>
            </w:r>
            <w:proofErr w:type="spellEnd"/>
            <w:r w:rsidRPr="00C839F2">
              <w:rPr>
                <w:sz w:val="20"/>
                <w:szCs w:val="20"/>
              </w:rPr>
              <w:t xml:space="preserve">, Е.А. Певцова. Обществознание 11 </w:t>
            </w:r>
            <w:proofErr w:type="spellStart"/>
            <w:r w:rsidRPr="00C839F2">
              <w:rPr>
                <w:sz w:val="20"/>
                <w:szCs w:val="20"/>
              </w:rPr>
              <w:t>кл</w:t>
            </w:r>
            <w:proofErr w:type="spellEnd"/>
            <w:r w:rsidRPr="00C839F2">
              <w:rPr>
                <w:sz w:val="20"/>
                <w:szCs w:val="20"/>
              </w:rPr>
              <w:t>. 2012 год</w:t>
            </w:r>
          </w:p>
        </w:tc>
        <w:tc>
          <w:tcPr>
            <w:tcW w:w="2835" w:type="dxa"/>
            <w:vMerge/>
          </w:tcPr>
          <w:p w:rsidR="00815071" w:rsidRPr="00C839F2" w:rsidRDefault="00815071" w:rsidP="00C839F2">
            <w:pPr>
              <w:rPr>
                <w:sz w:val="20"/>
                <w:szCs w:val="20"/>
              </w:rPr>
            </w:pPr>
          </w:p>
        </w:tc>
        <w:tc>
          <w:tcPr>
            <w:tcW w:w="1951" w:type="dxa"/>
            <w:vMerge/>
          </w:tcPr>
          <w:p w:rsidR="00815071" w:rsidRPr="00C839F2" w:rsidRDefault="00815071" w:rsidP="00C839F2">
            <w:pPr>
              <w:jc w:val="center"/>
              <w:rPr>
                <w:sz w:val="20"/>
                <w:szCs w:val="20"/>
              </w:rPr>
            </w:pPr>
          </w:p>
        </w:tc>
      </w:tr>
    </w:tbl>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962"/>
        <w:gridCol w:w="2693"/>
        <w:gridCol w:w="1701"/>
      </w:tblGrid>
      <w:tr w:rsidR="00815071" w:rsidRPr="0092001D" w:rsidTr="00DF52F9">
        <w:tc>
          <w:tcPr>
            <w:tcW w:w="10490" w:type="dxa"/>
            <w:gridSpan w:val="4"/>
            <w:tcBorders>
              <w:top w:val="single" w:sz="4" w:space="0" w:color="auto"/>
            </w:tcBorders>
          </w:tcPr>
          <w:p w:rsidR="00815071" w:rsidRPr="00823C41" w:rsidRDefault="00815071" w:rsidP="00DF52F9">
            <w:pPr>
              <w:jc w:val="center"/>
              <w:rPr>
                <w:b/>
              </w:rPr>
            </w:pPr>
            <w:r w:rsidRPr="0092001D">
              <w:rPr>
                <w:b/>
              </w:rPr>
              <w:lastRenderedPageBreak/>
              <w:br w:type="page"/>
            </w:r>
            <w:r w:rsidRPr="0092001D">
              <w:rPr>
                <w:b/>
              </w:rPr>
              <w:br w:type="page"/>
            </w:r>
            <w:r w:rsidRPr="00823C41">
              <w:rPr>
                <w:b/>
              </w:rPr>
              <w:t>География, природоведение</w:t>
            </w:r>
          </w:p>
        </w:tc>
      </w:tr>
      <w:tr w:rsidR="00815071" w:rsidRPr="0092001D" w:rsidTr="00823C41">
        <w:tc>
          <w:tcPr>
            <w:tcW w:w="1134" w:type="dxa"/>
          </w:tcPr>
          <w:p w:rsidR="00815071" w:rsidRPr="00823C41" w:rsidRDefault="00815071" w:rsidP="00DF52F9">
            <w:pPr>
              <w:jc w:val="center"/>
              <w:rPr>
                <w:b/>
                <w:i/>
              </w:rPr>
            </w:pPr>
            <w:r w:rsidRPr="00823C41">
              <w:rPr>
                <w:b/>
                <w:i/>
              </w:rPr>
              <w:t xml:space="preserve">Класс </w:t>
            </w:r>
          </w:p>
        </w:tc>
        <w:tc>
          <w:tcPr>
            <w:tcW w:w="4962" w:type="dxa"/>
          </w:tcPr>
          <w:p w:rsidR="00815071" w:rsidRPr="00823C41" w:rsidRDefault="00815071" w:rsidP="00DF52F9">
            <w:pPr>
              <w:jc w:val="center"/>
              <w:rPr>
                <w:b/>
                <w:i/>
              </w:rPr>
            </w:pPr>
            <w:r w:rsidRPr="00823C41">
              <w:rPr>
                <w:b/>
                <w:i/>
              </w:rPr>
              <w:t xml:space="preserve">Учебник (автор) </w:t>
            </w:r>
          </w:p>
          <w:p w:rsidR="00815071" w:rsidRPr="00823C41" w:rsidRDefault="00815071" w:rsidP="00DF52F9">
            <w:pPr>
              <w:jc w:val="center"/>
              <w:rPr>
                <w:b/>
                <w:i/>
              </w:rPr>
            </w:pPr>
            <w:r w:rsidRPr="00823C41">
              <w:rPr>
                <w:b/>
                <w:i/>
              </w:rPr>
              <w:t>год издания</w:t>
            </w:r>
          </w:p>
        </w:tc>
        <w:tc>
          <w:tcPr>
            <w:tcW w:w="2693" w:type="dxa"/>
          </w:tcPr>
          <w:p w:rsidR="00815071" w:rsidRPr="00823C41" w:rsidRDefault="00815071" w:rsidP="00DF52F9">
            <w:pPr>
              <w:jc w:val="center"/>
              <w:rPr>
                <w:b/>
                <w:i/>
              </w:rPr>
            </w:pPr>
            <w:r w:rsidRPr="00823C41">
              <w:rPr>
                <w:b/>
                <w:i/>
              </w:rPr>
              <w:t xml:space="preserve">Программа (автор) </w:t>
            </w:r>
          </w:p>
          <w:p w:rsidR="00815071" w:rsidRPr="00823C41" w:rsidRDefault="00815071" w:rsidP="00DF52F9">
            <w:pPr>
              <w:jc w:val="center"/>
              <w:rPr>
                <w:b/>
                <w:i/>
              </w:rPr>
            </w:pPr>
            <w:r w:rsidRPr="00823C41">
              <w:rPr>
                <w:b/>
                <w:i/>
              </w:rPr>
              <w:t>год издания</w:t>
            </w:r>
          </w:p>
        </w:tc>
        <w:tc>
          <w:tcPr>
            <w:tcW w:w="1701" w:type="dxa"/>
          </w:tcPr>
          <w:p w:rsidR="00815071" w:rsidRPr="00823C41" w:rsidRDefault="00815071" w:rsidP="00DF52F9">
            <w:pPr>
              <w:jc w:val="center"/>
              <w:rPr>
                <w:b/>
                <w:i/>
              </w:rPr>
            </w:pPr>
            <w:r w:rsidRPr="00823C41">
              <w:rPr>
                <w:b/>
                <w:i/>
              </w:rPr>
              <w:t xml:space="preserve">Издательство </w:t>
            </w:r>
          </w:p>
        </w:tc>
      </w:tr>
      <w:tr w:rsidR="00823C41" w:rsidRPr="0092001D" w:rsidTr="00823C41">
        <w:trPr>
          <w:trHeight w:val="706"/>
        </w:trPr>
        <w:tc>
          <w:tcPr>
            <w:tcW w:w="1134" w:type="dxa"/>
            <w:tcBorders>
              <w:bottom w:val="single" w:sz="4" w:space="0" w:color="auto"/>
            </w:tcBorders>
          </w:tcPr>
          <w:p w:rsidR="00823C41" w:rsidRPr="00823C41" w:rsidRDefault="00823C41" w:rsidP="00DF52F9">
            <w:pPr>
              <w:jc w:val="center"/>
              <w:rPr>
                <w:b/>
                <w:sz w:val="20"/>
                <w:szCs w:val="20"/>
              </w:rPr>
            </w:pPr>
            <w:r w:rsidRPr="00823C41">
              <w:rPr>
                <w:b/>
                <w:sz w:val="20"/>
                <w:szCs w:val="20"/>
              </w:rPr>
              <w:t>6</w:t>
            </w:r>
          </w:p>
        </w:tc>
        <w:tc>
          <w:tcPr>
            <w:tcW w:w="4962" w:type="dxa"/>
            <w:tcBorders>
              <w:bottom w:val="single" w:sz="4" w:space="0" w:color="auto"/>
            </w:tcBorders>
          </w:tcPr>
          <w:p w:rsidR="00823C41" w:rsidRPr="00823C41" w:rsidRDefault="00823C41" w:rsidP="00DF52F9">
            <w:pPr>
              <w:jc w:val="both"/>
              <w:rPr>
                <w:color w:val="FF0000"/>
                <w:sz w:val="20"/>
                <w:szCs w:val="20"/>
              </w:rPr>
            </w:pPr>
            <w:r w:rsidRPr="00823C41">
              <w:rPr>
                <w:sz w:val="20"/>
                <w:szCs w:val="20"/>
              </w:rPr>
              <w:t xml:space="preserve">География.  Землеведение. 6 </w:t>
            </w:r>
            <w:proofErr w:type="spellStart"/>
            <w:r w:rsidRPr="00823C41">
              <w:rPr>
                <w:sz w:val="20"/>
                <w:szCs w:val="20"/>
              </w:rPr>
              <w:t>кл</w:t>
            </w:r>
            <w:proofErr w:type="spellEnd"/>
            <w:r w:rsidRPr="00823C41">
              <w:rPr>
                <w:sz w:val="20"/>
                <w:szCs w:val="20"/>
              </w:rPr>
              <w:t>. : учеб</w:t>
            </w:r>
            <w:proofErr w:type="gramStart"/>
            <w:r w:rsidRPr="00823C41">
              <w:rPr>
                <w:sz w:val="20"/>
                <w:szCs w:val="20"/>
              </w:rPr>
              <w:t>.</w:t>
            </w:r>
            <w:proofErr w:type="gramEnd"/>
            <w:r w:rsidRPr="00823C41">
              <w:rPr>
                <w:sz w:val="20"/>
                <w:szCs w:val="20"/>
              </w:rPr>
              <w:t xml:space="preserve"> </w:t>
            </w:r>
            <w:proofErr w:type="gramStart"/>
            <w:r w:rsidRPr="00823C41">
              <w:rPr>
                <w:sz w:val="20"/>
                <w:szCs w:val="20"/>
              </w:rPr>
              <w:t>д</w:t>
            </w:r>
            <w:proofErr w:type="gramEnd"/>
            <w:r w:rsidRPr="00823C41">
              <w:rPr>
                <w:sz w:val="20"/>
                <w:szCs w:val="20"/>
              </w:rPr>
              <w:t xml:space="preserve">ля </w:t>
            </w:r>
            <w:proofErr w:type="spellStart"/>
            <w:r w:rsidRPr="00823C41">
              <w:rPr>
                <w:sz w:val="20"/>
                <w:szCs w:val="20"/>
              </w:rPr>
              <w:t>общеобразоват</w:t>
            </w:r>
            <w:proofErr w:type="spellEnd"/>
            <w:r w:rsidRPr="00823C41">
              <w:rPr>
                <w:sz w:val="20"/>
                <w:szCs w:val="20"/>
              </w:rPr>
              <w:t xml:space="preserve">. учреждений / </w:t>
            </w:r>
            <w:proofErr w:type="spellStart"/>
            <w:r w:rsidRPr="00823C41">
              <w:rPr>
                <w:sz w:val="20"/>
                <w:szCs w:val="20"/>
              </w:rPr>
              <w:t>В.П.Дронов</w:t>
            </w:r>
            <w:proofErr w:type="spellEnd"/>
            <w:r w:rsidRPr="00823C41">
              <w:rPr>
                <w:sz w:val="20"/>
                <w:szCs w:val="20"/>
              </w:rPr>
              <w:t xml:space="preserve">, Л.Е. Савельева. – 6 –е изд., стереотип, 2011 год </w:t>
            </w:r>
          </w:p>
        </w:tc>
        <w:tc>
          <w:tcPr>
            <w:tcW w:w="2693" w:type="dxa"/>
            <w:vMerge w:val="restart"/>
            <w:tcBorders>
              <w:bottom w:val="single" w:sz="4" w:space="0" w:color="auto"/>
            </w:tcBorders>
            <w:vAlign w:val="center"/>
          </w:tcPr>
          <w:p w:rsidR="00823C41" w:rsidRPr="00823C41" w:rsidRDefault="00823C41" w:rsidP="00823C41">
            <w:pPr>
              <w:rPr>
                <w:color w:val="FF0000"/>
                <w:sz w:val="20"/>
                <w:szCs w:val="20"/>
              </w:rPr>
            </w:pPr>
            <w:r w:rsidRPr="00823C41">
              <w:rPr>
                <w:sz w:val="20"/>
                <w:szCs w:val="20"/>
              </w:rPr>
              <w:t>Программы для общеобразовательных учреждений: География. 6 – 11 классы / сост. Е.В. Овсянникова. – 2 –е изд., стереотип, 2009</w:t>
            </w:r>
          </w:p>
        </w:tc>
        <w:tc>
          <w:tcPr>
            <w:tcW w:w="1701" w:type="dxa"/>
            <w:vMerge w:val="restart"/>
            <w:vAlign w:val="center"/>
          </w:tcPr>
          <w:p w:rsidR="00823C41" w:rsidRPr="00823C41" w:rsidRDefault="00823C41" w:rsidP="00823C41">
            <w:pPr>
              <w:jc w:val="center"/>
              <w:rPr>
                <w:sz w:val="20"/>
                <w:szCs w:val="20"/>
              </w:rPr>
            </w:pPr>
            <w:r w:rsidRPr="00823C41">
              <w:rPr>
                <w:sz w:val="20"/>
                <w:szCs w:val="20"/>
              </w:rPr>
              <w:t>Дрофа</w:t>
            </w:r>
          </w:p>
          <w:p w:rsidR="00823C41" w:rsidRPr="00823C41" w:rsidRDefault="00823C41" w:rsidP="00823C41">
            <w:pPr>
              <w:jc w:val="center"/>
              <w:rPr>
                <w:sz w:val="20"/>
                <w:szCs w:val="20"/>
              </w:rPr>
            </w:pPr>
          </w:p>
        </w:tc>
      </w:tr>
      <w:tr w:rsidR="00823C41" w:rsidRPr="0092001D" w:rsidTr="00823C41">
        <w:tc>
          <w:tcPr>
            <w:tcW w:w="1134" w:type="dxa"/>
          </w:tcPr>
          <w:p w:rsidR="00823C41" w:rsidRPr="00823C41" w:rsidRDefault="00823C41" w:rsidP="00DF52F9">
            <w:pPr>
              <w:jc w:val="center"/>
              <w:rPr>
                <w:b/>
                <w:sz w:val="20"/>
                <w:szCs w:val="20"/>
              </w:rPr>
            </w:pPr>
            <w:r w:rsidRPr="00823C41">
              <w:rPr>
                <w:b/>
                <w:sz w:val="20"/>
                <w:szCs w:val="20"/>
              </w:rPr>
              <w:t>7</w:t>
            </w:r>
          </w:p>
        </w:tc>
        <w:tc>
          <w:tcPr>
            <w:tcW w:w="4962" w:type="dxa"/>
          </w:tcPr>
          <w:p w:rsidR="00823C41" w:rsidRPr="00823C41" w:rsidRDefault="00823C41" w:rsidP="00823C41">
            <w:pPr>
              <w:jc w:val="both"/>
              <w:rPr>
                <w:sz w:val="20"/>
                <w:szCs w:val="20"/>
              </w:rPr>
            </w:pPr>
            <w:r w:rsidRPr="00823C41">
              <w:rPr>
                <w:sz w:val="20"/>
                <w:szCs w:val="20"/>
              </w:rPr>
              <w:t xml:space="preserve">География. Материки, океаны, народы и страны. 7 </w:t>
            </w:r>
            <w:proofErr w:type="spellStart"/>
            <w:r w:rsidRPr="00823C41">
              <w:rPr>
                <w:sz w:val="20"/>
                <w:szCs w:val="20"/>
              </w:rPr>
              <w:t>кл</w:t>
            </w:r>
            <w:proofErr w:type="spellEnd"/>
            <w:r w:rsidRPr="00823C41">
              <w:rPr>
                <w:sz w:val="20"/>
                <w:szCs w:val="20"/>
              </w:rPr>
              <w:t>. : учеб</w:t>
            </w:r>
            <w:proofErr w:type="gramStart"/>
            <w:r w:rsidRPr="00823C41">
              <w:rPr>
                <w:sz w:val="20"/>
                <w:szCs w:val="20"/>
              </w:rPr>
              <w:t>.</w:t>
            </w:r>
            <w:proofErr w:type="gramEnd"/>
            <w:r w:rsidRPr="00823C41">
              <w:rPr>
                <w:sz w:val="20"/>
                <w:szCs w:val="20"/>
              </w:rPr>
              <w:t xml:space="preserve"> </w:t>
            </w:r>
            <w:proofErr w:type="gramStart"/>
            <w:r w:rsidRPr="00823C41">
              <w:rPr>
                <w:sz w:val="20"/>
                <w:szCs w:val="20"/>
              </w:rPr>
              <w:t>д</w:t>
            </w:r>
            <w:proofErr w:type="gramEnd"/>
            <w:r w:rsidRPr="00823C41">
              <w:rPr>
                <w:sz w:val="20"/>
                <w:szCs w:val="20"/>
              </w:rPr>
              <w:t xml:space="preserve">ля </w:t>
            </w:r>
            <w:proofErr w:type="spellStart"/>
            <w:r w:rsidRPr="00823C41">
              <w:rPr>
                <w:sz w:val="20"/>
                <w:szCs w:val="20"/>
              </w:rPr>
              <w:t>общеобразоват</w:t>
            </w:r>
            <w:proofErr w:type="spellEnd"/>
            <w:r w:rsidRPr="00823C41">
              <w:rPr>
                <w:sz w:val="20"/>
                <w:szCs w:val="20"/>
              </w:rPr>
              <w:t xml:space="preserve">. учреждений / </w:t>
            </w:r>
            <w:proofErr w:type="spellStart"/>
            <w:r w:rsidRPr="00823C41">
              <w:rPr>
                <w:sz w:val="20"/>
                <w:szCs w:val="20"/>
              </w:rPr>
              <w:t>И.В.Душина</w:t>
            </w:r>
            <w:proofErr w:type="spellEnd"/>
            <w:r w:rsidRPr="00823C41">
              <w:rPr>
                <w:sz w:val="20"/>
                <w:szCs w:val="20"/>
              </w:rPr>
              <w:t xml:space="preserve">, В.А. </w:t>
            </w:r>
            <w:proofErr w:type="spellStart"/>
            <w:r w:rsidRPr="00823C41">
              <w:rPr>
                <w:sz w:val="20"/>
                <w:szCs w:val="20"/>
              </w:rPr>
              <w:t>Коринская</w:t>
            </w:r>
            <w:proofErr w:type="spellEnd"/>
            <w:r w:rsidRPr="00823C41">
              <w:rPr>
                <w:sz w:val="20"/>
                <w:szCs w:val="20"/>
              </w:rPr>
              <w:t xml:space="preserve">, В.А. </w:t>
            </w:r>
            <w:proofErr w:type="spellStart"/>
            <w:r w:rsidRPr="00823C41">
              <w:rPr>
                <w:sz w:val="20"/>
                <w:szCs w:val="20"/>
              </w:rPr>
              <w:t>Щенев</w:t>
            </w:r>
            <w:proofErr w:type="spellEnd"/>
            <w:r w:rsidRPr="00823C41">
              <w:rPr>
                <w:sz w:val="20"/>
                <w:szCs w:val="20"/>
              </w:rPr>
              <w:t xml:space="preserve">. под ред. В.П. Дронова. -  3 – е изд., стереотип, 2010 год </w:t>
            </w:r>
          </w:p>
        </w:tc>
        <w:tc>
          <w:tcPr>
            <w:tcW w:w="2693" w:type="dxa"/>
            <w:vMerge/>
            <w:vAlign w:val="center"/>
          </w:tcPr>
          <w:p w:rsidR="00823C41" w:rsidRPr="00823C41" w:rsidRDefault="00823C41" w:rsidP="00823C41">
            <w:pPr>
              <w:rPr>
                <w:sz w:val="20"/>
                <w:szCs w:val="20"/>
              </w:rPr>
            </w:pPr>
          </w:p>
        </w:tc>
        <w:tc>
          <w:tcPr>
            <w:tcW w:w="1701" w:type="dxa"/>
            <w:vMerge/>
            <w:vAlign w:val="center"/>
          </w:tcPr>
          <w:p w:rsidR="00823C41" w:rsidRPr="00823C41" w:rsidRDefault="00823C41" w:rsidP="00823C41">
            <w:pPr>
              <w:rPr>
                <w:sz w:val="20"/>
                <w:szCs w:val="20"/>
              </w:rPr>
            </w:pPr>
          </w:p>
        </w:tc>
      </w:tr>
      <w:tr w:rsidR="00823C41" w:rsidRPr="0092001D" w:rsidTr="00823C41">
        <w:tc>
          <w:tcPr>
            <w:tcW w:w="1134" w:type="dxa"/>
          </w:tcPr>
          <w:p w:rsidR="00823C41" w:rsidRPr="00823C41" w:rsidRDefault="00823C41" w:rsidP="00DF52F9">
            <w:pPr>
              <w:jc w:val="center"/>
              <w:rPr>
                <w:b/>
                <w:sz w:val="20"/>
                <w:szCs w:val="20"/>
              </w:rPr>
            </w:pPr>
            <w:r w:rsidRPr="00823C41">
              <w:rPr>
                <w:b/>
                <w:sz w:val="20"/>
                <w:szCs w:val="20"/>
              </w:rPr>
              <w:t>8</w:t>
            </w:r>
          </w:p>
        </w:tc>
        <w:tc>
          <w:tcPr>
            <w:tcW w:w="4962" w:type="dxa"/>
          </w:tcPr>
          <w:p w:rsidR="00823C41" w:rsidRPr="00823C41" w:rsidRDefault="00823C41" w:rsidP="00DF52F9">
            <w:pPr>
              <w:jc w:val="both"/>
              <w:rPr>
                <w:sz w:val="20"/>
                <w:szCs w:val="20"/>
              </w:rPr>
            </w:pPr>
            <w:r w:rsidRPr="00823C41">
              <w:rPr>
                <w:sz w:val="20"/>
                <w:szCs w:val="20"/>
              </w:rPr>
              <w:t xml:space="preserve">География России. В 2 кн. Кн.1: Природа, население, хозяйство. 8 </w:t>
            </w:r>
            <w:proofErr w:type="spellStart"/>
            <w:r w:rsidRPr="00823C41">
              <w:rPr>
                <w:sz w:val="20"/>
                <w:szCs w:val="20"/>
              </w:rPr>
              <w:t>кл</w:t>
            </w:r>
            <w:proofErr w:type="spellEnd"/>
            <w:r w:rsidRPr="00823C41">
              <w:rPr>
                <w:sz w:val="20"/>
                <w:szCs w:val="20"/>
              </w:rPr>
              <w:t>. : учеб</w:t>
            </w:r>
            <w:proofErr w:type="gramStart"/>
            <w:r w:rsidRPr="00823C41">
              <w:rPr>
                <w:sz w:val="20"/>
                <w:szCs w:val="20"/>
              </w:rPr>
              <w:t>.</w:t>
            </w:r>
            <w:proofErr w:type="gramEnd"/>
            <w:r w:rsidRPr="00823C41">
              <w:rPr>
                <w:sz w:val="20"/>
                <w:szCs w:val="20"/>
              </w:rPr>
              <w:t xml:space="preserve"> </w:t>
            </w:r>
            <w:proofErr w:type="gramStart"/>
            <w:r w:rsidRPr="00823C41">
              <w:rPr>
                <w:sz w:val="20"/>
                <w:szCs w:val="20"/>
              </w:rPr>
              <w:t>д</w:t>
            </w:r>
            <w:proofErr w:type="gramEnd"/>
            <w:r w:rsidRPr="00823C41">
              <w:rPr>
                <w:sz w:val="20"/>
                <w:szCs w:val="20"/>
              </w:rPr>
              <w:t xml:space="preserve">ля 8-9 </w:t>
            </w:r>
            <w:proofErr w:type="spellStart"/>
            <w:r w:rsidRPr="00823C41">
              <w:rPr>
                <w:sz w:val="20"/>
                <w:szCs w:val="20"/>
              </w:rPr>
              <w:t>кл</w:t>
            </w:r>
            <w:proofErr w:type="spellEnd"/>
            <w:r w:rsidRPr="00823C41">
              <w:rPr>
                <w:sz w:val="20"/>
                <w:szCs w:val="20"/>
              </w:rPr>
              <w:t xml:space="preserve">. </w:t>
            </w:r>
            <w:proofErr w:type="spellStart"/>
            <w:r w:rsidRPr="00823C41">
              <w:rPr>
                <w:sz w:val="20"/>
                <w:szCs w:val="20"/>
              </w:rPr>
              <w:t>общеобразоват</w:t>
            </w:r>
            <w:proofErr w:type="spellEnd"/>
            <w:r w:rsidRPr="00823C41">
              <w:rPr>
                <w:sz w:val="20"/>
                <w:szCs w:val="20"/>
              </w:rPr>
              <w:t>. учреждений / под ред. В.П. Дронова, 14-е издание, стереотипное , 2013 год</w:t>
            </w:r>
          </w:p>
        </w:tc>
        <w:tc>
          <w:tcPr>
            <w:tcW w:w="2693" w:type="dxa"/>
            <w:vMerge/>
            <w:vAlign w:val="center"/>
          </w:tcPr>
          <w:p w:rsidR="00823C41" w:rsidRPr="00823C41" w:rsidRDefault="00823C41" w:rsidP="00823C41">
            <w:pPr>
              <w:rPr>
                <w:sz w:val="20"/>
                <w:szCs w:val="20"/>
              </w:rPr>
            </w:pPr>
          </w:p>
        </w:tc>
        <w:tc>
          <w:tcPr>
            <w:tcW w:w="1701" w:type="dxa"/>
            <w:vMerge/>
            <w:vAlign w:val="center"/>
          </w:tcPr>
          <w:p w:rsidR="00823C41" w:rsidRPr="00823C41" w:rsidRDefault="00823C41" w:rsidP="00823C41">
            <w:pPr>
              <w:rPr>
                <w:sz w:val="20"/>
                <w:szCs w:val="20"/>
              </w:rPr>
            </w:pPr>
          </w:p>
        </w:tc>
      </w:tr>
      <w:tr w:rsidR="00823C41" w:rsidRPr="0092001D" w:rsidTr="00823C41">
        <w:tc>
          <w:tcPr>
            <w:tcW w:w="1134" w:type="dxa"/>
          </w:tcPr>
          <w:p w:rsidR="00823C41" w:rsidRPr="00823C41" w:rsidRDefault="00823C41" w:rsidP="00DF52F9">
            <w:pPr>
              <w:jc w:val="center"/>
              <w:rPr>
                <w:b/>
                <w:sz w:val="20"/>
                <w:szCs w:val="20"/>
              </w:rPr>
            </w:pPr>
            <w:r w:rsidRPr="00823C41">
              <w:rPr>
                <w:b/>
                <w:sz w:val="20"/>
                <w:szCs w:val="20"/>
              </w:rPr>
              <w:t>9</w:t>
            </w:r>
          </w:p>
        </w:tc>
        <w:tc>
          <w:tcPr>
            <w:tcW w:w="4962" w:type="dxa"/>
          </w:tcPr>
          <w:p w:rsidR="00823C41" w:rsidRPr="00823C41" w:rsidRDefault="00823C41" w:rsidP="00823C41">
            <w:pPr>
              <w:jc w:val="both"/>
              <w:rPr>
                <w:sz w:val="20"/>
                <w:szCs w:val="20"/>
              </w:rPr>
            </w:pPr>
            <w:r w:rsidRPr="00823C41">
              <w:rPr>
                <w:sz w:val="20"/>
                <w:szCs w:val="20"/>
              </w:rPr>
              <w:t xml:space="preserve">География России. В 2 кн. Кн.2: Хозяйство и географические районы. 9 </w:t>
            </w:r>
            <w:proofErr w:type="spellStart"/>
            <w:r w:rsidRPr="00823C41">
              <w:rPr>
                <w:sz w:val="20"/>
                <w:szCs w:val="20"/>
              </w:rPr>
              <w:t>кл</w:t>
            </w:r>
            <w:proofErr w:type="spellEnd"/>
            <w:r w:rsidRPr="00823C41">
              <w:rPr>
                <w:sz w:val="20"/>
                <w:szCs w:val="20"/>
              </w:rPr>
              <w:t>. : учеб</w:t>
            </w:r>
            <w:proofErr w:type="gramStart"/>
            <w:r w:rsidRPr="00823C41">
              <w:rPr>
                <w:sz w:val="20"/>
                <w:szCs w:val="20"/>
              </w:rPr>
              <w:t>.</w:t>
            </w:r>
            <w:proofErr w:type="gramEnd"/>
            <w:r w:rsidRPr="00823C41">
              <w:rPr>
                <w:sz w:val="20"/>
                <w:szCs w:val="20"/>
              </w:rPr>
              <w:t xml:space="preserve"> </w:t>
            </w:r>
            <w:proofErr w:type="gramStart"/>
            <w:r w:rsidRPr="00823C41">
              <w:rPr>
                <w:sz w:val="20"/>
                <w:szCs w:val="20"/>
              </w:rPr>
              <w:t>д</w:t>
            </w:r>
            <w:proofErr w:type="gramEnd"/>
            <w:r w:rsidRPr="00823C41">
              <w:rPr>
                <w:sz w:val="20"/>
                <w:szCs w:val="20"/>
              </w:rPr>
              <w:t xml:space="preserve">ля 8-9 </w:t>
            </w:r>
            <w:proofErr w:type="spellStart"/>
            <w:r w:rsidRPr="00823C41">
              <w:rPr>
                <w:sz w:val="20"/>
                <w:szCs w:val="20"/>
              </w:rPr>
              <w:t>кл</w:t>
            </w:r>
            <w:proofErr w:type="spellEnd"/>
            <w:r w:rsidRPr="00823C41">
              <w:rPr>
                <w:sz w:val="20"/>
                <w:szCs w:val="20"/>
              </w:rPr>
              <w:t xml:space="preserve">. </w:t>
            </w:r>
            <w:proofErr w:type="spellStart"/>
            <w:r w:rsidRPr="00823C41">
              <w:rPr>
                <w:sz w:val="20"/>
                <w:szCs w:val="20"/>
              </w:rPr>
              <w:t>общеобразоват</w:t>
            </w:r>
            <w:proofErr w:type="spellEnd"/>
            <w:r w:rsidRPr="00823C41">
              <w:rPr>
                <w:sz w:val="20"/>
                <w:szCs w:val="20"/>
              </w:rPr>
              <w:t xml:space="preserve">. учреждений / под ред. В.П. Дронов, И.И. Баринова, В.Я. Ром, А.А. </w:t>
            </w:r>
            <w:proofErr w:type="spellStart"/>
            <w:r w:rsidRPr="00823C41">
              <w:rPr>
                <w:sz w:val="20"/>
                <w:szCs w:val="20"/>
              </w:rPr>
              <w:t>Лобжанидзе</w:t>
            </w:r>
            <w:proofErr w:type="spellEnd"/>
            <w:r w:rsidRPr="00823C41">
              <w:rPr>
                <w:sz w:val="20"/>
                <w:szCs w:val="20"/>
              </w:rPr>
              <w:t>; под ред. В.П. Дронова, 7 изд., стереотип.-2009 год</w:t>
            </w:r>
          </w:p>
        </w:tc>
        <w:tc>
          <w:tcPr>
            <w:tcW w:w="2693" w:type="dxa"/>
            <w:vMerge/>
            <w:vAlign w:val="center"/>
          </w:tcPr>
          <w:p w:rsidR="00823C41" w:rsidRPr="00823C41" w:rsidRDefault="00823C41" w:rsidP="00823C41">
            <w:pPr>
              <w:rPr>
                <w:sz w:val="20"/>
                <w:szCs w:val="20"/>
              </w:rPr>
            </w:pPr>
          </w:p>
        </w:tc>
        <w:tc>
          <w:tcPr>
            <w:tcW w:w="1701" w:type="dxa"/>
            <w:vMerge/>
            <w:vAlign w:val="center"/>
          </w:tcPr>
          <w:p w:rsidR="00823C41" w:rsidRPr="00823C41" w:rsidRDefault="00823C41" w:rsidP="00823C41">
            <w:pPr>
              <w:rPr>
                <w:sz w:val="20"/>
                <w:szCs w:val="20"/>
              </w:rPr>
            </w:pPr>
          </w:p>
        </w:tc>
      </w:tr>
      <w:tr w:rsidR="00823C41" w:rsidRPr="0092001D" w:rsidTr="00823C41">
        <w:tc>
          <w:tcPr>
            <w:tcW w:w="1134" w:type="dxa"/>
            <w:tcBorders>
              <w:bottom w:val="single" w:sz="4" w:space="0" w:color="auto"/>
            </w:tcBorders>
          </w:tcPr>
          <w:p w:rsidR="00823C41" w:rsidRPr="00823C41" w:rsidRDefault="00823C41" w:rsidP="00DF52F9">
            <w:pPr>
              <w:jc w:val="center"/>
              <w:rPr>
                <w:b/>
                <w:sz w:val="20"/>
                <w:szCs w:val="20"/>
              </w:rPr>
            </w:pPr>
            <w:r w:rsidRPr="00823C41">
              <w:rPr>
                <w:b/>
                <w:sz w:val="20"/>
                <w:szCs w:val="20"/>
              </w:rPr>
              <w:t>10 -11</w:t>
            </w:r>
          </w:p>
        </w:tc>
        <w:tc>
          <w:tcPr>
            <w:tcW w:w="4962" w:type="dxa"/>
            <w:tcBorders>
              <w:bottom w:val="single" w:sz="4" w:space="0" w:color="auto"/>
            </w:tcBorders>
          </w:tcPr>
          <w:p w:rsidR="00823C41" w:rsidRPr="00823C41" w:rsidRDefault="00823C41" w:rsidP="00DF52F9">
            <w:pPr>
              <w:jc w:val="both"/>
              <w:rPr>
                <w:sz w:val="20"/>
                <w:szCs w:val="20"/>
              </w:rPr>
            </w:pPr>
            <w:proofErr w:type="spellStart"/>
            <w:r w:rsidRPr="00823C41">
              <w:rPr>
                <w:sz w:val="20"/>
                <w:szCs w:val="20"/>
              </w:rPr>
              <w:t>Максаковский</w:t>
            </w:r>
            <w:proofErr w:type="spellEnd"/>
            <w:r w:rsidRPr="00823C41">
              <w:rPr>
                <w:sz w:val="20"/>
                <w:szCs w:val="20"/>
              </w:rPr>
              <w:t xml:space="preserve"> В. П. </w:t>
            </w:r>
          </w:p>
          <w:p w:rsidR="00823C41" w:rsidRPr="00823C41" w:rsidRDefault="00823C41" w:rsidP="00DF52F9">
            <w:pPr>
              <w:jc w:val="both"/>
              <w:rPr>
                <w:sz w:val="20"/>
                <w:szCs w:val="20"/>
              </w:rPr>
            </w:pPr>
            <w:r w:rsidRPr="00823C41">
              <w:rPr>
                <w:sz w:val="20"/>
                <w:szCs w:val="20"/>
              </w:rPr>
              <w:t>Экономическая и социальная география мира. 10 класс: учеб</w:t>
            </w:r>
            <w:proofErr w:type="gramStart"/>
            <w:r w:rsidRPr="00823C41">
              <w:rPr>
                <w:sz w:val="20"/>
                <w:szCs w:val="20"/>
              </w:rPr>
              <w:t>.</w:t>
            </w:r>
            <w:proofErr w:type="gramEnd"/>
            <w:r w:rsidRPr="00823C41">
              <w:rPr>
                <w:sz w:val="20"/>
                <w:szCs w:val="20"/>
              </w:rPr>
              <w:t xml:space="preserve"> </w:t>
            </w:r>
            <w:proofErr w:type="gramStart"/>
            <w:r w:rsidRPr="00823C41">
              <w:rPr>
                <w:sz w:val="20"/>
                <w:szCs w:val="20"/>
              </w:rPr>
              <w:t>д</w:t>
            </w:r>
            <w:proofErr w:type="gramEnd"/>
            <w:r w:rsidRPr="00823C41">
              <w:rPr>
                <w:sz w:val="20"/>
                <w:szCs w:val="20"/>
              </w:rPr>
              <w:t xml:space="preserve">ля  общеобразовательных учреждений / В.П. </w:t>
            </w:r>
            <w:proofErr w:type="spellStart"/>
            <w:r w:rsidRPr="00823C41">
              <w:rPr>
                <w:sz w:val="20"/>
                <w:szCs w:val="20"/>
              </w:rPr>
              <w:t>Максаковский</w:t>
            </w:r>
            <w:proofErr w:type="spellEnd"/>
            <w:r w:rsidRPr="00823C41">
              <w:rPr>
                <w:sz w:val="20"/>
                <w:szCs w:val="20"/>
              </w:rPr>
              <w:t>. -19 –е изд.-М.: Просвещение, 2011.</w:t>
            </w:r>
          </w:p>
        </w:tc>
        <w:tc>
          <w:tcPr>
            <w:tcW w:w="2693" w:type="dxa"/>
            <w:tcBorders>
              <w:bottom w:val="single" w:sz="4" w:space="0" w:color="auto"/>
            </w:tcBorders>
            <w:vAlign w:val="center"/>
          </w:tcPr>
          <w:p w:rsidR="00823C41" w:rsidRPr="00823C41" w:rsidRDefault="00823C41" w:rsidP="00823C41">
            <w:pPr>
              <w:rPr>
                <w:sz w:val="20"/>
                <w:szCs w:val="20"/>
              </w:rPr>
            </w:pPr>
            <w:r w:rsidRPr="00823C41">
              <w:rPr>
                <w:sz w:val="20"/>
                <w:szCs w:val="20"/>
              </w:rPr>
              <w:t>Сборник нормативных документов, сост. Э.Д. Днепров, А.Г. Аркадьев, 2011</w:t>
            </w:r>
          </w:p>
        </w:tc>
        <w:tc>
          <w:tcPr>
            <w:tcW w:w="1701" w:type="dxa"/>
            <w:vMerge/>
            <w:tcBorders>
              <w:bottom w:val="single" w:sz="4" w:space="0" w:color="auto"/>
            </w:tcBorders>
            <w:vAlign w:val="center"/>
          </w:tcPr>
          <w:p w:rsidR="00823C41" w:rsidRPr="00823C41" w:rsidRDefault="00823C41" w:rsidP="00823C41">
            <w:pPr>
              <w:rPr>
                <w:sz w:val="20"/>
                <w:szCs w:val="20"/>
              </w:rPr>
            </w:pPr>
          </w:p>
        </w:tc>
      </w:tr>
    </w:tbl>
    <w:p w:rsidR="00815071" w:rsidRDefault="00815071" w:rsidP="00815071"/>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828"/>
        <w:gridCol w:w="3685"/>
        <w:gridCol w:w="1843"/>
      </w:tblGrid>
      <w:tr w:rsidR="00815071" w:rsidRPr="0092001D" w:rsidTr="00DF52F9">
        <w:tc>
          <w:tcPr>
            <w:tcW w:w="10490" w:type="dxa"/>
            <w:gridSpan w:val="4"/>
            <w:tcBorders>
              <w:top w:val="single" w:sz="4" w:space="0" w:color="auto"/>
            </w:tcBorders>
          </w:tcPr>
          <w:p w:rsidR="00815071" w:rsidRPr="00823C41" w:rsidRDefault="00815071" w:rsidP="00DF52F9">
            <w:pPr>
              <w:jc w:val="center"/>
              <w:rPr>
                <w:b/>
              </w:rPr>
            </w:pPr>
            <w:r w:rsidRPr="00823C41">
              <w:rPr>
                <w:b/>
              </w:rPr>
              <w:t xml:space="preserve">Физика </w:t>
            </w:r>
          </w:p>
        </w:tc>
      </w:tr>
      <w:tr w:rsidR="00815071" w:rsidRPr="0092001D" w:rsidTr="00823C41">
        <w:tc>
          <w:tcPr>
            <w:tcW w:w="1134" w:type="dxa"/>
          </w:tcPr>
          <w:p w:rsidR="00815071" w:rsidRPr="00823C41" w:rsidRDefault="00815071" w:rsidP="00DF52F9">
            <w:pPr>
              <w:jc w:val="center"/>
              <w:rPr>
                <w:b/>
                <w:i/>
              </w:rPr>
            </w:pPr>
            <w:r w:rsidRPr="00823C41">
              <w:rPr>
                <w:b/>
                <w:i/>
              </w:rPr>
              <w:t xml:space="preserve">Класс </w:t>
            </w:r>
          </w:p>
        </w:tc>
        <w:tc>
          <w:tcPr>
            <w:tcW w:w="3828" w:type="dxa"/>
          </w:tcPr>
          <w:p w:rsidR="00815071" w:rsidRPr="00823C41" w:rsidRDefault="00815071" w:rsidP="00DF52F9">
            <w:pPr>
              <w:jc w:val="center"/>
              <w:rPr>
                <w:b/>
                <w:i/>
              </w:rPr>
            </w:pPr>
            <w:r w:rsidRPr="00823C41">
              <w:rPr>
                <w:b/>
                <w:i/>
              </w:rPr>
              <w:t xml:space="preserve">Учебник (автор) </w:t>
            </w:r>
          </w:p>
          <w:p w:rsidR="00815071" w:rsidRPr="00823C41" w:rsidRDefault="00815071" w:rsidP="00DF52F9">
            <w:pPr>
              <w:jc w:val="center"/>
              <w:rPr>
                <w:b/>
                <w:i/>
              </w:rPr>
            </w:pPr>
            <w:r w:rsidRPr="00823C41">
              <w:rPr>
                <w:b/>
                <w:i/>
              </w:rPr>
              <w:t>год издания</w:t>
            </w:r>
          </w:p>
        </w:tc>
        <w:tc>
          <w:tcPr>
            <w:tcW w:w="3685" w:type="dxa"/>
          </w:tcPr>
          <w:p w:rsidR="00815071" w:rsidRPr="00823C41" w:rsidRDefault="00815071" w:rsidP="00DF52F9">
            <w:pPr>
              <w:jc w:val="center"/>
              <w:rPr>
                <w:b/>
                <w:i/>
              </w:rPr>
            </w:pPr>
            <w:r w:rsidRPr="00823C41">
              <w:rPr>
                <w:b/>
                <w:i/>
              </w:rPr>
              <w:t xml:space="preserve">Программа (автор) </w:t>
            </w:r>
          </w:p>
          <w:p w:rsidR="00815071" w:rsidRPr="00823C41" w:rsidRDefault="00815071" w:rsidP="00DF52F9">
            <w:pPr>
              <w:jc w:val="center"/>
              <w:rPr>
                <w:b/>
                <w:i/>
              </w:rPr>
            </w:pPr>
            <w:r w:rsidRPr="00823C41">
              <w:rPr>
                <w:b/>
                <w:i/>
              </w:rPr>
              <w:t>год издания</w:t>
            </w:r>
          </w:p>
        </w:tc>
        <w:tc>
          <w:tcPr>
            <w:tcW w:w="1843" w:type="dxa"/>
          </w:tcPr>
          <w:p w:rsidR="00815071" w:rsidRPr="00823C41" w:rsidRDefault="00815071" w:rsidP="00DF52F9">
            <w:pPr>
              <w:jc w:val="center"/>
              <w:rPr>
                <w:b/>
                <w:i/>
              </w:rPr>
            </w:pPr>
            <w:r w:rsidRPr="00823C41">
              <w:rPr>
                <w:b/>
                <w:i/>
              </w:rPr>
              <w:t xml:space="preserve">Издательство </w:t>
            </w:r>
          </w:p>
        </w:tc>
      </w:tr>
      <w:tr w:rsidR="00815071" w:rsidRPr="0092001D" w:rsidTr="00823C41">
        <w:trPr>
          <w:trHeight w:val="350"/>
        </w:trPr>
        <w:tc>
          <w:tcPr>
            <w:tcW w:w="1134" w:type="dxa"/>
            <w:vAlign w:val="center"/>
          </w:tcPr>
          <w:p w:rsidR="00815071" w:rsidRPr="00823C41" w:rsidRDefault="00815071" w:rsidP="00823C41">
            <w:pPr>
              <w:jc w:val="center"/>
              <w:rPr>
                <w:b/>
                <w:sz w:val="20"/>
                <w:szCs w:val="20"/>
              </w:rPr>
            </w:pPr>
            <w:r w:rsidRPr="00823C41">
              <w:rPr>
                <w:b/>
                <w:sz w:val="20"/>
                <w:szCs w:val="20"/>
              </w:rPr>
              <w:t>7</w:t>
            </w:r>
          </w:p>
        </w:tc>
        <w:tc>
          <w:tcPr>
            <w:tcW w:w="3828" w:type="dxa"/>
            <w:vAlign w:val="center"/>
          </w:tcPr>
          <w:p w:rsidR="00815071" w:rsidRPr="00823C41" w:rsidRDefault="00815071" w:rsidP="00823C41">
            <w:pPr>
              <w:pStyle w:val="a8"/>
              <w:ind w:left="0"/>
              <w:rPr>
                <w:sz w:val="20"/>
                <w:szCs w:val="20"/>
              </w:rPr>
            </w:pPr>
            <w:r w:rsidRPr="00823C41">
              <w:rPr>
                <w:sz w:val="20"/>
                <w:szCs w:val="20"/>
              </w:rPr>
              <w:t xml:space="preserve">«Физика - 7» А.В. </w:t>
            </w:r>
            <w:proofErr w:type="spellStart"/>
            <w:r w:rsidRPr="00823C41">
              <w:rPr>
                <w:sz w:val="20"/>
                <w:szCs w:val="20"/>
              </w:rPr>
              <w:t>Перышкин</w:t>
            </w:r>
            <w:proofErr w:type="spellEnd"/>
            <w:r w:rsidRPr="00823C41">
              <w:rPr>
                <w:sz w:val="20"/>
                <w:szCs w:val="20"/>
              </w:rPr>
              <w:t>, 2011 год</w:t>
            </w:r>
          </w:p>
        </w:tc>
        <w:tc>
          <w:tcPr>
            <w:tcW w:w="3685" w:type="dxa"/>
            <w:vMerge w:val="restart"/>
            <w:vAlign w:val="center"/>
          </w:tcPr>
          <w:p w:rsidR="00815071" w:rsidRPr="00823C41" w:rsidRDefault="00815071" w:rsidP="00DF52F9">
            <w:pPr>
              <w:jc w:val="both"/>
              <w:rPr>
                <w:sz w:val="20"/>
                <w:szCs w:val="20"/>
              </w:rPr>
            </w:pPr>
            <w:r w:rsidRPr="00823C41">
              <w:rPr>
                <w:sz w:val="20"/>
                <w:szCs w:val="20"/>
              </w:rPr>
              <w:t xml:space="preserve">Примерные программы по учебным предметам. Физика. 7-9 классы: проект. – М.: Просвещение, 2011. – 48 </w:t>
            </w:r>
            <w:proofErr w:type="gramStart"/>
            <w:r w:rsidRPr="00823C41">
              <w:rPr>
                <w:sz w:val="20"/>
                <w:szCs w:val="20"/>
              </w:rPr>
              <w:t>с</w:t>
            </w:r>
            <w:proofErr w:type="gramEnd"/>
            <w:r w:rsidRPr="00823C41">
              <w:rPr>
                <w:sz w:val="20"/>
                <w:szCs w:val="20"/>
              </w:rPr>
              <w:t>. (Стандарты второго поколения).</w:t>
            </w:r>
          </w:p>
        </w:tc>
        <w:tc>
          <w:tcPr>
            <w:tcW w:w="1843" w:type="dxa"/>
            <w:vMerge w:val="restart"/>
            <w:vAlign w:val="center"/>
          </w:tcPr>
          <w:p w:rsidR="00815071" w:rsidRPr="00823C41" w:rsidRDefault="00815071" w:rsidP="00823C41">
            <w:pPr>
              <w:jc w:val="center"/>
              <w:rPr>
                <w:sz w:val="20"/>
                <w:szCs w:val="20"/>
              </w:rPr>
            </w:pPr>
            <w:r w:rsidRPr="00823C41">
              <w:rPr>
                <w:sz w:val="20"/>
                <w:szCs w:val="20"/>
              </w:rPr>
              <w:t>Дрофа,</w:t>
            </w:r>
          </w:p>
          <w:p w:rsidR="00815071" w:rsidRPr="00823C41" w:rsidRDefault="00815071" w:rsidP="00823C41">
            <w:pPr>
              <w:jc w:val="center"/>
              <w:rPr>
                <w:sz w:val="20"/>
                <w:szCs w:val="20"/>
              </w:rPr>
            </w:pPr>
            <w:r w:rsidRPr="00823C41">
              <w:rPr>
                <w:sz w:val="20"/>
                <w:szCs w:val="20"/>
              </w:rPr>
              <w:t>Просвещение</w:t>
            </w:r>
          </w:p>
          <w:p w:rsidR="00815071" w:rsidRPr="00823C41" w:rsidRDefault="00815071" w:rsidP="00823C41">
            <w:pPr>
              <w:jc w:val="center"/>
              <w:rPr>
                <w:sz w:val="20"/>
                <w:szCs w:val="20"/>
              </w:rPr>
            </w:pPr>
          </w:p>
        </w:tc>
      </w:tr>
      <w:tr w:rsidR="00815071" w:rsidRPr="0092001D" w:rsidTr="00823C41">
        <w:trPr>
          <w:trHeight w:val="429"/>
        </w:trPr>
        <w:tc>
          <w:tcPr>
            <w:tcW w:w="1134" w:type="dxa"/>
            <w:vAlign w:val="center"/>
          </w:tcPr>
          <w:p w:rsidR="00815071" w:rsidRPr="00823C41" w:rsidRDefault="00815071" w:rsidP="00823C41">
            <w:pPr>
              <w:jc w:val="center"/>
              <w:rPr>
                <w:b/>
                <w:sz w:val="20"/>
                <w:szCs w:val="20"/>
              </w:rPr>
            </w:pPr>
            <w:r w:rsidRPr="00823C41">
              <w:rPr>
                <w:b/>
                <w:sz w:val="20"/>
                <w:szCs w:val="20"/>
              </w:rPr>
              <w:t>8</w:t>
            </w:r>
          </w:p>
        </w:tc>
        <w:tc>
          <w:tcPr>
            <w:tcW w:w="3828" w:type="dxa"/>
            <w:vAlign w:val="center"/>
          </w:tcPr>
          <w:p w:rsidR="00815071" w:rsidRPr="00823C41" w:rsidRDefault="00815071" w:rsidP="00823C41">
            <w:pPr>
              <w:pStyle w:val="a8"/>
              <w:ind w:left="0"/>
              <w:rPr>
                <w:sz w:val="20"/>
                <w:szCs w:val="20"/>
              </w:rPr>
            </w:pPr>
            <w:r w:rsidRPr="00823C41">
              <w:rPr>
                <w:sz w:val="20"/>
                <w:szCs w:val="20"/>
              </w:rPr>
              <w:t xml:space="preserve">«Физика - 8», А.В. </w:t>
            </w:r>
            <w:proofErr w:type="spellStart"/>
            <w:r w:rsidRPr="00823C41">
              <w:rPr>
                <w:sz w:val="20"/>
                <w:szCs w:val="20"/>
              </w:rPr>
              <w:t>Перышкин</w:t>
            </w:r>
            <w:proofErr w:type="spellEnd"/>
            <w:r w:rsidRPr="00823C41">
              <w:rPr>
                <w:sz w:val="20"/>
                <w:szCs w:val="20"/>
              </w:rPr>
              <w:t>, 2011 год</w:t>
            </w:r>
          </w:p>
        </w:tc>
        <w:tc>
          <w:tcPr>
            <w:tcW w:w="3685" w:type="dxa"/>
            <w:vMerge/>
          </w:tcPr>
          <w:p w:rsidR="00815071" w:rsidRPr="00823C41" w:rsidRDefault="00815071" w:rsidP="00DF52F9">
            <w:pPr>
              <w:jc w:val="both"/>
              <w:rPr>
                <w:sz w:val="20"/>
                <w:szCs w:val="20"/>
              </w:rPr>
            </w:pPr>
          </w:p>
        </w:tc>
        <w:tc>
          <w:tcPr>
            <w:tcW w:w="1843" w:type="dxa"/>
            <w:vMerge/>
            <w:vAlign w:val="center"/>
          </w:tcPr>
          <w:p w:rsidR="00815071" w:rsidRPr="00823C41" w:rsidRDefault="00815071" w:rsidP="00823C41">
            <w:pPr>
              <w:jc w:val="center"/>
              <w:rPr>
                <w:sz w:val="20"/>
                <w:szCs w:val="20"/>
              </w:rPr>
            </w:pPr>
          </w:p>
        </w:tc>
      </w:tr>
      <w:tr w:rsidR="00815071" w:rsidRPr="0092001D" w:rsidTr="00823C41">
        <w:trPr>
          <w:trHeight w:val="277"/>
        </w:trPr>
        <w:tc>
          <w:tcPr>
            <w:tcW w:w="1134" w:type="dxa"/>
            <w:vAlign w:val="center"/>
          </w:tcPr>
          <w:p w:rsidR="00815071" w:rsidRPr="00823C41" w:rsidRDefault="00815071" w:rsidP="00823C41">
            <w:pPr>
              <w:jc w:val="center"/>
              <w:rPr>
                <w:b/>
                <w:sz w:val="20"/>
                <w:szCs w:val="20"/>
              </w:rPr>
            </w:pPr>
            <w:r w:rsidRPr="00823C41">
              <w:rPr>
                <w:b/>
                <w:sz w:val="20"/>
                <w:szCs w:val="20"/>
              </w:rPr>
              <w:t>9</w:t>
            </w:r>
          </w:p>
        </w:tc>
        <w:tc>
          <w:tcPr>
            <w:tcW w:w="3828" w:type="dxa"/>
            <w:vAlign w:val="center"/>
          </w:tcPr>
          <w:p w:rsidR="00815071" w:rsidRPr="00823C41" w:rsidRDefault="00815071" w:rsidP="00823C41">
            <w:pPr>
              <w:pStyle w:val="a8"/>
              <w:ind w:left="0"/>
              <w:rPr>
                <w:sz w:val="20"/>
                <w:szCs w:val="20"/>
              </w:rPr>
            </w:pPr>
            <w:r w:rsidRPr="00823C41">
              <w:rPr>
                <w:sz w:val="20"/>
                <w:szCs w:val="20"/>
              </w:rPr>
              <w:t xml:space="preserve">«Физика - 9», А.В. </w:t>
            </w:r>
            <w:proofErr w:type="spellStart"/>
            <w:r w:rsidRPr="00823C41">
              <w:rPr>
                <w:sz w:val="20"/>
                <w:szCs w:val="20"/>
              </w:rPr>
              <w:t>Перышкин</w:t>
            </w:r>
            <w:proofErr w:type="spellEnd"/>
            <w:r w:rsidRPr="00823C41">
              <w:rPr>
                <w:sz w:val="20"/>
                <w:szCs w:val="20"/>
              </w:rPr>
              <w:t>, 2012 год</w:t>
            </w:r>
          </w:p>
        </w:tc>
        <w:tc>
          <w:tcPr>
            <w:tcW w:w="3685" w:type="dxa"/>
            <w:vMerge/>
          </w:tcPr>
          <w:p w:rsidR="00815071" w:rsidRPr="00823C41" w:rsidRDefault="00815071" w:rsidP="00DF52F9">
            <w:pPr>
              <w:jc w:val="both"/>
              <w:rPr>
                <w:sz w:val="20"/>
                <w:szCs w:val="20"/>
              </w:rPr>
            </w:pPr>
          </w:p>
        </w:tc>
        <w:tc>
          <w:tcPr>
            <w:tcW w:w="1843" w:type="dxa"/>
            <w:vMerge/>
            <w:vAlign w:val="center"/>
          </w:tcPr>
          <w:p w:rsidR="00815071" w:rsidRPr="00823C41" w:rsidRDefault="00815071" w:rsidP="00823C41">
            <w:pPr>
              <w:jc w:val="center"/>
              <w:rPr>
                <w:sz w:val="20"/>
                <w:szCs w:val="20"/>
              </w:rPr>
            </w:pPr>
          </w:p>
        </w:tc>
      </w:tr>
      <w:tr w:rsidR="00815071" w:rsidRPr="0092001D" w:rsidTr="00823C41">
        <w:trPr>
          <w:trHeight w:val="947"/>
        </w:trPr>
        <w:tc>
          <w:tcPr>
            <w:tcW w:w="1134" w:type="dxa"/>
            <w:vAlign w:val="center"/>
          </w:tcPr>
          <w:p w:rsidR="00815071" w:rsidRPr="00823C41" w:rsidRDefault="00815071" w:rsidP="00823C41">
            <w:pPr>
              <w:jc w:val="center"/>
              <w:rPr>
                <w:b/>
                <w:sz w:val="20"/>
                <w:szCs w:val="20"/>
              </w:rPr>
            </w:pPr>
            <w:r w:rsidRPr="00823C41">
              <w:rPr>
                <w:b/>
                <w:sz w:val="20"/>
                <w:szCs w:val="20"/>
              </w:rPr>
              <w:t>10</w:t>
            </w:r>
          </w:p>
          <w:p w:rsidR="00815071" w:rsidRPr="00823C41" w:rsidRDefault="00815071" w:rsidP="00823C41">
            <w:pPr>
              <w:jc w:val="center"/>
              <w:rPr>
                <w:b/>
                <w:sz w:val="20"/>
                <w:szCs w:val="20"/>
              </w:rPr>
            </w:pPr>
            <w:proofErr w:type="spellStart"/>
            <w:r w:rsidRPr="00823C41">
              <w:rPr>
                <w:b/>
                <w:sz w:val="20"/>
                <w:szCs w:val="20"/>
              </w:rPr>
              <w:t>фт</w:t>
            </w:r>
            <w:proofErr w:type="spellEnd"/>
            <w:r w:rsidRPr="00823C41">
              <w:rPr>
                <w:b/>
                <w:sz w:val="20"/>
                <w:szCs w:val="20"/>
              </w:rPr>
              <w:t xml:space="preserve">, </w:t>
            </w:r>
            <w:proofErr w:type="spellStart"/>
            <w:r w:rsidRPr="00823C41">
              <w:rPr>
                <w:b/>
                <w:sz w:val="20"/>
                <w:szCs w:val="20"/>
              </w:rPr>
              <w:t>хб</w:t>
            </w:r>
            <w:proofErr w:type="spellEnd"/>
            <w:r w:rsidRPr="00823C41">
              <w:rPr>
                <w:b/>
                <w:sz w:val="20"/>
                <w:szCs w:val="20"/>
              </w:rPr>
              <w:t xml:space="preserve">, </w:t>
            </w:r>
            <w:proofErr w:type="spellStart"/>
            <w:proofErr w:type="gramStart"/>
            <w:r w:rsidRPr="00823C41">
              <w:rPr>
                <w:b/>
                <w:sz w:val="20"/>
                <w:szCs w:val="20"/>
              </w:rPr>
              <w:t>ит</w:t>
            </w:r>
            <w:proofErr w:type="spellEnd"/>
            <w:proofErr w:type="gramEnd"/>
          </w:p>
          <w:p w:rsidR="00815071" w:rsidRPr="00823C41" w:rsidRDefault="00815071" w:rsidP="00823C41">
            <w:pPr>
              <w:jc w:val="center"/>
              <w:rPr>
                <w:b/>
                <w:sz w:val="20"/>
                <w:szCs w:val="20"/>
              </w:rPr>
            </w:pPr>
          </w:p>
        </w:tc>
        <w:tc>
          <w:tcPr>
            <w:tcW w:w="3828" w:type="dxa"/>
            <w:vAlign w:val="center"/>
          </w:tcPr>
          <w:p w:rsidR="00815071" w:rsidRPr="00823C41" w:rsidRDefault="00815071" w:rsidP="00823C41">
            <w:pPr>
              <w:pStyle w:val="a8"/>
              <w:ind w:left="0"/>
              <w:rPr>
                <w:sz w:val="20"/>
                <w:szCs w:val="20"/>
              </w:rPr>
            </w:pPr>
            <w:r w:rsidRPr="00823C41">
              <w:rPr>
                <w:sz w:val="20"/>
                <w:szCs w:val="20"/>
              </w:rPr>
              <w:t xml:space="preserve">«Физика -10», Г.Я </w:t>
            </w:r>
            <w:proofErr w:type="spellStart"/>
            <w:r w:rsidRPr="00823C41">
              <w:rPr>
                <w:sz w:val="20"/>
                <w:szCs w:val="20"/>
              </w:rPr>
              <w:t>Мякишев</w:t>
            </w:r>
            <w:proofErr w:type="spellEnd"/>
            <w:r w:rsidRPr="00823C41">
              <w:rPr>
                <w:sz w:val="20"/>
                <w:szCs w:val="20"/>
              </w:rPr>
              <w:t>, 2012 год</w:t>
            </w:r>
          </w:p>
        </w:tc>
        <w:tc>
          <w:tcPr>
            <w:tcW w:w="3685" w:type="dxa"/>
          </w:tcPr>
          <w:p w:rsidR="00815071" w:rsidRPr="00823C41" w:rsidRDefault="00815071" w:rsidP="00DF52F9">
            <w:pPr>
              <w:jc w:val="both"/>
              <w:rPr>
                <w:sz w:val="20"/>
                <w:szCs w:val="20"/>
              </w:rPr>
            </w:pPr>
            <w:r w:rsidRPr="00823C41">
              <w:rPr>
                <w:sz w:val="20"/>
                <w:szCs w:val="20"/>
              </w:rPr>
              <w:t xml:space="preserve">Примерные программы по учебным предметам. Физика. 10-11 классы: проект. – М.: Просвещение, 2010. – 46 </w:t>
            </w:r>
            <w:proofErr w:type="gramStart"/>
            <w:r w:rsidRPr="00823C41">
              <w:rPr>
                <w:sz w:val="20"/>
                <w:szCs w:val="20"/>
              </w:rPr>
              <w:t>с</w:t>
            </w:r>
            <w:proofErr w:type="gramEnd"/>
            <w:r w:rsidRPr="00823C41">
              <w:rPr>
                <w:sz w:val="20"/>
                <w:szCs w:val="20"/>
              </w:rPr>
              <w:t>. (Стандарты второго поколения).</w:t>
            </w:r>
          </w:p>
        </w:tc>
        <w:tc>
          <w:tcPr>
            <w:tcW w:w="1843" w:type="dxa"/>
            <w:vAlign w:val="center"/>
          </w:tcPr>
          <w:p w:rsidR="00815071" w:rsidRPr="00823C41" w:rsidRDefault="00815071" w:rsidP="00823C41">
            <w:pPr>
              <w:jc w:val="center"/>
              <w:rPr>
                <w:sz w:val="20"/>
                <w:szCs w:val="20"/>
              </w:rPr>
            </w:pPr>
            <w:r w:rsidRPr="00823C41">
              <w:rPr>
                <w:sz w:val="20"/>
                <w:szCs w:val="20"/>
              </w:rPr>
              <w:t>Просвещение</w:t>
            </w:r>
          </w:p>
        </w:tc>
      </w:tr>
      <w:tr w:rsidR="00815071" w:rsidRPr="0092001D" w:rsidTr="00823C41">
        <w:trPr>
          <w:trHeight w:val="1002"/>
        </w:trPr>
        <w:tc>
          <w:tcPr>
            <w:tcW w:w="1134" w:type="dxa"/>
            <w:vAlign w:val="center"/>
          </w:tcPr>
          <w:p w:rsidR="00815071" w:rsidRPr="00823C41" w:rsidRDefault="00815071" w:rsidP="00823C41">
            <w:pPr>
              <w:jc w:val="center"/>
              <w:rPr>
                <w:b/>
                <w:sz w:val="20"/>
                <w:szCs w:val="20"/>
              </w:rPr>
            </w:pPr>
            <w:r w:rsidRPr="00823C41">
              <w:rPr>
                <w:b/>
                <w:sz w:val="20"/>
                <w:szCs w:val="20"/>
              </w:rPr>
              <w:t>11</w:t>
            </w:r>
          </w:p>
          <w:p w:rsidR="00815071" w:rsidRPr="00823C41" w:rsidRDefault="00815071" w:rsidP="00823C41">
            <w:pPr>
              <w:jc w:val="center"/>
              <w:rPr>
                <w:b/>
                <w:sz w:val="20"/>
                <w:szCs w:val="20"/>
              </w:rPr>
            </w:pPr>
            <w:proofErr w:type="spellStart"/>
            <w:r w:rsidRPr="00823C41">
              <w:rPr>
                <w:b/>
                <w:sz w:val="20"/>
                <w:szCs w:val="20"/>
              </w:rPr>
              <w:t>фт</w:t>
            </w:r>
            <w:proofErr w:type="spellEnd"/>
            <w:r w:rsidRPr="00823C41">
              <w:rPr>
                <w:b/>
                <w:sz w:val="20"/>
                <w:szCs w:val="20"/>
              </w:rPr>
              <w:t xml:space="preserve">, </w:t>
            </w:r>
            <w:proofErr w:type="spellStart"/>
            <w:proofErr w:type="gramStart"/>
            <w:r w:rsidRPr="00823C41">
              <w:rPr>
                <w:b/>
                <w:sz w:val="20"/>
                <w:szCs w:val="20"/>
              </w:rPr>
              <w:t>ит</w:t>
            </w:r>
            <w:proofErr w:type="spellEnd"/>
            <w:proofErr w:type="gramEnd"/>
            <w:r w:rsidRPr="00823C41">
              <w:rPr>
                <w:b/>
                <w:sz w:val="20"/>
                <w:szCs w:val="20"/>
              </w:rPr>
              <w:t xml:space="preserve">, </w:t>
            </w:r>
            <w:proofErr w:type="spellStart"/>
            <w:r w:rsidRPr="00823C41">
              <w:rPr>
                <w:b/>
                <w:sz w:val="20"/>
                <w:szCs w:val="20"/>
              </w:rPr>
              <w:t>хб</w:t>
            </w:r>
            <w:proofErr w:type="spellEnd"/>
          </w:p>
        </w:tc>
        <w:tc>
          <w:tcPr>
            <w:tcW w:w="3828" w:type="dxa"/>
            <w:vAlign w:val="center"/>
          </w:tcPr>
          <w:p w:rsidR="00815071" w:rsidRPr="00823C41" w:rsidRDefault="00815071" w:rsidP="00823C41">
            <w:pPr>
              <w:pStyle w:val="a8"/>
              <w:tabs>
                <w:tab w:val="left" w:pos="2805"/>
              </w:tabs>
              <w:ind w:left="0"/>
              <w:rPr>
                <w:sz w:val="20"/>
                <w:szCs w:val="20"/>
              </w:rPr>
            </w:pPr>
            <w:r w:rsidRPr="00823C41">
              <w:rPr>
                <w:sz w:val="20"/>
                <w:szCs w:val="20"/>
              </w:rPr>
              <w:t xml:space="preserve">«Физика -11», Г.Я </w:t>
            </w:r>
            <w:proofErr w:type="spellStart"/>
            <w:r w:rsidRPr="00823C41">
              <w:rPr>
                <w:sz w:val="20"/>
                <w:szCs w:val="20"/>
              </w:rPr>
              <w:t>Мякишев</w:t>
            </w:r>
            <w:proofErr w:type="spellEnd"/>
            <w:r w:rsidRPr="00823C41">
              <w:rPr>
                <w:sz w:val="20"/>
                <w:szCs w:val="20"/>
              </w:rPr>
              <w:t xml:space="preserve">, 2012 год </w:t>
            </w:r>
          </w:p>
        </w:tc>
        <w:tc>
          <w:tcPr>
            <w:tcW w:w="3685" w:type="dxa"/>
          </w:tcPr>
          <w:p w:rsidR="00815071" w:rsidRPr="00823C41" w:rsidRDefault="00815071" w:rsidP="00DF52F9">
            <w:pPr>
              <w:jc w:val="both"/>
              <w:rPr>
                <w:sz w:val="20"/>
                <w:szCs w:val="20"/>
              </w:rPr>
            </w:pPr>
            <w:r w:rsidRPr="00823C41">
              <w:rPr>
                <w:sz w:val="20"/>
                <w:szCs w:val="20"/>
              </w:rPr>
              <w:t xml:space="preserve">Примерные программы по учебным предметам. Физика. 10-11 классы: проект. – М.: Просвещение, 2010. – 46 </w:t>
            </w:r>
            <w:proofErr w:type="gramStart"/>
            <w:r w:rsidRPr="00823C41">
              <w:rPr>
                <w:sz w:val="20"/>
                <w:szCs w:val="20"/>
              </w:rPr>
              <w:t>с</w:t>
            </w:r>
            <w:proofErr w:type="gramEnd"/>
            <w:r w:rsidRPr="00823C41">
              <w:rPr>
                <w:sz w:val="20"/>
                <w:szCs w:val="20"/>
              </w:rPr>
              <w:t>. (Стандарты второго поколения).</w:t>
            </w:r>
          </w:p>
        </w:tc>
        <w:tc>
          <w:tcPr>
            <w:tcW w:w="1843" w:type="dxa"/>
            <w:vAlign w:val="center"/>
          </w:tcPr>
          <w:p w:rsidR="00815071" w:rsidRPr="00823C41" w:rsidRDefault="00815071" w:rsidP="00823C41">
            <w:pPr>
              <w:jc w:val="center"/>
              <w:rPr>
                <w:sz w:val="20"/>
                <w:szCs w:val="20"/>
              </w:rPr>
            </w:pPr>
            <w:r w:rsidRPr="00823C41">
              <w:rPr>
                <w:sz w:val="20"/>
                <w:szCs w:val="20"/>
              </w:rPr>
              <w:t>Просвещение</w:t>
            </w:r>
          </w:p>
        </w:tc>
      </w:tr>
    </w:tbl>
    <w:p w:rsidR="00815071" w:rsidRDefault="00815071" w:rsidP="00815071">
      <w:pPr>
        <w:jc w:val="center"/>
        <w:rPr>
          <w:highlight w:val="yellow"/>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536"/>
        <w:gridCol w:w="2693"/>
        <w:gridCol w:w="1985"/>
      </w:tblGrid>
      <w:tr w:rsidR="00815071" w:rsidRPr="00470FDF" w:rsidTr="00DF52F9">
        <w:tc>
          <w:tcPr>
            <w:tcW w:w="10490" w:type="dxa"/>
            <w:gridSpan w:val="4"/>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center"/>
              <w:rPr>
                <w:b/>
              </w:rPr>
            </w:pPr>
            <w:r w:rsidRPr="00823C41">
              <w:rPr>
                <w:b/>
              </w:rPr>
              <w:t>Химия</w:t>
            </w:r>
          </w:p>
        </w:tc>
      </w:tr>
      <w:tr w:rsidR="00815071" w:rsidRPr="0092001D" w:rsidTr="00DF52F9">
        <w:tc>
          <w:tcPr>
            <w:tcW w:w="1276"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center"/>
              <w:rPr>
                <w:b/>
                <w:i/>
              </w:rPr>
            </w:pPr>
            <w:r w:rsidRPr="00823C41">
              <w:rPr>
                <w:b/>
                <w:i/>
              </w:rPr>
              <w:t xml:space="preserve">Класс </w:t>
            </w:r>
          </w:p>
        </w:tc>
        <w:tc>
          <w:tcPr>
            <w:tcW w:w="4536"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center"/>
              <w:rPr>
                <w:b/>
                <w:i/>
              </w:rPr>
            </w:pPr>
            <w:r w:rsidRPr="00823C41">
              <w:rPr>
                <w:b/>
                <w:i/>
              </w:rPr>
              <w:t xml:space="preserve">Учебник (автор) </w:t>
            </w:r>
          </w:p>
          <w:p w:rsidR="00815071" w:rsidRPr="00823C41" w:rsidRDefault="00815071" w:rsidP="00DF52F9">
            <w:pPr>
              <w:jc w:val="center"/>
              <w:rPr>
                <w:b/>
                <w:i/>
              </w:rPr>
            </w:pPr>
            <w:r w:rsidRPr="00823C41">
              <w:rPr>
                <w:b/>
                <w:i/>
              </w:rPr>
              <w:t>год издания</w:t>
            </w:r>
          </w:p>
        </w:tc>
        <w:tc>
          <w:tcPr>
            <w:tcW w:w="2693"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center"/>
              <w:rPr>
                <w:b/>
                <w:i/>
              </w:rPr>
            </w:pPr>
            <w:r w:rsidRPr="00823C41">
              <w:rPr>
                <w:b/>
                <w:i/>
              </w:rPr>
              <w:t xml:space="preserve">Программа (автор) </w:t>
            </w:r>
          </w:p>
          <w:p w:rsidR="00815071" w:rsidRPr="00823C41" w:rsidRDefault="00815071" w:rsidP="00DF52F9">
            <w:pPr>
              <w:jc w:val="center"/>
              <w:rPr>
                <w:b/>
                <w:i/>
              </w:rPr>
            </w:pPr>
            <w:r w:rsidRPr="00823C41">
              <w:rPr>
                <w:b/>
                <w:i/>
              </w:rPr>
              <w:t>год издания</w:t>
            </w:r>
          </w:p>
        </w:tc>
        <w:tc>
          <w:tcPr>
            <w:tcW w:w="1985"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center"/>
              <w:rPr>
                <w:b/>
                <w:i/>
              </w:rPr>
            </w:pPr>
            <w:r w:rsidRPr="00823C41">
              <w:rPr>
                <w:b/>
                <w:i/>
              </w:rPr>
              <w:t xml:space="preserve">Издательство </w:t>
            </w:r>
          </w:p>
        </w:tc>
      </w:tr>
      <w:tr w:rsidR="00815071" w:rsidRPr="00823C41" w:rsidTr="00823C41">
        <w:tc>
          <w:tcPr>
            <w:tcW w:w="1276" w:type="dxa"/>
            <w:tcBorders>
              <w:top w:val="single" w:sz="4" w:space="0" w:color="auto"/>
              <w:left w:val="single" w:sz="4" w:space="0" w:color="auto"/>
              <w:bottom w:val="single" w:sz="4" w:space="0" w:color="auto"/>
              <w:right w:val="single" w:sz="4" w:space="0" w:color="auto"/>
            </w:tcBorders>
            <w:vAlign w:val="center"/>
          </w:tcPr>
          <w:p w:rsidR="00815071" w:rsidRPr="00823C41" w:rsidRDefault="00815071" w:rsidP="00823C41">
            <w:pPr>
              <w:jc w:val="center"/>
              <w:rPr>
                <w:b/>
                <w:sz w:val="20"/>
                <w:szCs w:val="20"/>
              </w:rPr>
            </w:pPr>
            <w:r w:rsidRPr="00823C41">
              <w:rPr>
                <w:b/>
                <w:sz w:val="20"/>
                <w:szCs w:val="20"/>
              </w:rPr>
              <w:t>8</w:t>
            </w:r>
          </w:p>
        </w:tc>
        <w:tc>
          <w:tcPr>
            <w:tcW w:w="4536"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both"/>
              <w:rPr>
                <w:sz w:val="20"/>
                <w:szCs w:val="20"/>
              </w:rPr>
            </w:pPr>
            <w:r w:rsidRPr="00823C41">
              <w:rPr>
                <w:sz w:val="20"/>
                <w:szCs w:val="20"/>
              </w:rPr>
              <w:t xml:space="preserve">Химия, 8 класс: учеб. для </w:t>
            </w:r>
            <w:proofErr w:type="spellStart"/>
            <w:r w:rsidRPr="00823C41">
              <w:rPr>
                <w:sz w:val="20"/>
                <w:szCs w:val="20"/>
              </w:rPr>
              <w:t>общеобразоват</w:t>
            </w:r>
            <w:proofErr w:type="spellEnd"/>
            <w:r w:rsidRPr="00823C41">
              <w:rPr>
                <w:sz w:val="20"/>
                <w:szCs w:val="20"/>
              </w:rPr>
              <w:t>. учреждений / О.С. Габриелян</w:t>
            </w:r>
            <w:proofErr w:type="gramStart"/>
            <w:r w:rsidRPr="00823C41">
              <w:rPr>
                <w:sz w:val="20"/>
                <w:szCs w:val="20"/>
              </w:rPr>
              <w:t>.-</w:t>
            </w:r>
            <w:proofErr w:type="gramEnd"/>
            <w:r w:rsidRPr="00823C41">
              <w:rPr>
                <w:sz w:val="20"/>
                <w:szCs w:val="20"/>
              </w:rPr>
              <w:t xml:space="preserve">М: Дрофа,2012 </w:t>
            </w:r>
          </w:p>
        </w:tc>
        <w:tc>
          <w:tcPr>
            <w:tcW w:w="2693" w:type="dxa"/>
            <w:vMerge w:val="restart"/>
            <w:tcBorders>
              <w:top w:val="single" w:sz="4" w:space="0" w:color="auto"/>
              <w:left w:val="single" w:sz="4" w:space="0" w:color="auto"/>
              <w:right w:val="single" w:sz="4" w:space="0" w:color="auto"/>
            </w:tcBorders>
            <w:vAlign w:val="center"/>
          </w:tcPr>
          <w:p w:rsidR="00815071" w:rsidRPr="00823C41" w:rsidRDefault="00815071" w:rsidP="00DF52F9">
            <w:pPr>
              <w:jc w:val="both"/>
              <w:rPr>
                <w:sz w:val="20"/>
                <w:szCs w:val="20"/>
              </w:rPr>
            </w:pPr>
            <w:r w:rsidRPr="00823C41">
              <w:rPr>
                <w:sz w:val="20"/>
                <w:szCs w:val="20"/>
              </w:rPr>
              <w:t>Программа О.С</w:t>
            </w:r>
            <w:proofErr w:type="gramStart"/>
            <w:r w:rsidR="00823C41">
              <w:rPr>
                <w:sz w:val="20"/>
                <w:szCs w:val="20"/>
              </w:rPr>
              <w:t xml:space="preserve"> </w:t>
            </w:r>
            <w:r w:rsidRPr="00823C41">
              <w:rPr>
                <w:sz w:val="20"/>
                <w:szCs w:val="20"/>
              </w:rPr>
              <w:t>.</w:t>
            </w:r>
            <w:proofErr w:type="gramEnd"/>
            <w:r w:rsidRPr="00823C41">
              <w:rPr>
                <w:sz w:val="20"/>
                <w:szCs w:val="20"/>
              </w:rPr>
              <w:t>Габриеляна. Химия 8-11, 2010</w:t>
            </w:r>
          </w:p>
        </w:tc>
        <w:tc>
          <w:tcPr>
            <w:tcW w:w="1985" w:type="dxa"/>
            <w:vMerge w:val="restart"/>
            <w:tcBorders>
              <w:top w:val="single" w:sz="4" w:space="0" w:color="auto"/>
              <w:left w:val="single" w:sz="4" w:space="0" w:color="auto"/>
              <w:right w:val="single" w:sz="4" w:space="0" w:color="auto"/>
            </w:tcBorders>
            <w:vAlign w:val="center"/>
          </w:tcPr>
          <w:p w:rsidR="00815071" w:rsidRPr="00823C41" w:rsidRDefault="00815071" w:rsidP="00DF52F9">
            <w:pPr>
              <w:jc w:val="center"/>
              <w:rPr>
                <w:sz w:val="20"/>
                <w:szCs w:val="20"/>
              </w:rPr>
            </w:pPr>
            <w:r w:rsidRPr="00823C41">
              <w:rPr>
                <w:sz w:val="20"/>
                <w:szCs w:val="20"/>
              </w:rPr>
              <w:t>Дрофа</w:t>
            </w:r>
          </w:p>
        </w:tc>
      </w:tr>
      <w:tr w:rsidR="00815071" w:rsidRPr="00823C41" w:rsidTr="00823C41">
        <w:tc>
          <w:tcPr>
            <w:tcW w:w="1276" w:type="dxa"/>
            <w:tcBorders>
              <w:top w:val="single" w:sz="4" w:space="0" w:color="auto"/>
              <w:left w:val="single" w:sz="4" w:space="0" w:color="auto"/>
              <w:bottom w:val="single" w:sz="4" w:space="0" w:color="auto"/>
              <w:right w:val="single" w:sz="4" w:space="0" w:color="auto"/>
            </w:tcBorders>
            <w:vAlign w:val="center"/>
          </w:tcPr>
          <w:p w:rsidR="00815071" w:rsidRPr="00823C41" w:rsidRDefault="00815071" w:rsidP="00823C41">
            <w:pPr>
              <w:jc w:val="center"/>
              <w:rPr>
                <w:b/>
                <w:sz w:val="20"/>
                <w:szCs w:val="20"/>
              </w:rPr>
            </w:pPr>
            <w:r w:rsidRPr="00823C41">
              <w:rPr>
                <w:b/>
                <w:sz w:val="20"/>
                <w:szCs w:val="20"/>
              </w:rPr>
              <w:t>9</w:t>
            </w:r>
          </w:p>
        </w:tc>
        <w:tc>
          <w:tcPr>
            <w:tcW w:w="4536"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both"/>
              <w:rPr>
                <w:sz w:val="20"/>
                <w:szCs w:val="20"/>
              </w:rPr>
            </w:pPr>
            <w:r w:rsidRPr="00823C41">
              <w:rPr>
                <w:sz w:val="20"/>
                <w:szCs w:val="20"/>
              </w:rPr>
              <w:t>Химия, 9 класс: учеб</w:t>
            </w:r>
            <w:proofErr w:type="gramStart"/>
            <w:r w:rsidRPr="00823C41">
              <w:rPr>
                <w:sz w:val="20"/>
                <w:szCs w:val="20"/>
              </w:rPr>
              <w:t>.</w:t>
            </w:r>
            <w:proofErr w:type="gramEnd"/>
            <w:r w:rsidRPr="00823C41">
              <w:rPr>
                <w:sz w:val="20"/>
                <w:szCs w:val="20"/>
              </w:rPr>
              <w:t xml:space="preserve"> </w:t>
            </w:r>
            <w:proofErr w:type="gramStart"/>
            <w:r w:rsidRPr="00823C41">
              <w:rPr>
                <w:sz w:val="20"/>
                <w:szCs w:val="20"/>
              </w:rPr>
              <w:t>д</w:t>
            </w:r>
            <w:proofErr w:type="gramEnd"/>
            <w:r w:rsidRPr="00823C41">
              <w:rPr>
                <w:sz w:val="20"/>
                <w:szCs w:val="20"/>
              </w:rPr>
              <w:t xml:space="preserve">ля </w:t>
            </w:r>
            <w:proofErr w:type="spellStart"/>
            <w:r w:rsidRPr="00823C41">
              <w:rPr>
                <w:sz w:val="20"/>
                <w:szCs w:val="20"/>
              </w:rPr>
              <w:t>общеобразоват</w:t>
            </w:r>
            <w:proofErr w:type="spellEnd"/>
            <w:r w:rsidRPr="00823C41">
              <w:rPr>
                <w:sz w:val="20"/>
                <w:szCs w:val="20"/>
              </w:rPr>
              <w:t>. учреждений / О.С. Габриелян. – 18-е изд., стереотип. 2011</w:t>
            </w:r>
          </w:p>
        </w:tc>
        <w:tc>
          <w:tcPr>
            <w:tcW w:w="2693" w:type="dxa"/>
            <w:vMerge/>
            <w:tcBorders>
              <w:left w:val="single" w:sz="4" w:space="0" w:color="auto"/>
              <w:right w:val="single" w:sz="4" w:space="0" w:color="auto"/>
            </w:tcBorders>
          </w:tcPr>
          <w:p w:rsidR="00815071" w:rsidRPr="00823C41" w:rsidRDefault="00815071" w:rsidP="00DF52F9">
            <w:pPr>
              <w:rPr>
                <w:sz w:val="20"/>
                <w:szCs w:val="20"/>
              </w:rPr>
            </w:pPr>
          </w:p>
        </w:tc>
        <w:tc>
          <w:tcPr>
            <w:tcW w:w="1985" w:type="dxa"/>
            <w:vMerge/>
            <w:tcBorders>
              <w:left w:val="single" w:sz="4" w:space="0" w:color="auto"/>
              <w:right w:val="single" w:sz="4" w:space="0" w:color="auto"/>
            </w:tcBorders>
          </w:tcPr>
          <w:p w:rsidR="00815071" w:rsidRPr="00823C41" w:rsidRDefault="00815071" w:rsidP="00DF52F9">
            <w:pPr>
              <w:jc w:val="center"/>
              <w:rPr>
                <w:sz w:val="20"/>
                <w:szCs w:val="20"/>
              </w:rPr>
            </w:pPr>
          </w:p>
        </w:tc>
      </w:tr>
      <w:tr w:rsidR="00815071" w:rsidRPr="00823C41" w:rsidTr="00823C41">
        <w:tc>
          <w:tcPr>
            <w:tcW w:w="1276" w:type="dxa"/>
            <w:tcBorders>
              <w:top w:val="single" w:sz="4" w:space="0" w:color="auto"/>
              <w:left w:val="single" w:sz="4" w:space="0" w:color="auto"/>
              <w:bottom w:val="single" w:sz="4" w:space="0" w:color="auto"/>
              <w:right w:val="single" w:sz="4" w:space="0" w:color="auto"/>
            </w:tcBorders>
            <w:vAlign w:val="center"/>
          </w:tcPr>
          <w:p w:rsidR="00815071" w:rsidRPr="00823C41" w:rsidRDefault="00815071" w:rsidP="00823C41">
            <w:pPr>
              <w:jc w:val="center"/>
              <w:rPr>
                <w:b/>
                <w:sz w:val="20"/>
                <w:szCs w:val="20"/>
              </w:rPr>
            </w:pPr>
            <w:r w:rsidRPr="00823C41">
              <w:rPr>
                <w:b/>
                <w:sz w:val="20"/>
                <w:szCs w:val="20"/>
              </w:rPr>
              <w:t>10</w:t>
            </w:r>
          </w:p>
          <w:p w:rsidR="00815071" w:rsidRPr="00823C41" w:rsidRDefault="00815071" w:rsidP="00823C41">
            <w:pPr>
              <w:jc w:val="center"/>
              <w:rPr>
                <w:b/>
                <w:sz w:val="20"/>
                <w:szCs w:val="20"/>
              </w:rPr>
            </w:pPr>
            <w:r w:rsidRPr="00823C41">
              <w:rPr>
                <w:b/>
                <w:sz w:val="20"/>
                <w:szCs w:val="20"/>
              </w:rPr>
              <w:t>базовый</w:t>
            </w:r>
          </w:p>
        </w:tc>
        <w:tc>
          <w:tcPr>
            <w:tcW w:w="4536"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both"/>
              <w:rPr>
                <w:sz w:val="20"/>
                <w:szCs w:val="20"/>
              </w:rPr>
            </w:pPr>
            <w:r w:rsidRPr="00823C41">
              <w:rPr>
                <w:sz w:val="20"/>
                <w:szCs w:val="20"/>
              </w:rPr>
              <w:t xml:space="preserve">Химия, 10 класс. Базовый уровень: учебник / О.С. Габриелян. – М: Дрофа, 2013. </w:t>
            </w:r>
          </w:p>
        </w:tc>
        <w:tc>
          <w:tcPr>
            <w:tcW w:w="2693" w:type="dxa"/>
            <w:vMerge/>
            <w:tcBorders>
              <w:left w:val="single" w:sz="4" w:space="0" w:color="auto"/>
              <w:right w:val="single" w:sz="4" w:space="0" w:color="auto"/>
            </w:tcBorders>
          </w:tcPr>
          <w:p w:rsidR="00815071" w:rsidRPr="00823C41" w:rsidRDefault="00815071" w:rsidP="00DF52F9">
            <w:pPr>
              <w:rPr>
                <w:sz w:val="20"/>
                <w:szCs w:val="20"/>
              </w:rPr>
            </w:pPr>
          </w:p>
        </w:tc>
        <w:tc>
          <w:tcPr>
            <w:tcW w:w="1985" w:type="dxa"/>
            <w:vMerge/>
            <w:tcBorders>
              <w:left w:val="single" w:sz="4" w:space="0" w:color="auto"/>
              <w:right w:val="single" w:sz="4" w:space="0" w:color="auto"/>
            </w:tcBorders>
          </w:tcPr>
          <w:p w:rsidR="00815071" w:rsidRPr="00823C41" w:rsidRDefault="00815071" w:rsidP="00DF52F9">
            <w:pPr>
              <w:rPr>
                <w:sz w:val="20"/>
                <w:szCs w:val="20"/>
              </w:rPr>
            </w:pPr>
          </w:p>
        </w:tc>
      </w:tr>
      <w:tr w:rsidR="00815071" w:rsidRPr="00823C41" w:rsidTr="00823C41">
        <w:tc>
          <w:tcPr>
            <w:tcW w:w="1276" w:type="dxa"/>
            <w:tcBorders>
              <w:top w:val="single" w:sz="4" w:space="0" w:color="auto"/>
              <w:left w:val="single" w:sz="4" w:space="0" w:color="auto"/>
              <w:bottom w:val="single" w:sz="4" w:space="0" w:color="auto"/>
              <w:right w:val="single" w:sz="4" w:space="0" w:color="auto"/>
            </w:tcBorders>
            <w:vAlign w:val="center"/>
          </w:tcPr>
          <w:p w:rsidR="00815071" w:rsidRPr="00823C41" w:rsidRDefault="00815071" w:rsidP="00823C41">
            <w:pPr>
              <w:jc w:val="center"/>
              <w:rPr>
                <w:b/>
                <w:sz w:val="20"/>
                <w:szCs w:val="20"/>
              </w:rPr>
            </w:pPr>
            <w:r w:rsidRPr="00823C41">
              <w:rPr>
                <w:b/>
                <w:sz w:val="20"/>
                <w:szCs w:val="20"/>
              </w:rPr>
              <w:t>10</w:t>
            </w:r>
          </w:p>
          <w:p w:rsidR="00815071" w:rsidRPr="00823C41" w:rsidRDefault="00815071" w:rsidP="00823C41">
            <w:pPr>
              <w:jc w:val="center"/>
              <w:rPr>
                <w:b/>
                <w:sz w:val="20"/>
                <w:szCs w:val="20"/>
              </w:rPr>
            </w:pPr>
            <w:r w:rsidRPr="00823C41">
              <w:rPr>
                <w:b/>
                <w:sz w:val="20"/>
                <w:szCs w:val="20"/>
              </w:rPr>
              <w:t>Проф.</w:t>
            </w:r>
          </w:p>
        </w:tc>
        <w:tc>
          <w:tcPr>
            <w:tcW w:w="4536"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both"/>
              <w:rPr>
                <w:sz w:val="20"/>
                <w:szCs w:val="20"/>
              </w:rPr>
            </w:pPr>
            <w:r w:rsidRPr="00823C41">
              <w:rPr>
                <w:sz w:val="20"/>
                <w:szCs w:val="20"/>
              </w:rPr>
              <w:t xml:space="preserve">Химия, 10 класс. Профильный уровень: учебник / О.С. Габриелян, И.Г. Остроумов, С.Ю. </w:t>
            </w:r>
            <w:proofErr w:type="spellStart"/>
            <w:r w:rsidRPr="00823C41">
              <w:rPr>
                <w:sz w:val="20"/>
                <w:szCs w:val="20"/>
              </w:rPr>
              <w:t>Пономарё</w:t>
            </w:r>
            <w:proofErr w:type="gramStart"/>
            <w:r w:rsidRPr="00823C41">
              <w:rPr>
                <w:sz w:val="20"/>
                <w:szCs w:val="20"/>
              </w:rPr>
              <w:t>в</w:t>
            </w:r>
            <w:proofErr w:type="spellEnd"/>
            <w:r w:rsidRPr="00823C41">
              <w:rPr>
                <w:sz w:val="20"/>
                <w:szCs w:val="20"/>
              </w:rPr>
              <w:t>–</w:t>
            </w:r>
            <w:proofErr w:type="gramEnd"/>
            <w:r w:rsidRPr="00823C41">
              <w:rPr>
                <w:sz w:val="20"/>
                <w:szCs w:val="20"/>
              </w:rPr>
              <w:t xml:space="preserve"> М: Дрофа, 2013.</w:t>
            </w:r>
          </w:p>
        </w:tc>
        <w:tc>
          <w:tcPr>
            <w:tcW w:w="2693" w:type="dxa"/>
            <w:vMerge/>
            <w:tcBorders>
              <w:left w:val="single" w:sz="4" w:space="0" w:color="auto"/>
              <w:right w:val="single" w:sz="4" w:space="0" w:color="auto"/>
            </w:tcBorders>
          </w:tcPr>
          <w:p w:rsidR="00815071" w:rsidRPr="00823C41" w:rsidRDefault="00815071" w:rsidP="00DF52F9">
            <w:pPr>
              <w:rPr>
                <w:sz w:val="20"/>
                <w:szCs w:val="20"/>
              </w:rPr>
            </w:pPr>
          </w:p>
        </w:tc>
        <w:tc>
          <w:tcPr>
            <w:tcW w:w="1985" w:type="dxa"/>
            <w:vMerge/>
            <w:tcBorders>
              <w:left w:val="single" w:sz="4" w:space="0" w:color="auto"/>
              <w:right w:val="single" w:sz="4" w:space="0" w:color="auto"/>
            </w:tcBorders>
          </w:tcPr>
          <w:p w:rsidR="00815071" w:rsidRPr="00823C41" w:rsidRDefault="00815071" w:rsidP="00DF52F9">
            <w:pPr>
              <w:rPr>
                <w:sz w:val="20"/>
                <w:szCs w:val="20"/>
              </w:rPr>
            </w:pPr>
          </w:p>
        </w:tc>
      </w:tr>
      <w:tr w:rsidR="00815071" w:rsidRPr="00823C41" w:rsidTr="00823C41">
        <w:tc>
          <w:tcPr>
            <w:tcW w:w="1276" w:type="dxa"/>
            <w:tcBorders>
              <w:top w:val="single" w:sz="4" w:space="0" w:color="auto"/>
              <w:left w:val="single" w:sz="4" w:space="0" w:color="auto"/>
              <w:bottom w:val="single" w:sz="4" w:space="0" w:color="auto"/>
              <w:right w:val="single" w:sz="4" w:space="0" w:color="auto"/>
            </w:tcBorders>
            <w:vAlign w:val="center"/>
          </w:tcPr>
          <w:p w:rsidR="00815071" w:rsidRPr="00823C41" w:rsidRDefault="00815071" w:rsidP="00823C41">
            <w:pPr>
              <w:jc w:val="center"/>
              <w:rPr>
                <w:b/>
                <w:sz w:val="20"/>
                <w:szCs w:val="20"/>
              </w:rPr>
            </w:pPr>
            <w:r w:rsidRPr="00823C41">
              <w:rPr>
                <w:b/>
                <w:sz w:val="20"/>
                <w:szCs w:val="20"/>
              </w:rPr>
              <w:t>11</w:t>
            </w:r>
          </w:p>
          <w:p w:rsidR="00815071" w:rsidRPr="00823C41" w:rsidRDefault="00815071" w:rsidP="00823C41">
            <w:pPr>
              <w:jc w:val="center"/>
              <w:rPr>
                <w:b/>
                <w:sz w:val="20"/>
                <w:szCs w:val="20"/>
              </w:rPr>
            </w:pPr>
            <w:r w:rsidRPr="00823C41">
              <w:rPr>
                <w:b/>
                <w:sz w:val="20"/>
                <w:szCs w:val="20"/>
              </w:rPr>
              <w:t>базовый</w:t>
            </w:r>
          </w:p>
        </w:tc>
        <w:tc>
          <w:tcPr>
            <w:tcW w:w="4536"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both"/>
              <w:rPr>
                <w:sz w:val="20"/>
                <w:szCs w:val="20"/>
              </w:rPr>
            </w:pPr>
            <w:r w:rsidRPr="00823C41">
              <w:rPr>
                <w:sz w:val="20"/>
                <w:szCs w:val="20"/>
              </w:rPr>
              <w:t>Химия, 11 класс. Базовый уровень: учеб</w:t>
            </w:r>
            <w:proofErr w:type="gramStart"/>
            <w:r w:rsidRPr="00823C41">
              <w:rPr>
                <w:sz w:val="20"/>
                <w:szCs w:val="20"/>
              </w:rPr>
              <w:t>.</w:t>
            </w:r>
            <w:proofErr w:type="gramEnd"/>
            <w:r w:rsidRPr="00823C41">
              <w:rPr>
                <w:sz w:val="20"/>
                <w:szCs w:val="20"/>
              </w:rPr>
              <w:t xml:space="preserve"> </w:t>
            </w:r>
            <w:proofErr w:type="gramStart"/>
            <w:r w:rsidRPr="00823C41">
              <w:rPr>
                <w:sz w:val="20"/>
                <w:szCs w:val="20"/>
              </w:rPr>
              <w:t>д</w:t>
            </w:r>
            <w:proofErr w:type="gramEnd"/>
            <w:r w:rsidRPr="00823C41">
              <w:rPr>
                <w:sz w:val="20"/>
                <w:szCs w:val="20"/>
              </w:rPr>
              <w:t xml:space="preserve">ля </w:t>
            </w:r>
            <w:proofErr w:type="spellStart"/>
            <w:r w:rsidRPr="00823C41">
              <w:rPr>
                <w:sz w:val="20"/>
                <w:szCs w:val="20"/>
              </w:rPr>
              <w:t>общеобразоват</w:t>
            </w:r>
            <w:proofErr w:type="spellEnd"/>
            <w:r w:rsidRPr="00823C41">
              <w:rPr>
                <w:sz w:val="20"/>
                <w:szCs w:val="20"/>
              </w:rPr>
              <w:t>. учреждений / О.С. Габриелян. – 5-е изд., стереотип..2010</w:t>
            </w:r>
          </w:p>
        </w:tc>
        <w:tc>
          <w:tcPr>
            <w:tcW w:w="2693" w:type="dxa"/>
            <w:vMerge/>
            <w:tcBorders>
              <w:left w:val="single" w:sz="4" w:space="0" w:color="auto"/>
              <w:right w:val="single" w:sz="4" w:space="0" w:color="auto"/>
            </w:tcBorders>
          </w:tcPr>
          <w:p w:rsidR="00815071" w:rsidRPr="00823C41" w:rsidRDefault="00815071" w:rsidP="00DF52F9">
            <w:pPr>
              <w:rPr>
                <w:sz w:val="20"/>
                <w:szCs w:val="20"/>
              </w:rPr>
            </w:pPr>
          </w:p>
        </w:tc>
        <w:tc>
          <w:tcPr>
            <w:tcW w:w="1985" w:type="dxa"/>
            <w:vMerge/>
            <w:tcBorders>
              <w:left w:val="single" w:sz="4" w:space="0" w:color="auto"/>
              <w:right w:val="single" w:sz="4" w:space="0" w:color="auto"/>
            </w:tcBorders>
          </w:tcPr>
          <w:p w:rsidR="00815071" w:rsidRPr="00823C41" w:rsidRDefault="00815071" w:rsidP="00DF52F9">
            <w:pPr>
              <w:rPr>
                <w:sz w:val="20"/>
                <w:szCs w:val="20"/>
              </w:rPr>
            </w:pPr>
          </w:p>
        </w:tc>
      </w:tr>
      <w:tr w:rsidR="00815071" w:rsidRPr="00823C41" w:rsidTr="00823C41">
        <w:tc>
          <w:tcPr>
            <w:tcW w:w="1276" w:type="dxa"/>
            <w:tcBorders>
              <w:top w:val="single" w:sz="4" w:space="0" w:color="auto"/>
              <w:left w:val="single" w:sz="4" w:space="0" w:color="auto"/>
              <w:bottom w:val="single" w:sz="4" w:space="0" w:color="auto"/>
              <w:right w:val="single" w:sz="4" w:space="0" w:color="auto"/>
            </w:tcBorders>
            <w:vAlign w:val="center"/>
          </w:tcPr>
          <w:p w:rsidR="00815071" w:rsidRPr="00823C41" w:rsidRDefault="00815071" w:rsidP="00823C41">
            <w:pPr>
              <w:jc w:val="center"/>
              <w:rPr>
                <w:b/>
                <w:sz w:val="20"/>
                <w:szCs w:val="20"/>
              </w:rPr>
            </w:pPr>
            <w:r w:rsidRPr="00823C41">
              <w:rPr>
                <w:b/>
                <w:sz w:val="20"/>
                <w:szCs w:val="20"/>
              </w:rPr>
              <w:t>11</w:t>
            </w:r>
          </w:p>
          <w:p w:rsidR="00815071" w:rsidRPr="00823C41" w:rsidRDefault="00815071" w:rsidP="00823C41">
            <w:pPr>
              <w:jc w:val="center"/>
              <w:rPr>
                <w:b/>
                <w:sz w:val="20"/>
                <w:szCs w:val="20"/>
              </w:rPr>
            </w:pPr>
            <w:r w:rsidRPr="00823C41">
              <w:rPr>
                <w:b/>
                <w:sz w:val="20"/>
                <w:szCs w:val="20"/>
              </w:rPr>
              <w:t>Проф.</w:t>
            </w:r>
          </w:p>
        </w:tc>
        <w:tc>
          <w:tcPr>
            <w:tcW w:w="4536"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both"/>
              <w:rPr>
                <w:sz w:val="20"/>
                <w:szCs w:val="20"/>
              </w:rPr>
            </w:pPr>
            <w:r w:rsidRPr="00823C41">
              <w:rPr>
                <w:sz w:val="20"/>
                <w:szCs w:val="20"/>
              </w:rPr>
              <w:t>Химия, 11 класс. Профильный уровень: учеб</w:t>
            </w:r>
            <w:proofErr w:type="gramStart"/>
            <w:r w:rsidRPr="00823C41">
              <w:rPr>
                <w:sz w:val="20"/>
                <w:szCs w:val="20"/>
              </w:rPr>
              <w:t>.</w:t>
            </w:r>
            <w:proofErr w:type="gramEnd"/>
            <w:r w:rsidRPr="00823C41">
              <w:rPr>
                <w:sz w:val="20"/>
                <w:szCs w:val="20"/>
              </w:rPr>
              <w:t xml:space="preserve"> </w:t>
            </w:r>
            <w:proofErr w:type="gramStart"/>
            <w:r w:rsidRPr="00823C41">
              <w:rPr>
                <w:sz w:val="20"/>
                <w:szCs w:val="20"/>
              </w:rPr>
              <w:t>д</w:t>
            </w:r>
            <w:proofErr w:type="gramEnd"/>
            <w:r w:rsidRPr="00823C41">
              <w:rPr>
                <w:sz w:val="20"/>
                <w:szCs w:val="20"/>
              </w:rPr>
              <w:t xml:space="preserve">ля </w:t>
            </w:r>
            <w:proofErr w:type="spellStart"/>
            <w:r w:rsidRPr="00823C41">
              <w:rPr>
                <w:sz w:val="20"/>
                <w:szCs w:val="20"/>
              </w:rPr>
              <w:t>общеобразоват</w:t>
            </w:r>
            <w:proofErr w:type="spellEnd"/>
            <w:r w:rsidRPr="00823C41">
              <w:rPr>
                <w:sz w:val="20"/>
                <w:szCs w:val="20"/>
              </w:rPr>
              <w:t>. учреждений / О.С. Габриелян, Г.Г. Лысова – 15-е изд., стереотип.2013</w:t>
            </w:r>
          </w:p>
        </w:tc>
        <w:tc>
          <w:tcPr>
            <w:tcW w:w="2693" w:type="dxa"/>
            <w:vMerge/>
            <w:tcBorders>
              <w:left w:val="single" w:sz="4" w:space="0" w:color="auto"/>
              <w:bottom w:val="single" w:sz="4" w:space="0" w:color="auto"/>
              <w:right w:val="single" w:sz="4" w:space="0" w:color="auto"/>
            </w:tcBorders>
          </w:tcPr>
          <w:p w:rsidR="00815071" w:rsidRPr="00823C41" w:rsidRDefault="00815071" w:rsidP="00DF52F9">
            <w:pPr>
              <w:rPr>
                <w:sz w:val="20"/>
                <w:szCs w:val="20"/>
              </w:rPr>
            </w:pPr>
          </w:p>
        </w:tc>
        <w:tc>
          <w:tcPr>
            <w:tcW w:w="1985" w:type="dxa"/>
            <w:vMerge/>
            <w:tcBorders>
              <w:left w:val="single" w:sz="4" w:space="0" w:color="auto"/>
              <w:bottom w:val="single" w:sz="4" w:space="0" w:color="auto"/>
              <w:right w:val="single" w:sz="4" w:space="0" w:color="auto"/>
            </w:tcBorders>
          </w:tcPr>
          <w:p w:rsidR="00815071" w:rsidRPr="00823C41" w:rsidRDefault="00815071" w:rsidP="00DF52F9">
            <w:pPr>
              <w:rPr>
                <w:sz w:val="20"/>
                <w:szCs w:val="20"/>
              </w:rPr>
            </w:pPr>
          </w:p>
        </w:tc>
      </w:tr>
    </w:tbl>
    <w:p w:rsidR="00815071" w:rsidRPr="00823C41" w:rsidRDefault="00815071" w:rsidP="00815071">
      <w:pPr>
        <w:jc w:val="center"/>
        <w:rPr>
          <w:sz w:val="20"/>
          <w:szCs w:val="20"/>
          <w:highlight w:val="yellow"/>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686"/>
        <w:gridCol w:w="3685"/>
        <w:gridCol w:w="1843"/>
      </w:tblGrid>
      <w:tr w:rsidR="00815071" w:rsidRPr="00470FDF" w:rsidTr="00DF52F9">
        <w:tc>
          <w:tcPr>
            <w:tcW w:w="10490" w:type="dxa"/>
            <w:gridSpan w:val="4"/>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center"/>
              <w:rPr>
                <w:b/>
              </w:rPr>
            </w:pPr>
            <w:r w:rsidRPr="00470FDF">
              <w:rPr>
                <w:b/>
                <w:sz w:val="28"/>
                <w:szCs w:val="28"/>
              </w:rPr>
              <w:lastRenderedPageBreak/>
              <w:br w:type="page"/>
            </w:r>
            <w:r w:rsidRPr="00470FDF">
              <w:rPr>
                <w:b/>
                <w:sz w:val="28"/>
                <w:szCs w:val="28"/>
              </w:rPr>
              <w:br w:type="page"/>
            </w:r>
            <w:r w:rsidRPr="00823C41">
              <w:rPr>
                <w:b/>
              </w:rPr>
              <w:t>Биология</w:t>
            </w:r>
            <w:r w:rsidRPr="00823C41">
              <w:rPr>
                <w:b/>
                <w:highlight w:val="yellow"/>
              </w:rPr>
              <w:t xml:space="preserve"> </w:t>
            </w:r>
          </w:p>
        </w:tc>
      </w:tr>
      <w:tr w:rsidR="00815071" w:rsidRPr="0092001D" w:rsidTr="004F750E">
        <w:tc>
          <w:tcPr>
            <w:tcW w:w="1276"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center"/>
              <w:rPr>
                <w:b/>
                <w:i/>
              </w:rPr>
            </w:pPr>
            <w:r w:rsidRPr="00823C41">
              <w:rPr>
                <w:b/>
                <w:i/>
              </w:rPr>
              <w:t xml:space="preserve">Класс </w:t>
            </w:r>
          </w:p>
        </w:tc>
        <w:tc>
          <w:tcPr>
            <w:tcW w:w="3686"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center"/>
              <w:rPr>
                <w:b/>
                <w:i/>
              </w:rPr>
            </w:pPr>
            <w:r w:rsidRPr="00823C41">
              <w:rPr>
                <w:b/>
                <w:i/>
              </w:rPr>
              <w:t xml:space="preserve">Учебник (автор) </w:t>
            </w:r>
          </w:p>
          <w:p w:rsidR="00815071" w:rsidRPr="00823C41" w:rsidRDefault="00815071" w:rsidP="00DF52F9">
            <w:pPr>
              <w:jc w:val="center"/>
              <w:rPr>
                <w:b/>
                <w:i/>
              </w:rPr>
            </w:pPr>
            <w:r w:rsidRPr="00823C41">
              <w:rPr>
                <w:b/>
                <w:i/>
              </w:rPr>
              <w:t>год издания</w:t>
            </w:r>
          </w:p>
        </w:tc>
        <w:tc>
          <w:tcPr>
            <w:tcW w:w="3685"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center"/>
              <w:rPr>
                <w:b/>
                <w:i/>
              </w:rPr>
            </w:pPr>
            <w:r w:rsidRPr="00823C41">
              <w:rPr>
                <w:b/>
                <w:i/>
              </w:rPr>
              <w:t xml:space="preserve">Программа (автор) </w:t>
            </w:r>
          </w:p>
          <w:p w:rsidR="00815071" w:rsidRPr="00823C41" w:rsidRDefault="00815071" w:rsidP="00DF52F9">
            <w:pPr>
              <w:jc w:val="center"/>
              <w:rPr>
                <w:b/>
                <w:i/>
              </w:rPr>
            </w:pPr>
            <w:r w:rsidRPr="00823C41">
              <w:rPr>
                <w:b/>
                <w:i/>
              </w:rPr>
              <w:t>год издания</w:t>
            </w:r>
          </w:p>
        </w:tc>
        <w:tc>
          <w:tcPr>
            <w:tcW w:w="1843"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center"/>
              <w:rPr>
                <w:b/>
                <w:i/>
              </w:rPr>
            </w:pPr>
            <w:r w:rsidRPr="00823C41">
              <w:rPr>
                <w:b/>
                <w:i/>
              </w:rPr>
              <w:t xml:space="preserve">Издательство </w:t>
            </w:r>
          </w:p>
        </w:tc>
      </w:tr>
      <w:tr w:rsidR="00815071" w:rsidRPr="0092001D" w:rsidTr="004F750E">
        <w:tc>
          <w:tcPr>
            <w:tcW w:w="1276" w:type="dxa"/>
            <w:tcBorders>
              <w:top w:val="single" w:sz="4" w:space="0" w:color="auto"/>
              <w:left w:val="single" w:sz="4" w:space="0" w:color="auto"/>
              <w:bottom w:val="single" w:sz="4" w:space="0" w:color="auto"/>
              <w:right w:val="single" w:sz="4" w:space="0" w:color="auto"/>
            </w:tcBorders>
            <w:vAlign w:val="center"/>
          </w:tcPr>
          <w:p w:rsidR="00815071" w:rsidRPr="00823C41" w:rsidRDefault="00815071" w:rsidP="004F750E">
            <w:pPr>
              <w:jc w:val="center"/>
              <w:rPr>
                <w:b/>
                <w:sz w:val="20"/>
                <w:szCs w:val="20"/>
              </w:rPr>
            </w:pPr>
            <w:r w:rsidRPr="00823C41">
              <w:rPr>
                <w:b/>
                <w:sz w:val="20"/>
                <w:szCs w:val="20"/>
              </w:rPr>
              <w:t>6</w:t>
            </w:r>
          </w:p>
        </w:tc>
        <w:tc>
          <w:tcPr>
            <w:tcW w:w="3686"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both"/>
              <w:rPr>
                <w:sz w:val="20"/>
                <w:szCs w:val="20"/>
              </w:rPr>
            </w:pPr>
            <w:r w:rsidRPr="00823C41">
              <w:rPr>
                <w:sz w:val="20"/>
                <w:szCs w:val="20"/>
              </w:rPr>
              <w:t xml:space="preserve">Биология. Бактерии, грибы, растения. 6 </w:t>
            </w:r>
            <w:proofErr w:type="spellStart"/>
            <w:r w:rsidRPr="00823C41">
              <w:rPr>
                <w:sz w:val="20"/>
                <w:szCs w:val="20"/>
              </w:rPr>
              <w:t>кл</w:t>
            </w:r>
            <w:proofErr w:type="spellEnd"/>
            <w:r w:rsidRPr="00823C41">
              <w:rPr>
                <w:sz w:val="20"/>
                <w:szCs w:val="20"/>
              </w:rPr>
              <w:t xml:space="preserve">.: учеб. для </w:t>
            </w:r>
            <w:proofErr w:type="spellStart"/>
            <w:r w:rsidRPr="00823C41">
              <w:rPr>
                <w:sz w:val="20"/>
                <w:szCs w:val="20"/>
              </w:rPr>
              <w:t>общеобразоват</w:t>
            </w:r>
            <w:proofErr w:type="spellEnd"/>
            <w:r w:rsidRPr="00823C41">
              <w:rPr>
                <w:sz w:val="20"/>
                <w:szCs w:val="20"/>
              </w:rPr>
              <w:t xml:space="preserve">. учреждений/В.В. Пасечник. </w:t>
            </w:r>
            <w:proofErr w:type="gramStart"/>
            <w:r w:rsidRPr="00823C41">
              <w:rPr>
                <w:sz w:val="20"/>
                <w:szCs w:val="20"/>
              </w:rPr>
              <w:t>–М</w:t>
            </w:r>
            <w:proofErr w:type="gramEnd"/>
            <w:r w:rsidRPr="00823C41">
              <w:rPr>
                <w:sz w:val="20"/>
                <w:szCs w:val="20"/>
              </w:rPr>
              <w:t>.: Дрофа. 2011</w:t>
            </w:r>
          </w:p>
        </w:tc>
        <w:tc>
          <w:tcPr>
            <w:tcW w:w="3685" w:type="dxa"/>
            <w:vMerge w:val="restart"/>
            <w:tcBorders>
              <w:top w:val="single" w:sz="4" w:space="0" w:color="auto"/>
              <w:left w:val="single" w:sz="4" w:space="0" w:color="auto"/>
              <w:right w:val="single" w:sz="4" w:space="0" w:color="auto"/>
            </w:tcBorders>
            <w:vAlign w:val="center"/>
          </w:tcPr>
          <w:p w:rsidR="00815071" w:rsidRPr="00823C41" w:rsidRDefault="00815071" w:rsidP="00DF52F9">
            <w:pPr>
              <w:jc w:val="both"/>
              <w:rPr>
                <w:sz w:val="20"/>
                <w:szCs w:val="20"/>
              </w:rPr>
            </w:pPr>
            <w:r w:rsidRPr="00823C41">
              <w:rPr>
                <w:sz w:val="20"/>
                <w:szCs w:val="20"/>
              </w:rPr>
              <w:t xml:space="preserve">Программа основного общего образования по биологии для 6-9 классов «Животные» авторов В.В. Пасечника, В.В. </w:t>
            </w:r>
            <w:proofErr w:type="spellStart"/>
            <w:r w:rsidRPr="00823C41">
              <w:rPr>
                <w:sz w:val="20"/>
                <w:szCs w:val="20"/>
              </w:rPr>
              <w:t>Латюшина</w:t>
            </w:r>
            <w:proofErr w:type="spellEnd"/>
            <w:r w:rsidRPr="00823C41">
              <w:rPr>
                <w:sz w:val="20"/>
                <w:szCs w:val="20"/>
              </w:rPr>
              <w:t xml:space="preserve">, В.М. </w:t>
            </w:r>
            <w:proofErr w:type="spellStart"/>
            <w:r w:rsidRPr="00823C41">
              <w:rPr>
                <w:sz w:val="20"/>
                <w:szCs w:val="20"/>
              </w:rPr>
              <w:t>Пакуловой</w:t>
            </w:r>
            <w:proofErr w:type="spellEnd"/>
            <w:r w:rsidRPr="00823C41">
              <w:rPr>
                <w:sz w:val="20"/>
                <w:szCs w:val="20"/>
              </w:rPr>
              <w:t xml:space="preserve">. </w:t>
            </w:r>
            <w:r w:rsidRPr="00823C41">
              <w:rPr>
                <w:i/>
                <w:sz w:val="20"/>
                <w:szCs w:val="20"/>
              </w:rPr>
              <w:t xml:space="preserve">Рабочие программы по биологии (по программам Н.И. Сонина, </w:t>
            </w:r>
            <w:proofErr w:type="spellStart"/>
            <w:r w:rsidRPr="00823C41">
              <w:rPr>
                <w:i/>
                <w:sz w:val="20"/>
                <w:szCs w:val="20"/>
              </w:rPr>
              <w:t>В.Б.Захарова</w:t>
            </w:r>
            <w:proofErr w:type="spellEnd"/>
            <w:r w:rsidRPr="00823C41">
              <w:rPr>
                <w:i/>
                <w:sz w:val="20"/>
                <w:szCs w:val="20"/>
              </w:rPr>
              <w:t xml:space="preserve">, </w:t>
            </w:r>
            <w:proofErr w:type="spellStart"/>
            <w:r w:rsidRPr="00823C41">
              <w:rPr>
                <w:i/>
                <w:sz w:val="20"/>
                <w:szCs w:val="20"/>
              </w:rPr>
              <w:t>В.В.Пасечника</w:t>
            </w:r>
            <w:proofErr w:type="spellEnd"/>
            <w:r w:rsidRPr="00823C41">
              <w:rPr>
                <w:i/>
                <w:sz w:val="20"/>
                <w:szCs w:val="20"/>
              </w:rPr>
              <w:t xml:space="preserve">, </w:t>
            </w:r>
            <w:proofErr w:type="spellStart"/>
            <w:r w:rsidRPr="00823C41">
              <w:rPr>
                <w:i/>
                <w:sz w:val="20"/>
                <w:szCs w:val="20"/>
              </w:rPr>
              <w:t>И.Н.Пономарёвой</w:t>
            </w:r>
            <w:proofErr w:type="spellEnd"/>
            <w:r w:rsidRPr="00823C41">
              <w:rPr>
                <w:i/>
                <w:sz w:val="20"/>
                <w:szCs w:val="20"/>
              </w:rPr>
              <w:t xml:space="preserve">) / авт. – сост.: И.П. Чередниченко, Н.В. </w:t>
            </w:r>
            <w:proofErr w:type="spellStart"/>
            <w:r w:rsidRPr="00823C41">
              <w:rPr>
                <w:i/>
                <w:sz w:val="20"/>
                <w:szCs w:val="20"/>
              </w:rPr>
              <w:t>Оданович</w:t>
            </w:r>
            <w:proofErr w:type="spellEnd"/>
            <w:r w:rsidRPr="00823C41">
              <w:rPr>
                <w:i/>
                <w:sz w:val="20"/>
                <w:szCs w:val="20"/>
              </w:rPr>
              <w:t>, 2-е изд., стереотип. – М.: Глобус, 2008 – 464с.- (Новый образовательный стандарт)</w:t>
            </w:r>
          </w:p>
        </w:tc>
        <w:tc>
          <w:tcPr>
            <w:tcW w:w="1843" w:type="dxa"/>
            <w:vMerge w:val="restart"/>
            <w:tcBorders>
              <w:top w:val="single" w:sz="4" w:space="0" w:color="auto"/>
              <w:left w:val="single" w:sz="4" w:space="0" w:color="auto"/>
              <w:right w:val="single" w:sz="4" w:space="0" w:color="auto"/>
            </w:tcBorders>
            <w:vAlign w:val="center"/>
          </w:tcPr>
          <w:p w:rsidR="00815071" w:rsidRPr="00823C41" w:rsidRDefault="00815071" w:rsidP="004F750E">
            <w:pPr>
              <w:jc w:val="center"/>
              <w:rPr>
                <w:sz w:val="20"/>
                <w:szCs w:val="20"/>
              </w:rPr>
            </w:pPr>
            <w:r w:rsidRPr="00823C41">
              <w:rPr>
                <w:sz w:val="20"/>
                <w:szCs w:val="20"/>
              </w:rPr>
              <w:t>Дрофа</w:t>
            </w:r>
          </w:p>
          <w:p w:rsidR="00815071" w:rsidRPr="00823C41" w:rsidRDefault="00815071" w:rsidP="004F750E">
            <w:pPr>
              <w:jc w:val="center"/>
              <w:rPr>
                <w:sz w:val="20"/>
                <w:szCs w:val="20"/>
              </w:rPr>
            </w:pPr>
          </w:p>
        </w:tc>
      </w:tr>
      <w:tr w:rsidR="00815071" w:rsidRPr="0092001D" w:rsidTr="004F750E">
        <w:tc>
          <w:tcPr>
            <w:tcW w:w="1276" w:type="dxa"/>
            <w:tcBorders>
              <w:top w:val="single" w:sz="4" w:space="0" w:color="auto"/>
              <w:left w:val="single" w:sz="4" w:space="0" w:color="auto"/>
              <w:bottom w:val="single" w:sz="4" w:space="0" w:color="auto"/>
              <w:right w:val="single" w:sz="4" w:space="0" w:color="auto"/>
            </w:tcBorders>
            <w:vAlign w:val="center"/>
          </w:tcPr>
          <w:p w:rsidR="00815071" w:rsidRPr="00823C41" w:rsidRDefault="00815071" w:rsidP="004F750E">
            <w:pPr>
              <w:jc w:val="center"/>
              <w:rPr>
                <w:b/>
                <w:sz w:val="20"/>
                <w:szCs w:val="20"/>
              </w:rPr>
            </w:pPr>
            <w:r w:rsidRPr="00823C41">
              <w:rPr>
                <w:b/>
                <w:sz w:val="20"/>
                <w:szCs w:val="20"/>
              </w:rPr>
              <w:t>7</w:t>
            </w:r>
          </w:p>
        </w:tc>
        <w:tc>
          <w:tcPr>
            <w:tcW w:w="3686"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both"/>
              <w:rPr>
                <w:sz w:val="20"/>
                <w:szCs w:val="20"/>
              </w:rPr>
            </w:pPr>
            <w:r w:rsidRPr="00823C41">
              <w:rPr>
                <w:sz w:val="20"/>
                <w:szCs w:val="20"/>
              </w:rPr>
              <w:t xml:space="preserve">Биология. Животные. 7 </w:t>
            </w:r>
            <w:proofErr w:type="spellStart"/>
            <w:r w:rsidRPr="00823C41">
              <w:rPr>
                <w:sz w:val="20"/>
                <w:szCs w:val="20"/>
              </w:rPr>
              <w:t>кл</w:t>
            </w:r>
            <w:proofErr w:type="spellEnd"/>
            <w:r w:rsidRPr="00823C41">
              <w:rPr>
                <w:sz w:val="20"/>
                <w:szCs w:val="20"/>
              </w:rPr>
              <w:t>. : учеб</w:t>
            </w:r>
            <w:proofErr w:type="gramStart"/>
            <w:r w:rsidRPr="00823C41">
              <w:rPr>
                <w:sz w:val="20"/>
                <w:szCs w:val="20"/>
              </w:rPr>
              <w:t>.</w:t>
            </w:r>
            <w:proofErr w:type="gramEnd"/>
            <w:r w:rsidRPr="00823C41">
              <w:rPr>
                <w:sz w:val="20"/>
                <w:szCs w:val="20"/>
              </w:rPr>
              <w:t xml:space="preserve"> </w:t>
            </w:r>
            <w:proofErr w:type="gramStart"/>
            <w:r w:rsidRPr="00823C41">
              <w:rPr>
                <w:sz w:val="20"/>
                <w:szCs w:val="20"/>
              </w:rPr>
              <w:t>д</w:t>
            </w:r>
            <w:proofErr w:type="gramEnd"/>
            <w:r w:rsidRPr="00823C41">
              <w:rPr>
                <w:sz w:val="20"/>
                <w:szCs w:val="20"/>
              </w:rPr>
              <w:t xml:space="preserve">ля </w:t>
            </w:r>
            <w:proofErr w:type="spellStart"/>
            <w:r w:rsidRPr="00823C41">
              <w:rPr>
                <w:sz w:val="20"/>
                <w:szCs w:val="20"/>
              </w:rPr>
              <w:t>общеобразоват</w:t>
            </w:r>
            <w:proofErr w:type="spellEnd"/>
            <w:r w:rsidRPr="00823C41">
              <w:rPr>
                <w:sz w:val="20"/>
                <w:szCs w:val="20"/>
              </w:rPr>
              <w:t xml:space="preserve">. учреждений / В.В. </w:t>
            </w:r>
            <w:proofErr w:type="spellStart"/>
            <w:r w:rsidRPr="00823C41">
              <w:rPr>
                <w:sz w:val="20"/>
                <w:szCs w:val="20"/>
              </w:rPr>
              <w:t>Латюшин</w:t>
            </w:r>
            <w:proofErr w:type="spellEnd"/>
            <w:r w:rsidRPr="00823C41">
              <w:rPr>
                <w:sz w:val="20"/>
                <w:szCs w:val="20"/>
              </w:rPr>
              <w:t>, В.А. Шапкин2008</w:t>
            </w:r>
          </w:p>
        </w:tc>
        <w:tc>
          <w:tcPr>
            <w:tcW w:w="3685" w:type="dxa"/>
            <w:vMerge/>
            <w:tcBorders>
              <w:left w:val="single" w:sz="4" w:space="0" w:color="auto"/>
              <w:right w:val="single" w:sz="4" w:space="0" w:color="auto"/>
            </w:tcBorders>
          </w:tcPr>
          <w:p w:rsidR="00815071" w:rsidRPr="00823C41" w:rsidRDefault="00815071" w:rsidP="00DF52F9">
            <w:pPr>
              <w:jc w:val="both"/>
              <w:rPr>
                <w:sz w:val="20"/>
                <w:szCs w:val="20"/>
              </w:rPr>
            </w:pPr>
          </w:p>
        </w:tc>
        <w:tc>
          <w:tcPr>
            <w:tcW w:w="1843" w:type="dxa"/>
            <w:vMerge/>
            <w:tcBorders>
              <w:left w:val="single" w:sz="4" w:space="0" w:color="auto"/>
              <w:right w:val="single" w:sz="4" w:space="0" w:color="auto"/>
            </w:tcBorders>
            <w:vAlign w:val="center"/>
          </w:tcPr>
          <w:p w:rsidR="00815071" w:rsidRPr="00823C41" w:rsidRDefault="00815071" w:rsidP="004F750E">
            <w:pPr>
              <w:jc w:val="center"/>
              <w:rPr>
                <w:sz w:val="20"/>
                <w:szCs w:val="20"/>
              </w:rPr>
            </w:pPr>
          </w:p>
        </w:tc>
      </w:tr>
      <w:tr w:rsidR="00815071" w:rsidRPr="0092001D" w:rsidTr="004F750E">
        <w:tc>
          <w:tcPr>
            <w:tcW w:w="1276" w:type="dxa"/>
            <w:tcBorders>
              <w:top w:val="single" w:sz="4" w:space="0" w:color="auto"/>
              <w:left w:val="single" w:sz="4" w:space="0" w:color="auto"/>
              <w:bottom w:val="single" w:sz="4" w:space="0" w:color="auto"/>
              <w:right w:val="single" w:sz="4" w:space="0" w:color="auto"/>
            </w:tcBorders>
            <w:vAlign w:val="center"/>
          </w:tcPr>
          <w:p w:rsidR="00815071" w:rsidRPr="00823C41" w:rsidRDefault="00815071" w:rsidP="004F750E">
            <w:pPr>
              <w:jc w:val="center"/>
              <w:rPr>
                <w:b/>
                <w:sz w:val="20"/>
                <w:szCs w:val="20"/>
              </w:rPr>
            </w:pPr>
            <w:r w:rsidRPr="00823C41">
              <w:rPr>
                <w:b/>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both"/>
              <w:rPr>
                <w:sz w:val="20"/>
                <w:szCs w:val="20"/>
              </w:rPr>
            </w:pPr>
            <w:r w:rsidRPr="00823C41">
              <w:rPr>
                <w:sz w:val="20"/>
                <w:szCs w:val="20"/>
              </w:rPr>
              <w:t xml:space="preserve">Биология. Человек. 8класс [Текст]: учеб. для </w:t>
            </w:r>
            <w:proofErr w:type="spellStart"/>
            <w:r w:rsidRPr="00823C41">
              <w:rPr>
                <w:sz w:val="20"/>
                <w:szCs w:val="20"/>
              </w:rPr>
              <w:t>общеобразоват</w:t>
            </w:r>
            <w:proofErr w:type="gramStart"/>
            <w:r w:rsidRPr="00823C41">
              <w:rPr>
                <w:sz w:val="20"/>
                <w:szCs w:val="20"/>
              </w:rPr>
              <w:t>.у</w:t>
            </w:r>
            <w:proofErr w:type="gramEnd"/>
            <w:r w:rsidRPr="00823C41">
              <w:rPr>
                <w:sz w:val="20"/>
                <w:szCs w:val="20"/>
              </w:rPr>
              <w:t>чеб</w:t>
            </w:r>
            <w:proofErr w:type="spellEnd"/>
            <w:r w:rsidRPr="00823C41">
              <w:rPr>
                <w:sz w:val="20"/>
                <w:szCs w:val="20"/>
              </w:rPr>
              <w:t xml:space="preserve">. учреждений / </w:t>
            </w:r>
            <w:proofErr w:type="spellStart"/>
            <w:r w:rsidRPr="00823C41">
              <w:rPr>
                <w:sz w:val="20"/>
                <w:szCs w:val="20"/>
              </w:rPr>
              <w:t>Д.В.Колесов</w:t>
            </w:r>
            <w:proofErr w:type="spellEnd"/>
            <w:r w:rsidRPr="00823C41">
              <w:rPr>
                <w:sz w:val="20"/>
                <w:szCs w:val="20"/>
              </w:rPr>
              <w:t xml:space="preserve">, </w:t>
            </w:r>
            <w:proofErr w:type="spellStart"/>
            <w:r w:rsidRPr="00823C41">
              <w:rPr>
                <w:sz w:val="20"/>
                <w:szCs w:val="20"/>
              </w:rPr>
              <w:t>Р.Д.Маш</w:t>
            </w:r>
            <w:proofErr w:type="spellEnd"/>
            <w:r w:rsidRPr="00823C41">
              <w:rPr>
                <w:sz w:val="20"/>
                <w:szCs w:val="20"/>
              </w:rPr>
              <w:t xml:space="preserve">, </w:t>
            </w:r>
            <w:proofErr w:type="spellStart"/>
            <w:r w:rsidRPr="00823C41">
              <w:rPr>
                <w:sz w:val="20"/>
                <w:szCs w:val="20"/>
              </w:rPr>
              <w:t>И.Н.Беляев</w:t>
            </w:r>
            <w:proofErr w:type="spellEnd"/>
            <w:r w:rsidRPr="00823C41">
              <w:rPr>
                <w:sz w:val="20"/>
                <w:szCs w:val="20"/>
              </w:rPr>
              <w:t>, 2008</w:t>
            </w:r>
          </w:p>
        </w:tc>
        <w:tc>
          <w:tcPr>
            <w:tcW w:w="3685" w:type="dxa"/>
            <w:vMerge/>
            <w:tcBorders>
              <w:left w:val="single" w:sz="4" w:space="0" w:color="auto"/>
              <w:right w:val="single" w:sz="4" w:space="0" w:color="auto"/>
            </w:tcBorders>
          </w:tcPr>
          <w:p w:rsidR="00815071" w:rsidRPr="00823C41" w:rsidRDefault="00815071" w:rsidP="00DF52F9">
            <w:pPr>
              <w:jc w:val="both"/>
              <w:rPr>
                <w:sz w:val="20"/>
                <w:szCs w:val="20"/>
              </w:rPr>
            </w:pPr>
          </w:p>
        </w:tc>
        <w:tc>
          <w:tcPr>
            <w:tcW w:w="1843" w:type="dxa"/>
            <w:vMerge/>
            <w:tcBorders>
              <w:left w:val="single" w:sz="4" w:space="0" w:color="auto"/>
              <w:right w:val="single" w:sz="4" w:space="0" w:color="auto"/>
            </w:tcBorders>
            <w:vAlign w:val="center"/>
          </w:tcPr>
          <w:p w:rsidR="00815071" w:rsidRPr="00823C41" w:rsidRDefault="00815071" w:rsidP="004F750E">
            <w:pPr>
              <w:jc w:val="center"/>
              <w:rPr>
                <w:sz w:val="20"/>
                <w:szCs w:val="20"/>
              </w:rPr>
            </w:pPr>
          </w:p>
        </w:tc>
      </w:tr>
      <w:tr w:rsidR="00815071" w:rsidRPr="0092001D" w:rsidTr="004F750E">
        <w:tc>
          <w:tcPr>
            <w:tcW w:w="1276" w:type="dxa"/>
            <w:tcBorders>
              <w:top w:val="single" w:sz="4" w:space="0" w:color="auto"/>
              <w:left w:val="single" w:sz="4" w:space="0" w:color="auto"/>
              <w:bottom w:val="single" w:sz="4" w:space="0" w:color="auto"/>
              <w:right w:val="single" w:sz="4" w:space="0" w:color="auto"/>
            </w:tcBorders>
            <w:vAlign w:val="center"/>
          </w:tcPr>
          <w:p w:rsidR="00815071" w:rsidRPr="00823C41" w:rsidRDefault="00815071" w:rsidP="004F750E">
            <w:pPr>
              <w:jc w:val="center"/>
              <w:rPr>
                <w:b/>
                <w:sz w:val="20"/>
                <w:szCs w:val="20"/>
              </w:rPr>
            </w:pPr>
            <w:r w:rsidRPr="00823C41">
              <w:rPr>
                <w:b/>
                <w:sz w:val="20"/>
                <w:szCs w:val="20"/>
              </w:rPr>
              <w:t>9</w:t>
            </w:r>
          </w:p>
        </w:tc>
        <w:tc>
          <w:tcPr>
            <w:tcW w:w="3686"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both"/>
              <w:rPr>
                <w:sz w:val="20"/>
                <w:szCs w:val="20"/>
              </w:rPr>
            </w:pPr>
            <w:r w:rsidRPr="00823C41">
              <w:rPr>
                <w:sz w:val="20"/>
                <w:szCs w:val="20"/>
              </w:rPr>
              <w:t>Введение в общую биологию и экологию. 9 класс [Текст]:  учеб</w:t>
            </w:r>
            <w:proofErr w:type="gramStart"/>
            <w:r w:rsidRPr="00823C41">
              <w:rPr>
                <w:sz w:val="20"/>
                <w:szCs w:val="20"/>
              </w:rPr>
              <w:t>.</w:t>
            </w:r>
            <w:proofErr w:type="gramEnd"/>
            <w:r w:rsidRPr="00823C41">
              <w:rPr>
                <w:sz w:val="20"/>
                <w:szCs w:val="20"/>
              </w:rPr>
              <w:t xml:space="preserve"> </w:t>
            </w:r>
            <w:proofErr w:type="gramStart"/>
            <w:r w:rsidRPr="00823C41">
              <w:rPr>
                <w:sz w:val="20"/>
                <w:szCs w:val="20"/>
              </w:rPr>
              <w:t>д</w:t>
            </w:r>
            <w:proofErr w:type="gramEnd"/>
            <w:r w:rsidRPr="00823C41">
              <w:rPr>
                <w:sz w:val="20"/>
                <w:szCs w:val="20"/>
              </w:rPr>
              <w:t xml:space="preserve">ля </w:t>
            </w:r>
            <w:proofErr w:type="spellStart"/>
            <w:r w:rsidRPr="00823C41">
              <w:rPr>
                <w:sz w:val="20"/>
                <w:szCs w:val="20"/>
              </w:rPr>
              <w:t>общеобразоват</w:t>
            </w:r>
            <w:proofErr w:type="spellEnd"/>
            <w:r w:rsidRPr="00823C41">
              <w:rPr>
                <w:sz w:val="20"/>
                <w:szCs w:val="20"/>
              </w:rPr>
              <w:t xml:space="preserve">. учеб. заведений/А.А. Каменский, Е.А. </w:t>
            </w:r>
            <w:proofErr w:type="spellStart"/>
            <w:r w:rsidRPr="00823C41">
              <w:rPr>
                <w:sz w:val="20"/>
                <w:szCs w:val="20"/>
              </w:rPr>
              <w:t>Криксунов</w:t>
            </w:r>
            <w:proofErr w:type="spellEnd"/>
            <w:r w:rsidRPr="00823C41">
              <w:rPr>
                <w:sz w:val="20"/>
                <w:szCs w:val="20"/>
              </w:rPr>
              <w:t xml:space="preserve">, </w:t>
            </w:r>
            <w:proofErr w:type="spellStart"/>
            <w:r w:rsidRPr="00823C41">
              <w:rPr>
                <w:sz w:val="20"/>
                <w:szCs w:val="20"/>
              </w:rPr>
              <w:t>В.В.Пасечник</w:t>
            </w:r>
            <w:proofErr w:type="spellEnd"/>
            <w:r w:rsidRPr="00823C41">
              <w:rPr>
                <w:sz w:val="20"/>
                <w:szCs w:val="20"/>
              </w:rPr>
              <w:t>, 2008</w:t>
            </w:r>
          </w:p>
        </w:tc>
        <w:tc>
          <w:tcPr>
            <w:tcW w:w="3685" w:type="dxa"/>
            <w:vMerge/>
            <w:tcBorders>
              <w:left w:val="single" w:sz="4" w:space="0" w:color="auto"/>
              <w:bottom w:val="single" w:sz="4" w:space="0" w:color="auto"/>
              <w:right w:val="single" w:sz="4" w:space="0" w:color="auto"/>
            </w:tcBorders>
          </w:tcPr>
          <w:p w:rsidR="00815071" w:rsidRPr="00823C41" w:rsidRDefault="00815071" w:rsidP="00DF52F9">
            <w:pPr>
              <w:jc w:val="both"/>
              <w:rPr>
                <w:sz w:val="20"/>
                <w:szCs w:val="20"/>
              </w:rPr>
            </w:pPr>
          </w:p>
        </w:tc>
        <w:tc>
          <w:tcPr>
            <w:tcW w:w="1843" w:type="dxa"/>
            <w:vMerge/>
            <w:tcBorders>
              <w:left w:val="single" w:sz="4" w:space="0" w:color="auto"/>
              <w:bottom w:val="single" w:sz="4" w:space="0" w:color="auto"/>
              <w:right w:val="single" w:sz="4" w:space="0" w:color="auto"/>
            </w:tcBorders>
            <w:vAlign w:val="center"/>
          </w:tcPr>
          <w:p w:rsidR="00815071" w:rsidRPr="00823C41" w:rsidRDefault="00815071" w:rsidP="004F750E">
            <w:pPr>
              <w:jc w:val="center"/>
              <w:rPr>
                <w:sz w:val="20"/>
                <w:szCs w:val="20"/>
              </w:rPr>
            </w:pPr>
          </w:p>
        </w:tc>
      </w:tr>
      <w:tr w:rsidR="00815071" w:rsidRPr="00EE2EEA" w:rsidTr="004F750E">
        <w:tc>
          <w:tcPr>
            <w:tcW w:w="1276" w:type="dxa"/>
            <w:tcBorders>
              <w:top w:val="single" w:sz="4" w:space="0" w:color="auto"/>
              <w:left w:val="single" w:sz="4" w:space="0" w:color="auto"/>
              <w:bottom w:val="single" w:sz="4" w:space="0" w:color="auto"/>
              <w:right w:val="single" w:sz="4" w:space="0" w:color="auto"/>
            </w:tcBorders>
            <w:vAlign w:val="center"/>
          </w:tcPr>
          <w:p w:rsidR="00815071" w:rsidRPr="00823C41" w:rsidRDefault="00815071" w:rsidP="004F750E">
            <w:pPr>
              <w:jc w:val="center"/>
              <w:rPr>
                <w:b/>
                <w:sz w:val="20"/>
                <w:szCs w:val="20"/>
              </w:rPr>
            </w:pPr>
            <w:r w:rsidRPr="00823C41">
              <w:rPr>
                <w:b/>
                <w:sz w:val="20"/>
                <w:szCs w:val="20"/>
              </w:rPr>
              <w:t>10</w:t>
            </w:r>
          </w:p>
          <w:p w:rsidR="00815071" w:rsidRPr="00823C41" w:rsidRDefault="00815071" w:rsidP="004F750E">
            <w:pPr>
              <w:jc w:val="center"/>
              <w:rPr>
                <w:b/>
                <w:sz w:val="20"/>
                <w:szCs w:val="20"/>
              </w:rPr>
            </w:pPr>
            <w:r w:rsidRPr="00823C41">
              <w:rPr>
                <w:b/>
                <w:sz w:val="20"/>
                <w:szCs w:val="20"/>
              </w:rPr>
              <w:t>базовый</w:t>
            </w:r>
          </w:p>
        </w:tc>
        <w:tc>
          <w:tcPr>
            <w:tcW w:w="3686"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both"/>
              <w:rPr>
                <w:sz w:val="20"/>
                <w:szCs w:val="20"/>
              </w:rPr>
            </w:pPr>
            <w:r w:rsidRPr="00823C41">
              <w:rPr>
                <w:sz w:val="20"/>
                <w:szCs w:val="20"/>
              </w:rPr>
              <w:t xml:space="preserve">Общая биология. 10-11 класс [Текст]: учебник для </w:t>
            </w:r>
            <w:proofErr w:type="spellStart"/>
            <w:r w:rsidRPr="00823C41">
              <w:rPr>
                <w:sz w:val="20"/>
                <w:szCs w:val="20"/>
              </w:rPr>
              <w:t>общеобразоват</w:t>
            </w:r>
            <w:proofErr w:type="spellEnd"/>
            <w:r w:rsidRPr="00823C41">
              <w:rPr>
                <w:sz w:val="20"/>
                <w:szCs w:val="20"/>
              </w:rPr>
              <w:t xml:space="preserve">. учреждений / А.А. Каменский, Е.А. </w:t>
            </w:r>
            <w:proofErr w:type="spellStart"/>
            <w:r w:rsidRPr="00823C41">
              <w:rPr>
                <w:sz w:val="20"/>
                <w:szCs w:val="20"/>
              </w:rPr>
              <w:t>Криксунов</w:t>
            </w:r>
            <w:proofErr w:type="spellEnd"/>
            <w:r w:rsidRPr="00823C41">
              <w:rPr>
                <w:sz w:val="20"/>
                <w:szCs w:val="20"/>
              </w:rPr>
              <w:t>, В.В. Пасечник, 2009</w:t>
            </w:r>
          </w:p>
        </w:tc>
        <w:tc>
          <w:tcPr>
            <w:tcW w:w="3685"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both"/>
              <w:rPr>
                <w:sz w:val="20"/>
                <w:szCs w:val="20"/>
              </w:rPr>
            </w:pPr>
            <w:r w:rsidRPr="00823C41">
              <w:rPr>
                <w:sz w:val="20"/>
                <w:szCs w:val="20"/>
              </w:rPr>
              <w:t>Примерная программа по биологии для общеобразовательных учреждений (общеобразовательный профиль)</w:t>
            </w:r>
            <w:r w:rsidRPr="00823C41">
              <w:rPr>
                <w:i/>
                <w:sz w:val="20"/>
                <w:szCs w:val="20"/>
              </w:rPr>
              <w:t xml:space="preserve"> Сборник нормативных документов. Биология/ сост. Э.Д. Днепров, А.Г. Аркадьев.- </w:t>
            </w:r>
            <w:proofErr w:type="spellStart"/>
            <w:r w:rsidRPr="00823C41">
              <w:rPr>
                <w:i/>
                <w:sz w:val="20"/>
                <w:szCs w:val="20"/>
              </w:rPr>
              <w:t>М.:Дрофа</w:t>
            </w:r>
            <w:proofErr w:type="spellEnd"/>
            <w:r w:rsidRPr="00823C41">
              <w:rPr>
                <w:i/>
                <w:sz w:val="20"/>
                <w:szCs w:val="20"/>
              </w:rPr>
              <w:t xml:space="preserve">, 2008. – 99[13] </w:t>
            </w:r>
          </w:p>
        </w:tc>
        <w:tc>
          <w:tcPr>
            <w:tcW w:w="1843" w:type="dxa"/>
            <w:tcBorders>
              <w:top w:val="single" w:sz="4" w:space="0" w:color="auto"/>
              <w:left w:val="single" w:sz="4" w:space="0" w:color="auto"/>
              <w:bottom w:val="single" w:sz="4" w:space="0" w:color="auto"/>
              <w:right w:val="single" w:sz="4" w:space="0" w:color="auto"/>
            </w:tcBorders>
            <w:vAlign w:val="center"/>
          </w:tcPr>
          <w:p w:rsidR="00815071" w:rsidRPr="00823C41" w:rsidRDefault="004F750E" w:rsidP="004F750E">
            <w:pPr>
              <w:jc w:val="center"/>
              <w:rPr>
                <w:sz w:val="20"/>
                <w:szCs w:val="20"/>
              </w:rPr>
            </w:pPr>
            <w:r w:rsidRPr="004F750E">
              <w:rPr>
                <w:sz w:val="20"/>
                <w:szCs w:val="20"/>
              </w:rPr>
              <w:t>Дрофа</w:t>
            </w:r>
          </w:p>
        </w:tc>
      </w:tr>
      <w:tr w:rsidR="00815071" w:rsidRPr="0092001D" w:rsidTr="004F750E">
        <w:tc>
          <w:tcPr>
            <w:tcW w:w="1276" w:type="dxa"/>
            <w:tcBorders>
              <w:top w:val="single" w:sz="4" w:space="0" w:color="auto"/>
              <w:left w:val="single" w:sz="4" w:space="0" w:color="auto"/>
              <w:bottom w:val="single" w:sz="4" w:space="0" w:color="auto"/>
              <w:right w:val="single" w:sz="4" w:space="0" w:color="auto"/>
            </w:tcBorders>
            <w:vAlign w:val="center"/>
          </w:tcPr>
          <w:p w:rsidR="00815071" w:rsidRPr="00823C41" w:rsidRDefault="00815071" w:rsidP="004F750E">
            <w:pPr>
              <w:jc w:val="center"/>
              <w:rPr>
                <w:b/>
                <w:sz w:val="20"/>
                <w:szCs w:val="20"/>
              </w:rPr>
            </w:pPr>
            <w:r w:rsidRPr="00823C41">
              <w:rPr>
                <w:b/>
                <w:sz w:val="20"/>
                <w:szCs w:val="20"/>
              </w:rPr>
              <w:t>10</w:t>
            </w:r>
          </w:p>
          <w:p w:rsidR="00815071" w:rsidRPr="00823C41" w:rsidRDefault="00815071" w:rsidP="004F750E">
            <w:pPr>
              <w:jc w:val="center"/>
              <w:rPr>
                <w:b/>
                <w:sz w:val="20"/>
                <w:szCs w:val="20"/>
              </w:rPr>
            </w:pPr>
            <w:r w:rsidRPr="00823C41">
              <w:rPr>
                <w:b/>
                <w:sz w:val="20"/>
                <w:szCs w:val="20"/>
              </w:rPr>
              <w:t>проф.</w:t>
            </w:r>
          </w:p>
        </w:tc>
        <w:tc>
          <w:tcPr>
            <w:tcW w:w="3686"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both"/>
              <w:rPr>
                <w:sz w:val="20"/>
                <w:szCs w:val="20"/>
              </w:rPr>
            </w:pPr>
            <w:r w:rsidRPr="00823C41">
              <w:rPr>
                <w:sz w:val="20"/>
                <w:szCs w:val="20"/>
              </w:rPr>
              <w:t xml:space="preserve">Биология. Общая биология 10-11 классы [Текст]:  учебник для 10-11 </w:t>
            </w:r>
            <w:proofErr w:type="spellStart"/>
            <w:r w:rsidRPr="00823C41">
              <w:rPr>
                <w:sz w:val="20"/>
                <w:szCs w:val="20"/>
              </w:rPr>
              <w:t>кл</w:t>
            </w:r>
            <w:proofErr w:type="spellEnd"/>
            <w:r w:rsidRPr="00823C41">
              <w:rPr>
                <w:sz w:val="20"/>
                <w:szCs w:val="20"/>
              </w:rPr>
              <w:t xml:space="preserve">., </w:t>
            </w:r>
            <w:proofErr w:type="spellStart"/>
            <w:r w:rsidRPr="00823C41">
              <w:rPr>
                <w:sz w:val="20"/>
                <w:szCs w:val="20"/>
              </w:rPr>
              <w:t>общеобразоват</w:t>
            </w:r>
            <w:proofErr w:type="spellEnd"/>
            <w:r w:rsidRPr="00823C41">
              <w:rPr>
                <w:sz w:val="20"/>
                <w:szCs w:val="20"/>
              </w:rPr>
              <w:t>. учреждений</w:t>
            </w:r>
            <w:proofErr w:type="gramStart"/>
            <w:r w:rsidRPr="00823C41">
              <w:rPr>
                <w:sz w:val="20"/>
                <w:szCs w:val="20"/>
              </w:rPr>
              <w:t xml:space="preserve"> :</w:t>
            </w:r>
            <w:proofErr w:type="gramEnd"/>
            <w:r w:rsidRPr="00823C41">
              <w:rPr>
                <w:sz w:val="20"/>
                <w:szCs w:val="20"/>
              </w:rPr>
              <w:t xml:space="preserve"> проф. Уровень, в 2 ч., ч.1 / [П.М. Бородин, Л.В. Высоцкая, Г.М. Дымшиц [и др.]; под ред. В.К. Шумного и </w:t>
            </w:r>
            <w:proofErr w:type="spellStart"/>
            <w:r w:rsidRPr="00823C41">
              <w:rPr>
                <w:sz w:val="20"/>
                <w:szCs w:val="20"/>
              </w:rPr>
              <w:t>Г.М.Дымшица</w:t>
            </w:r>
            <w:proofErr w:type="spellEnd"/>
            <w:r w:rsidRPr="00823C41">
              <w:rPr>
                <w:sz w:val="20"/>
                <w:szCs w:val="20"/>
              </w:rPr>
              <w:t>, 2011</w:t>
            </w:r>
          </w:p>
        </w:tc>
        <w:tc>
          <w:tcPr>
            <w:tcW w:w="3685"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both"/>
              <w:rPr>
                <w:sz w:val="20"/>
                <w:szCs w:val="20"/>
              </w:rPr>
            </w:pPr>
            <w:r w:rsidRPr="00823C41">
              <w:rPr>
                <w:sz w:val="20"/>
                <w:szCs w:val="20"/>
              </w:rPr>
              <w:t xml:space="preserve">Рабочая программа среднего (полного) образования по биологии для 10-11 классов (профильный уровень) авторов </w:t>
            </w:r>
            <w:proofErr w:type="spellStart"/>
            <w:r w:rsidRPr="00823C41">
              <w:rPr>
                <w:sz w:val="20"/>
                <w:szCs w:val="20"/>
              </w:rPr>
              <w:t>Г.М.Дымшиц</w:t>
            </w:r>
            <w:proofErr w:type="spellEnd"/>
            <w:r w:rsidRPr="00823C41">
              <w:rPr>
                <w:sz w:val="20"/>
                <w:szCs w:val="20"/>
              </w:rPr>
              <w:t>, О.В. Саблина // программы общеобразовательных учреждений. Биология. 10-11 классы / авт.-сост. Г.М. Дымшиц, О.В Саблина.-  Москва: Просвещение, 2007.</w:t>
            </w:r>
          </w:p>
        </w:tc>
        <w:tc>
          <w:tcPr>
            <w:tcW w:w="1843" w:type="dxa"/>
            <w:tcBorders>
              <w:top w:val="single" w:sz="4" w:space="0" w:color="auto"/>
              <w:left w:val="single" w:sz="4" w:space="0" w:color="auto"/>
              <w:bottom w:val="single" w:sz="4" w:space="0" w:color="auto"/>
              <w:right w:val="single" w:sz="4" w:space="0" w:color="auto"/>
            </w:tcBorders>
            <w:vAlign w:val="center"/>
          </w:tcPr>
          <w:p w:rsidR="00815071" w:rsidRPr="00823C41" w:rsidRDefault="004F750E" w:rsidP="004F750E">
            <w:pPr>
              <w:jc w:val="center"/>
              <w:rPr>
                <w:sz w:val="20"/>
                <w:szCs w:val="20"/>
              </w:rPr>
            </w:pPr>
            <w:r w:rsidRPr="00823C41">
              <w:rPr>
                <w:sz w:val="20"/>
                <w:szCs w:val="20"/>
              </w:rPr>
              <w:t>Дрофа</w:t>
            </w:r>
          </w:p>
        </w:tc>
      </w:tr>
      <w:tr w:rsidR="00815071" w:rsidRPr="0092001D" w:rsidTr="004F750E">
        <w:tc>
          <w:tcPr>
            <w:tcW w:w="1276" w:type="dxa"/>
            <w:tcBorders>
              <w:top w:val="single" w:sz="4" w:space="0" w:color="auto"/>
              <w:left w:val="single" w:sz="4" w:space="0" w:color="auto"/>
              <w:bottom w:val="single" w:sz="4" w:space="0" w:color="auto"/>
              <w:right w:val="single" w:sz="4" w:space="0" w:color="auto"/>
            </w:tcBorders>
            <w:vAlign w:val="center"/>
          </w:tcPr>
          <w:p w:rsidR="00815071" w:rsidRPr="00823C41" w:rsidRDefault="00815071" w:rsidP="004F750E">
            <w:pPr>
              <w:jc w:val="center"/>
              <w:rPr>
                <w:b/>
                <w:sz w:val="20"/>
                <w:szCs w:val="20"/>
              </w:rPr>
            </w:pPr>
            <w:r w:rsidRPr="00823C41">
              <w:rPr>
                <w:b/>
                <w:sz w:val="20"/>
                <w:szCs w:val="20"/>
              </w:rPr>
              <w:t>11 базовый</w:t>
            </w:r>
          </w:p>
        </w:tc>
        <w:tc>
          <w:tcPr>
            <w:tcW w:w="3686"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both"/>
              <w:rPr>
                <w:sz w:val="20"/>
                <w:szCs w:val="20"/>
              </w:rPr>
            </w:pPr>
            <w:r w:rsidRPr="00823C41">
              <w:rPr>
                <w:sz w:val="20"/>
                <w:szCs w:val="20"/>
              </w:rPr>
              <w:t>Общая биология. 10-11 класс : учеб</w:t>
            </w:r>
            <w:proofErr w:type="gramStart"/>
            <w:r w:rsidRPr="00823C41">
              <w:rPr>
                <w:sz w:val="20"/>
                <w:szCs w:val="20"/>
              </w:rPr>
              <w:t>.</w:t>
            </w:r>
            <w:proofErr w:type="gramEnd"/>
            <w:r w:rsidRPr="00823C41">
              <w:rPr>
                <w:sz w:val="20"/>
                <w:szCs w:val="20"/>
              </w:rPr>
              <w:t xml:space="preserve"> </w:t>
            </w:r>
            <w:proofErr w:type="gramStart"/>
            <w:r w:rsidRPr="00823C41">
              <w:rPr>
                <w:sz w:val="20"/>
                <w:szCs w:val="20"/>
              </w:rPr>
              <w:t>д</w:t>
            </w:r>
            <w:proofErr w:type="gramEnd"/>
            <w:r w:rsidRPr="00823C41">
              <w:rPr>
                <w:sz w:val="20"/>
                <w:szCs w:val="20"/>
              </w:rPr>
              <w:t xml:space="preserve">ля </w:t>
            </w:r>
            <w:proofErr w:type="spellStart"/>
            <w:r w:rsidRPr="00823C41">
              <w:rPr>
                <w:sz w:val="20"/>
                <w:szCs w:val="20"/>
              </w:rPr>
              <w:t>общеобразоват</w:t>
            </w:r>
            <w:proofErr w:type="spellEnd"/>
            <w:r w:rsidRPr="00823C41">
              <w:rPr>
                <w:sz w:val="20"/>
                <w:szCs w:val="20"/>
              </w:rPr>
              <w:t xml:space="preserve">. учреждений / А.А. Каменский, Е.А. </w:t>
            </w:r>
            <w:proofErr w:type="spellStart"/>
            <w:r w:rsidRPr="00823C41">
              <w:rPr>
                <w:sz w:val="20"/>
                <w:szCs w:val="20"/>
              </w:rPr>
              <w:t>Криксунов</w:t>
            </w:r>
            <w:proofErr w:type="spellEnd"/>
            <w:r w:rsidRPr="00823C41">
              <w:rPr>
                <w:sz w:val="20"/>
                <w:szCs w:val="20"/>
              </w:rPr>
              <w:t>, В.В. Пасечник. 2008</w:t>
            </w:r>
          </w:p>
        </w:tc>
        <w:tc>
          <w:tcPr>
            <w:tcW w:w="3685"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both"/>
              <w:rPr>
                <w:i/>
                <w:sz w:val="20"/>
                <w:szCs w:val="20"/>
              </w:rPr>
            </w:pPr>
            <w:r w:rsidRPr="00823C41">
              <w:rPr>
                <w:sz w:val="20"/>
                <w:szCs w:val="20"/>
              </w:rPr>
              <w:t>Примерная программа по биологии для общеобразовательных учреждений (общеобразовательный профиль)</w:t>
            </w:r>
            <w:r w:rsidRPr="00823C41">
              <w:rPr>
                <w:i/>
                <w:sz w:val="20"/>
                <w:szCs w:val="20"/>
              </w:rPr>
              <w:t xml:space="preserve"> Сборник нормативных документов. Биология/ сост. Э.Д. Днепров, А.Г. Аркадьев.- </w:t>
            </w:r>
            <w:proofErr w:type="spellStart"/>
            <w:r w:rsidRPr="00823C41">
              <w:rPr>
                <w:i/>
                <w:sz w:val="20"/>
                <w:szCs w:val="20"/>
              </w:rPr>
              <w:t>М.:Дрофа</w:t>
            </w:r>
            <w:proofErr w:type="spellEnd"/>
            <w:r w:rsidRPr="00823C41">
              <w:rPr>
                <w:i/>
                <w:sz w:val="20"/>
                <w:szCs w:val="20"/>
              </w:rPr>
              <w:t>, 2008. – 99[13] с.</w:t>
            </w:r>
          </w:p>
          <w:p w:rsidR="00815071" w:rsidRPr="00823C41" w:rsidRDefault="00815071" w:rsidP="00DF52F9">
            <w:pPr>
              <w:jc w:val="both"/>
              <w:rPr>
                <w:sz w:val="20"/>
                <w:szCs w:val="20"/>
              </w:rPr>
            </w:pPr>
            <w:r w:rsidRPr="00823C41">
              <w:rPr>
                <w:sz w:val="20"/>
                <w:szCs w:val="20"/>
              </w:rPr>
              <w:t xml:space="preserve">Рабочая программа по биологии 10-11 классы (базовый уровень) И.Б. Агафоновой, В.И. </w:t>
            </w:r>
            <w:proofErr w:type="spellStart"/>
            <w:r w:rsidRPr="00823C41">
              <w:rPr>
                <w:sz w:val="20"/>
                <w:szCs w:val="20"/>
              </w:rPr>
              <w:t>Сивоглазова</w:t>
            </w:r>
            <w:proofErr w:type="spellEnd"/>
            <w:r w:rsidRPr="00823C41">
              <w:rPr>
                <w:sz w:val="20"/>
                <w:szCs w:val="20"/>
              </w:rPr>
              <w:t xml:space="preserve"> //</w:t>
            </w:r>
            <w:r w:rsidRPr="00823C41">
              <w:rPr>
                <w:i/>
                <w:sz w:val="20"/>
                <w:szCs w:val="20"/>
              </w:rPr>
              <w:t xml:space="preserve"> Рабочие программы по биологии 6-11 классы по программам Н.И. Сонина, </w:t>
            </w:r>
            <w:proofErr w:type="spellStart"/>
            <w:r w:rsidRPr="00823C41">
              <w:rPr>
                <w:i/>
                <w:sz w:val="20"/>
                <w:szCs w:val="20"/>
              </w:rPr>
              <w:t>В.Б.Захарова</w:t>
            </w:r>
            <w:proofErr w:type="spellEnd"/>
            <w:r w:rsidRPr="00823C41">
              <w:rPr>
                <w:i/>
                <w:sz w:val="20"/>
                <w:szCs w:val="20"/>
              </w:rPr>
              <w:t xml:space="preserve">, </w:t>
            </w:r>
            <w:proofErr w:type="spellStart"/>
            <w:r w:rsidRPr="00823C41">
              <w:rPr>
                <w:i/>
                <w:sz w:val="20"/>
                <w:szCs w:val="20"/>
              </w:rPr>
              <w:t>В.В.Пасечника</w:t>
            </w:r>
            <w:proofErr w:type="spellEnd"/>
            <w:r w:rsidRPr="00823C41">
              <w:rPr>
                <w:i/>
                <w:sz w:val="20"/>
                <w:szCs w:val="20"/>
              </w:rPr>
              <w:t xml:space="preserve">, </w:t>
            </w:r>
            <w:proofErr w:type="spellStart"/>
            <w:r w:rsidRPr="00823C41">
              <w:rPr>
                <w:i/>
                <w:sz w:val="20"/>
                <w:szCs w:val="20"/>
              </w:rPr>
              <w:t>И.Н.Пономарёвой</w:t>
            </w:r>
            <w:proofErr w:type="spellEnd"/>
            <w:r w:rsidRPr="00823C41">
              <w:rPr>
                <w:i/>
                <w:sz w:val="20"/>
                <w:szCs w:val="20"/>
              </w:rPr>
              <w:t xml:space="preserve"> / авт. – сост.: И.П. Чередниченко, Н.В. </w:t>
            </w:r>
            <w:proofErr w:type="spellStart"/>
            <w:r w:rsidRPr="00823C41">
              <w:rPr>
                <w:i/>
                <w:sz w:val="20"/>
                <w:szCs w:val="20"/>
              </w:rPr>
              <w:t>Оданович</w:t>
            </w:r>
            <w:proofErr w:type="spellEnd"/>
            <w:r w:rsidRPr="00823C41">
              <w:rPr>
                <w:i/>
                <w:sz w:val="20"/>
                <w:szCs w:val="20"/>
              </w:rPr>
              <w:t>, 2-е изд., стереотип. – М.: Глобус, 2008 – 464с.- (Новый образовательный стандарт)</w:t>
            </w:r>
          </w:p>
        </w:tc>
        <w:tc>
          <w:tcPr>
            <w:tcW w:w="1843" w:type="dxa"/>
            <w:tcBorders>
              <w:top w:val="single" w:sz="4" w:space="0" w:color="auto"/>
              <w:left w:val="single" w:sz="4" w:space="0" w:color="auto"/>
              <w:bottom w:val="single" w:sz="4" w:space="0" w:color="auto"/>
              <w:right w:val="single" w:sz="4" w:space="0" w:color="auto"/>
            </w:tcBorders>
            <w:vAlign w:val="center"/>
          </w:tcPr>
          <w:p w:rsidR="00815071" w:rsidRPr="00823C41" w:rsidRDefault="00815071" w:rsidP="004F750E">
            <w:pPr>
              <w:jc w:val="center"/>
              <w:rPr>
                <w:sz w:val="20"/>
                <w:szCs w:val="20"/>
              </w:rPr>
            </w:pPr>
            <w:r w:rsidRPr="00823C41">
              <w:rPr>
                <w:sz w:val="20"/>
                <w:szCs w:val="20"/>
              </w:rPr>
              <w:t>Дрофа</w:t>
            </w:r>
          </w:p>
        </w:tc>
      </w:tr>
      <w:tr w:rsidR="00815071" w:rsidRPr="0092001D" w:rsidTr="004F750E">
        <w:tc>
          <w:tcPr>
            <w:tcW w:w="1276" w:type="dxa"/>
            <w:tcBorders>
              <w:top w:val="single" w:sz="4" w:space="0" w:color="auto"/>
              <w:left w:val="single" w:sz="4" w:space="0" w:color="auto"/>
              <w:bottom w:val="single" w:sz="4" w:space="0" w:color="auto"/>
              <w:right w:val="single" w:sz="4" w:space="0" w:color="auto"/>
            </w:tcBorders>
            <w:vAlign w:val="center"/>
          </w:tcPr>
          <w:p w:rsidR="004F750E" w:rsidRDefault="00815071" w:rsidP="004F750E">
            <w:pPr>
              <w:jc w:val="center"/>
              <w:rPr>
                <w:b/>
                <w:sz w:val="20"/>
                <w:szCs w:val="20"/>
              </w:rPr>
            </w:pPr>
            <w:r w:rsidRPr="00823C41">
              <w:rPr>
                <w:b/>
                <w:sz w:val="20"/>
                <w:szCs w:val="20"/>
              </w:rPr>
              <w:t xml:space="preserve">11 </w:t>
            </w:r>
          </w:p>
          <w:p w:rsidR="004F750E" w:rsidRDefault="00815071" w:rsidP="004F750E">
            <w:pPr>
              <w:jc w:val="center"/>
              <w:rPr>
                <w:b/>
                <w:sz w:val="20"/>
                <w:szCs w:val="20"/>
              </w:rPr>
            </w:pPr>
            <w:r w:rsidRPr="00823C41">
              <w:rPr>
                <w:b/>
                <w:sz w:val="20"/>
                <w:szCs w:val="20"/>
              </w:rPr>
              <w:t>профиль</w:t>
            </w:r>
          </w:p>
          <w:p w:rsidR="00815071" w:rsidRPr="00823C41" w:rsidRDefault="00815071" w:rsidP="004F750E">
            <w:pPr>
              <w:jc w:val="center"/>
              <w:rPr>
                <w:b/>
                <w:sz w:val="20"/>
                <w:szCs w:val="20"/>
              </w:rPr>
            </w:pPr>
            <w:proofErr w:type="spellStart"/>
            <w:r w:rsidRPr="00823C41">
              <w:rPr>
                <w:b/>
                <w:sz w:val="20"/>
                <w:szCs w:val="20"/>
              </w:rPr>
              <w:t>ный</w:t>
            </w:r>
            <w:proofErr w:type="spellEnd"/>
          </w:p>
        </w:tc>
        <w:tc>
          <w:tcPr>
            <w:tcW w:w="3686" w:type="dxa"/>
            <w:tcBorders>
              <w:top w:val="single" w:sz="4" w:space="0" w:color="auto"/>
              <w:left w:val="single" w:sz="4" w:space="0" w:color="auto"/>
              <w:bottom w:val="single" w:sz="4" w:space="0" w:color="auto"/>
              <w:right w:val="single" w:sz="4" w:space="0" w:color="auto"/>
            </w:tcBorders>
          </w:tcPr>
          <w:p w:rsidR="00815071" w:rsidRPr="00823C41" w:rsidRDefault="00815071" w:rsidP="00DF52F9">
            <w:pPr>
              <w:jc w:val="both"/>
              <w:rPr>
                <w:sz w:val="20"/>
                <w:szCs w:val="20"/>
              </w:rPr>
            </w:pPr>
            <w:r w:rsidRPr="00823C41">
              <w:rPr>
                <w:sz w:val="20"/>
                <w:szCs w:val="20"/>
              </w:rPr>
              <w:t xml:space="preserve">Биология. Общая биология 10-11 классы [Текст]:  учебник для 10-11 </w:t>
            </w:r>
            <w:proofErr w:type="spellStart"/>
            <w:r w:rsidRPr="00823C41">
              <w:rPr>
                <w:sz w:val="20"/>
                <w:szCs w:val="20"/>
              </w:rPr>
              <w:t>кл</w:t>
            </w:r>
            <w:proofErr w:type="spellEnd"/>
            <w:r w:rsidRPr="00823C41">
              <w:rPr>
                <w:sz w:val="20"/>
                <w:szCs w:val="20"/>
              </w:rPr>
              <w:t xml:space="preserve">., </w:t>
            </w:r>
            <w:proofErr w:type="spellStart"/>
            <w:r w:rsidRPr="00823C41">
              <w:rPr>
                <w:sz w:val="20"/>
                <w:szCs w:val="20"/>
              </w:rPr>
              <w:t>общеобразоват</w:t>
            </w:r>
            <w:proofErr w:type="spellEnd"/>
            <w:r w:rsidRPr="00823C41">
              <w:rPr>
                <w:sz w:val="20"/>
                <w:szCs w:val="20"/>
              </w:rPr>
              <w:t>. учреждений</w:t>
            </w:r>
            <w:proofErr w:type="gramStart"/>
            <w:r w:rsidRPr="00823C41">
              <w:rPr>
                <w:sz w:val="20"/>
                <w:szCs w:val="20"/>
              </w:rPr>
              <w:t xml:space="preserve"> :</w:t>
            </w:r>
            <w:proofErr w:type="gramEnd"/>
            <w:r w:rsidRPr="00823C41">
              <w:rPr>
                <w:sz w:val="20"/>
                <w:szCs w:val="20"/>
              </w:rPr>
              <w:t xml:space="preserve"> проф. Уровень, в 2 ч., ч.1 / [П.М. Бородин, Л.В. Высоцкая, Г.М. Дымшиц [и др.]; под ред. В.К. Шумного и </w:t>
            </w:r>
            <w:proofErr w:type="spellStart"/>
            <w:r w:rsidRPr="00823C41">
              <w:rPr>
                <w:sz w:val="20"/>
                <w:szCs w:val="20"/>
              </w:rPr>
              <w:t>Г.М.Дымшица</w:t>
            </w:r>
            <w:proofErr w:type="spellEnd"/>
            <w:r w:rsidRPr="00823C41">
              <w:rPr>
                <w:sz w:val="20"/>
                <w:szCs w:val="20"/>
              </w:rPr>
              <w:t>, 2011</w:t>
            </w:r>
          </w:p>
        </w:tc>
        <w:tc>
          <w:tcPr>
            <w:tcW w:w="3685" w:type="dxa"/>
            <w:tcBorders>
              <w:top w:val="single" w:sz="4" w:space="0" w:color="auto"/>
              <w:left w:val="single" w:sz="4" w:space="0" w:color="auto"/>
              <w:right w:val="single" w:sz="4" w:space="0" w:color="auto"/>
            </w:tcBorders>
          </w:tcPr>
          <w:p w:rsidR="00815071" w:rsidRPr="00823C41" w:rsidRDefault="00815071" w:rsidP="000230BF">
            <w:pPr>
              <w:jc w:val="both"/>
              <w:rPr>
                <w:sz w:val="20"/>
                <w:szCs w:val="20"/>
              </w:rPr>
            </w:pPr>
            <w:r w:rsidRPr="00823C41">
              <w:rPr>
                <w:sz w:val="20"/>
                <w:szCs w:val="20"/>
              </w:rPr>
              <w:t xml:space="preserve">Рабочая программа среднего (полного) образования по биологии для 10-11 классов (профильный уровень) авторов </w:t>
            </w:r>
            <w:proofErr w:type="spellStart"/>
            <w:r w:rsidRPr="00823C41">
              <w:rPr>
                <w:sz w:val="20"/>
                <w:szCs w:val="20"/>
              </w:rPr>
              <w:t>Г.М.Дымшиц</w:t>
            </w:r>
            <w:proofErr w:type="spellEnd"/>
            <w:r w:rsidRPr="00823C41">
              <w:rPr>
                <w:sz w:val="20"/>
                <w:szCs w:val="20"/>
              </w:rPr>
              <w:t>, О.В. Саблина // программы общеобразовательных учреждений. Биология. 10-11 классы / авт.-сост. Г.М. Дымшиц, О.В  Саблина.-  Москва: Просвещение, 2007.</w:t>
            </w:r>
          </w:p>
        </w:tc>
        <w:tc>
          <w:tcPr>
            <w:tcW w:w="1843" w:type="dxa"/>
            <w:tcBorders>
              <w:top w:val="single" w:sz="4" w:space="0" w:color="auto"/>
              <w:left w:val="single" w:sz="4" w:space="0" w:color="auto"/>
              <w:right w:val="single" w:sz="4" w:space="0" w:color="auto"/>
            </w:tcBorders>
            <w:vAlign w:val="center"/>
          </w:tcPr>
          <w:p w:rsidR="00815071" w:rsidRPr="00823C41" w:rsidRDefault="00815071" w:rsidP="004F750E">
            <w:pPr>
              <w:jc w:val="center"/>
              <w:rPr>
                <w:sz w:val="20"/>
                <w:szCs w:val="20"/>
              </w:rPr>
            </w:pPr>
            <w:r w:rsidRPr="00823C41">
              <w:rPr>
                <w:sz w:val="20"/>
                <w:szCs w:val="20"/>
              </w:rPr>
              <w:t>Просвещение</w:t>
            </w:r>
          </w:p>
        </w:tc>
      </w:tr>
    </w:tbl>
    <w:p w:rsidR="00815071" w:rsidRDefault="00815071" w:rsidP="00815071">
      <w:pPr>
        <w:jc w:val="center"/>
        <w:rPr>
          <w:highlight w:val="yellow"/>
        </w:rPr>
      </w:pPr>
    </w:p>
    <w:p w:rsidR="00815071" w:rsidRDefault="00815071" w:rsidP="00815071">
      <w:pPr>
        <w:jc w:val="center"/>
        <w:rPr>
          <w:highlight w:val="yellow"/>
        </w:rPr>
      </w:pPr>
    </w:p>
    <w:p w:rsidR="00815071" w:rsidRDefault="00815071" w:rsidP="00815071">
      <w:pPr>
        <w:jc w:val="center"/>
        <w:rPr>
          <w:highlight w:val="yellow"/>
        </w:rPr>
      </w:pPr>
    </w:p>
    <w:p w:rsidR="00815071" w:rsidRDefault="00815071" w:rsidP="00815071">
      <w:pPr>
        <w:jc w:val="center"/>
        <w:rPr>
          <w:highlight w:val="yellow"/>
        </w:rPr>
      </w:pPr>
    </w:p>
    <w:p w:rsidR="00815071" w:rsidRDefault="00815071" w:rsidP="00815071">
      <w:pPr>
        <w:jc w:val="center"/>
        <w:rPr>
          <w:highlight w:val="yellow"/>
        </w:rPr>
      </w:pPr>
    </w:p>
    <w:tbl>
      <w:tblPr>
        <w:tblpPr w:leftFromText="180" w:rightFromText="180" w:vertAnchor="text" w:horzAnchor="margin" w:tblpX="-459" w:tblpY="-23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361"/>
        <w:gridCol w:w="2976"/>
        <w:gridCol w:w="1843"/>
      </w:tblGrid>
      <w:tr w:rsidR="00815071" w:rsidRPr="0092001D" w:rsidTr="003C2D57">
        <w:trPr>
          <w:trHeight w:val="417"/>
        </w:trPr>
        <w:tc>
          <w:tcPr>
            <w:tcW w:w="10456" w:type="dxa"/>
            <w:gridSpan w:val="4"/>
          </w:tcPr>
          <w:p w:rsidR="00815071" w:rsidRPr="001B7464" w:rsidRDefault="00815071" w:rsidP="000607E3">
            <w:pPr>
              <w:jc w:val="center"/>
              <w:rPr>
                <w:b/>
              </w:rPr>
            </w:pPr>
            <w:r w:rsidRPr="0092001D">
              <w:rPr>
                <w:highlight w:val="yellow"/>
              </w:rPr>
              <w:lastRenderedPageBreak/>
              <w:br w:type="page"/>
            </w:r>
            <w:r w:rsidRPr="001B7464">
              <w:rPr>
                <w:b/>
              </w:rPr>
              <w:t xml:space="preserve">Искусство (Музыка, </w:t>
            </w:r>
            <w:proofErr w:type="gramStart"/>
            <w:r w:rsidR="000607E3">
              <w:rPr>
                <w:b/>
              </w:rPr>
              <w:t>ИЗО</w:t>
            </w:r>
            <w:proofErr w:type="gramEnd"/>
            <w:r w:rsidRPr="001B7464">
              <w:rPr>
                <w:b/>
              </w:rPr>
              <w:t>)</w:t>
            </w:r>
          </w:p>
        </w:tc>
      </w:tr>
      <w:tr w:rsidR="00815071" w:rsidRPr="0092001D" w:rsidTr="001B7464">
        <w:tc>
          <w:tcPr>
            <w:tcW w:w="1276" w:type="dxa"/>
            <w:vAlign w:val="center"/>
          </w:tcPr>
          <w:p w:rsidR="00815071" w:rsidRPr="001B7464" w:rsidRDefault="00815071" w:rsidP="001B7464">
            <w:pPr>
              <w:jc w:val="center"/>
              <w:rPr>
                <w:b/>
                <w:i/>
              </w:rPr>
            </w:pPr>
            <w:r w:rsidRPr="001B7464">
              <w:rPr>
                <w:b/>
                <w:i/>
              </w:rPr>
              <w:t>Класс</w:t>
            </w:r>
          </w:p>
        </w:tc>
        <w:tc>
          <w:tcPr>
            <w:tcW w:w="4361" w:type="dxa"/>
          </w:tcPr>
          <w:p w:rsidR="00815071" w:rsidRPr="001B7464" w:rsidRDefault="00815071" w:rsidP="00DF52F9">
            <w:pPr>
              <w:jc w:val="center"/>
              <w:rPr>
                <w:b/>
                <w:i/>
              </w:rPr>
            </w:pPr>
            <w:r w:rsidRPr="001B7464">
              <w:rPr>
                <w:b/>
                <w:i/>
              </w:rPr>
              <w:t xml:space="preserve">Учебник (автор) </w:t>
            </w:r>
          </w:p>
          <w:p w:rsidR="00815071" w:rsidRPr="001B7464" w:rsidRDefault="00815071" w:rsidP="00DF52F9">
            <w:pPr>
              <w:jc w:val="center"/>
              <w:rPr>
                <w:b/>
                <w:i/>
              </w:rPr>
            </w:pPr>
            <w:r w:rsidRPr="001B7464">
              <w:rPr>
                <w:b/>
                <w:i/>
              </w:rPr>
              <w:t>год издания</w:t>
            </w:r>
          </w:p>
        </w:tc>
        <w:tc>
          <w:tcPr>
            <w:tcW w:w="2976" w:type="dxa"/>
          </w:tcPr>
          <w:p w:rsidR="00815071" w:rsidRPr="001B7464" w:rsidRDefault="00815071" w:rsidP="00DF52F9">
            <w:pPr>
              <w:jc w:val="center"/>
              <w:rPr>
                <w:b/>
                <w:i/>
              </w:rPr>
            </w:pPr>
            <w:r w:rsidRPr="001B7464">
              <w:rPr>
                <w:b/>
                <w:i/>
              </w:rPr>
              <w:t xml:space="preserve">Программа (автор) </w:t>
            </w:r>
          </w:p>
          <w:p w:rsidR="00815071" w:rsidRPr="001B7464" w:rsidRDefault="00815071" w:rsidP="00DF52F9">
            <w:pPr>
              <w:jc w:val="center"/>
              <w:rPr>
                <w:b/>
                <w:i/>
              </w:rPr>
            </w:pPr>
            <w:r w:rsidRPr="001B7464">
              <w:rPr>
                <w:b/>
                <w:i/>
              </w:rPr>
              <w:t>год издания</w:t>
            </w:r>
          </w:p>
        </w:tc>
        <w:tc>
          <w:tcPr>
            <w:tcW w:w="1843" w:type="dxa"/>
            <w:vAlign w:val="center"/>
          </w:tcPr>
          <w:p w:rsidR="00815071" w:rsidRPr="001B7464" w:rsidRDefault="00815071" w:rsidP="001B7464">
            <w:pPr>
              <w:jc w:val="center"/>
              <w:rPr>
                <w:b/>
                <w:i/>
              </w:rPr>
            </w:pPr>
            <w:r w:rsidRPr="001B7464">
              <w:rPr>
                <w:b/>
                <w:i/>
              </w:rPr>
              <w:t>Издательство</w:t>
            </w:r>
          </w:p>
        </w:tc>
      </w:tr>
      <w:tr w:rsidR="00815071" w:rsidRPr="0092001D" w:rsidTr="003C2D57">
        <w:trPr>
          <w:trHeight w:val="556"/>
        </w:trPr>
        <w:tc>
          <w:tcPr>
            <w:tcW w:w="1276" w:type="dxa"/>
            <w:vAlign w:val="center"/>
          </w:tcPr>
          <w:p w:rsidR="00815071" w:rsidRPr="001B7464" w:rsidRDefault="00815071" w:rsidP="001B7464">
            <w:pPr>
              <w:jc w:val="center"/>
              <w:rPr>
                <w:b/>
                <w:sz w:val="20"/>
                <w:szCs w:val="20"/>
              </w:rPr>
            </w:pPr>
            <w:r w:rsidRPr="001B7464">
              <w:rPr>
                <w:b/>
                <w:sz w:val="20"/>
                <w:szCs w:val="20"/>
              </w:rPr>
              <w:t>6-7</w:t>
            </w:r>
          </w:p>
        </w:tc>
        <w:tc>
          <w:tcPr>
            <w:tcW w:w="4361" w:type="dxa"/>
          </w:tcPr>
          <w:p w:rsidR="00815071" w:rsidRPr="001B7464" w:rsidRDefault="001B7464" w:rsidP="001B7464">
            <w:pPr>
              <w:jc w:val="both"/>
              <w:rPr>
                <w:sz w:val="20"/>
                <w:szCs w:val="20"/>
              </w:rPr>
            </w:pPr>
            <w:r>
              <w:rPr>
                <w:sz w:val="20"/>
                <w:szCs w:val="20"/>
              </w:rPr>
              <w:t xml:space="preserve">Музыка 6,7 </w:t>
            </w:r>
            <w:proofErr w:type="spellStart"/>
            <w:r>
              <w:rPr>
                <w:sz w:val="20"/>
                <w:szCs w:val="20"/>
              </w:rPr>
              <w:t>кл</w:t>
            </w:r>
            <w:proofErr w:type="spellEnd"/>
            <w:r>
              <w:rPr>
                <w:sz w:val="20"/>
                <w:szCs w:val="20"/>
              </w:rPr>
              <w:t xml:space="preserve">. </w:t>
            </w:r>
            <w:r w:rsidRPr="001B7464">
              <w:rPr>
                <w:sz w:val="20"/>
                <w:szCs w:val="20"/>
              </w:rPr>
              <w:t xml:space="preserve">Науменко Т.И., </w:t>
            </w:r>
            <w:proofErr w:type="spellStart"/>
            <w:r w:rsidRPr="001B7464">
              <w:rPr>
                <w:sz w:val="20"/>
                <w:szCs w:val="20"/>
              </w:rPr>
              <w:t>Алеев</w:t>
            </w:r>
            <w:r>
              <w:rPr>
                <w:sz w:val="20"/>
                <w:szCs w:val="20"/>
              </w:rPr>
              <w:t>а</w:t>
            </w:r>
            <w:proofErr w:type="spellEnd"/>
            <w:r>
              <w:rPr>
                <w:sz w:val="20"/>
                <w:szCs w:val="20"/>
              </w:rPr>
              <w:t xml:space="preserve">, </w:t>
            </w:r>
            <w:r w:rsidRPr="001B7464">
              <w:rPr>
                <w:sz w:val="20"/>
                <w:szCs w:val="20"/>
              </w:rPr>
              <w:t>В.В</w:t>
            </w:r>
            <w:r>
              <w:rPr>
                <w:sz w:val="20"/>
                <w:szCs w:val="20"/>
              </w:rPr>
              <w:t>, учебник, 2011 г</w:t>
            </w:r>
          </w:p>
        </w:tc>
        <w:tc>
          <w:tcPr>
            <w:tcW w:w="2976" w:type="dxa"/>
          </w:tcPr>
          <w:p w:rsidR="00815071" w:rsidRPr="001B7464" w:rsidRDefault="00815071" w:rsidP="00DF52F9">
            <w:pPr>
              <w:rPr>
                <w:sz w:val="20"/>
                <w:szCs w:val="20"/>
              </w:rPr>
            </w:pPr>
            <w:r w:rsidRPr="001B7464">
              <w:rPr>
                <w:sz w:val="20"/>
                <w:szCs w:val="20"/>
              </w:rPr>
              <w:t xml:space="preserve">Науменко Т.И., </w:t>
            </w:r>
            <w:proofErr w:type="spellStart"/>
            <w:r w:rsidRPr="001B7464">
              <w:rPr>
                <w:sz w:val="20"/>
                <w:szCs w:val="20"/>
              </w:rPr>
              <w:t>Алеев</w:t>
            </w:r>
            <w:proofErr w:type="spellEnd"/>
            <w:r w:rsidRPr="001B7464">
              <w:rPr>
                <w:sz w:val="20"/>
                <w:szCs w:val="20"/>
              </w:rPr>
              <w:t xml:space="preserve"> В.В. 5-7 классы, 2013</w:t>
            </w:r>
          </w:p>
        </w:tc>
        <w:tc>
          <w:tcPr>
            <w:tcW w:w="1843" w:type="dxa"/>
            <w:vAlign w:val="center"/>
          </w:tcPr>
          <w:p w:rsidR="00815071" w:rsidRPr="001B7464" w:rsidRDefault="00815071" w:rsidP="001B7464">
            <w:pPr>
              <w:jc w:val="center"/>
              <w:rPr>
                <w:sz w:val="20"/>
                <w:szCs w:val="20"/>
              </w:rPr>
            </w:pPr>
            <w:r w:rsidRPr="001B7464">
              <w:rPr>
                <w:sz w:val="20"/>
                <w:szCs w:val="20"/>
              </w:rPr>
              <w:t>Дрофа</w:t>
            </w:r>
          </w:p>
        </w:tc>
      </w:tr>
      <w:tr w:rsidR="00815071" w:rsidRPr="0092001D" w:rsidTr="003C2D57">
        <w:trPr>
          <w:trHeight w:val="790"/>
        </w:trPr>
        <w:tc>
          <w:tcPr>
            <w:tcW w:w="1276" w:type="dxa"/>
            <w:vAlign w:val="center"/>
          </w:tcPr>
          <w:p w:rsidR="00815071" w:rsidRPr="001B7464" w:rsidRDefault="00815071" w:rsidP="001B7464">
            <w:pPr>
              <w:jc w:val="center"/>
              <w:rPr>
                <w:b/>
                <w:sz w:val="20"/>
                <w:szCs w:val="20"/>
              </w:rPr>
            </w:pPr>
            <w:r w:rsidRPr="001B7464">
              <w:rPr>
                <w:b/>
                <w:sz w:val="20"/>
                <w:szCs w:val="20"/>
              </w:rPr>
              <w:t>8-9</w:t>
            </w:r>
          </w:p>
        </w:tc>
        <w:tc>
          <w:tcPr>
            <w:tcW w:w="4361" w:type="dxa"/>
          </w:tcPr>
          <w:p w:rsidR="00815071" w:rsidRPr="001B7464" w:rsidRDefault="001A1E4B" w:rsidP="004508E8">
            <w:pPr>
              <w:jc w:val="both"/>
              <w:rPr>
                <w:sz w:val="20"/>
                <w:szCs w:val="20"/>
              </w:rPr>
            </w:pPr>
            <w:r>
              <w:rPr>
                <w:sz w:val="20"/>
                <w:szCs w:val="20"/>
              </w:rPr>
              <w:t xml:space="preserve">Искусство 8-9 </w:t>
            </w:r>
            <w:proofErr w:type="spellStart"/>
            <w:r>
              <w:rPr>
                <w:sz w:val="20"/>
                <w:szCs w:val="20"/>
              </w:rPr>
              <w:t>кл</w:t>
            </w:r>
            <w:proofErr w:type="spellEnd"/>
            <w:r>
              <w:rPr>
                <w:sz w:val="20"/>
                <w:szCs w:val="20"/>
              </w:rPr>
              <w:t xml:space="preserve">., </w:t>
            </w:r>
            <w:r w:rsidR="004508E8">
              <w:rPr>
                <w:sz w:val="20"/>
                <w:szCs w:val="20"/>
              </w:rPr>
              <w:t xml:space="preserve">Г.П. Сергеева, И.Э. </w:t>
            </w:r>
            <w:proofErr w:type="spellStart"/>
            <w:r w:rsidR="004508E8">
              <w:rPr>
                <w:sz w:val="20"/>
                <w:szCs w:val="20"/>
              </w:rPr>
              <w:t>Кашекова</w:t>
            </w:r>
            <w:proofErr w:type="spellEnd"/>
            <w:r w:rsidR="004508E8">
              <w:rPr>
                <w:sz w:val="20"/>
                <w:szCs w:val="20"/>
              </w:rPr>
              <w:t>, учебник для общеобразовательных учреждений, 2012</w:t>
            </w:r>
          </w:p>
        </w:tc>
        <w:tc>
          <w:tcPr>
            <w:tcW w:w="2976" w:type="dxa"/>
          </w:tcPr>
          <w:p w:rsidR="00815071" w:rsidRPr="001B7464" w:rsidRDefault="00815071" w:rsidP="00DF52F9">
            <w:pPr>
              <w:rPr>
                <w:sz w:val="20"/>
                <w:szCs w:val="20"/>
              </w:rPr>
            </w:pPr>
            <w:r w:rsidRPr="001B7464">
              <w:rPr>
                <w:sz w:val="20"/>
                <w:szCs w:val="20"/>
              </w:rPr>
              <w:t>Г.П.</w:t>
            </w:r>
            <w:r w:rsidR="004508E8">
              <w:rPr>
                <w:sz w:val="20"/>
                <w:szCs w:val="20"/>
              </w:rPr>
              <w:t xml:space="preserve"> </w:t>
            </w:r>
            <w:r w:rsidRPr="001B7464">
              <w:rPr>
                <w:sz w:val="20"/>
                <w:szCs w:val="20"/>
              </w:rPr>
              <w:t>Сергеева Искусство.</w:t>
            </w:r>
          </w:p>
          <w:p w:rsidR="00815071" w:rsidRPr="001B7464" w:rsidRDefault="00815071" w:rsidP="00DF52F9">
            <w:pPr>
              <w:rPr>
                <w:sz w:val="20"/>
                <w:szCs w:val="20"/>
              </w:rPr>
            </w:pPr>
            <w:r w:rsidRPr="001B7464">
              <w:rPr>
                <w:sz w:val="20"/>
                <w:szCs w:val="20"/>
              </w:rPr>
              <w:t>8-9 классы</w:t>
            </w:r>
            <w:r w:rsidR="001B7464">
              <w:rPr>
                <w:sz w:val="20"/>
                <w:szCs w:val="20"/>
              </w:rPr>
              <w:t>, 2012</w:t>
            </w:r>
          </w:p>
        </w:tc>
        <w:tc>
          <w:tcPr>
            <w:tcW w:w="1843" w:type="dxa"/>
            <w:vAlign w:val="center"/>
          </w:tcPr>
          <w:p w:rsidR="00815071" w:rsidRPr="001B7464" w:rsidRDefault="00815071" w:rsidP="001B7464">
            <w:pPr>
              <w:jc w:val="center"/>
              <w:rPr>
                <w:sz w:val="20"/>
                <w:szCs w:val="20"/>
              </w:rPr>
            </w:pPr>
            <w:r w:rsidRPr="001B7464">
              <w:rPr>
                <w:sz w:val="20"/>
                <w:szCs w:val="20"/>
              </w:rPr>
              <w:t>Просвещение</w:t>
            </w:r>
          </w:p>
        </w:tc>
      </w:tr>
      <w:tr w:rsidR="00815071" w:rsidRPr="0092001D" w:rsidTr="003C2D57">
        <w:trPr>
          <w:trHeight w:val="799"/>
        </w:trPr>
        <w:tc>
          <w:tcPr>
            <w:tcW w:w="1276" w:type="dxa"/>
            <w:vAlign w:val="center"/>
          </w:tcPr>
          <w:p w:rsidR="00815071" w:rsidRPr="001B7464" w:rsidRDefault="001B7464" w:rsidP="001B7464">
            <w:pPr>
              <w:jc w:val="center"/>
              <w:rPr>
                <w:b/>
                <w:sz w:val="20"/>
                <w:szCs w:val="20"/>
              </w:rPr>
            </w:pPr>
            <w:r>
              <w:rPr>
                <w:b/>
                <w:sz w:val="20"/>
                <w:szCs w:val="20"/>
              </w:rPr>
              <w:t>6</w:t>
            </w:r>
            <w:r w:rsidR="00815071" w:rsidRPr="001B7464">
              <w:rPr>
                <w:b/>
                <w:sz w:val="20"/>
                <w:szCs w:val="20"/>
              </w:rPr>
              <w:t>-8</w:t>
            </w:r>
          </w:p>
        </w:tc>
        <w:tc>
          <w:tcPr>
            <w:tcW w:w="4361" w:type="dxa"/>
          </w:tcPr>
          <w:p w:rsidR="00815071" w:rsidRPr="001B7464" w:rsidRDefault="00364B61" w:rsidP="00364B61">
            <w:pPr>
              <w:jc w:val="both"/>
              <w:rPr>
                <w:sz w:val="20"/>
                <w:szCs w:val="20"/>
              </w:rPr>
            </w:pPr>
            <w:proofErr w:type="spellStart"/>
            <w:r>
              <w:rPr>
                <w:sz w:val="20"/>
                <w:szCs w:val="20"/>
              </w:rPr>
              <w:t>Неменская</w:t>
            </w:r>
            <w:proofErr w:type="spellEnd"/>
            <w:r>
              <w:rPr>
                <w:sz w:val="20"/>
                <w:szCs w:val="20"/>
              </w:rPr>
              <w:t xml:space="preserve"> Л.А. 6 </w:t>
            </w:r>
            <w:proofErr w:type="spellStart"/>
            <w:r>
              <w:rPr>
                <w:sz w:val="20"/>
                <w:szCs w:val="20"/>
              </w:rPr>
              <w:t>кл</w:t>
            </w:r>
            <w:proofErr w:type="spellEnd"/>
            <w:r>
              <w:rPr>
                <w:sz w:val="20"/>
                <w:szCs w:val="20"/>
              </w:rPr>
              <w:t xml:space="preserve">, </w:t>
            </w:r>
            <w:proofErr w:type="gramStart"/>
            <w:r w:rsidR="004508E8">
              <w:rPr>
                <w:sz w:val="20"/>
                <w:szCs w:val="20"/>
              </w:rPr>
              <w:t>Питерских</w:t>
            </w:r>
            <w:proofErr w:type="gramEnd"/>
            <w:r w:rsidR="004508E8">
              <w:rPr>
                <w:sz w:val="20"/>
                <w:szCs w:val="20"/>
              </w:rPr>
              <w:t xml:space="preserve"> А.С., Гуров Г.Е. </w:t>
            </w:r>
            <w:r>
              <w:rPr>
                <w:sz w:val="20"/>
                <w:szCs w:val="20"/>
              </w:rPr>
              <w:t xml:space="preserve">7-8 </w:t>
            </w:r>
            <w:proofErr w:type="spellStart"/>
            <w:r>
              <w:rPr>
                <w:sz w:val="20"/>
                <w:szCs w:val="20"/>
              </w:rPr>
              <w:t>кл</w:t>
            </w:r>
            <w:proofErr w:type="spellEnd"/>
            <w:r>
              <w:rPr>
                <w:sz w:val="20"/>
                <w:szCs w:val="20"/>
              </w:rPr>
              <w:t xml:space="preserve">. </w:t>
            </w:r>
            <w:r w:rsidR="004508E8">
              <w:rPr>
                <w:sz w:val="20"/>
                <w:szCs w:val="20"/>
              </w:rPr>
              <w:t xml:space="preserve">под редакцией </w:t>
            </w:r>
            <w:proofErr w:type="spellStart"/>
            <w:r>
              <w:rPr>
                <w:sz w:val="20"/>
                <w:szCs w:val="20"/>
              </w:rPr>
              <w:t>Неменского</w:t>
            </w:r>
            <w:proofErr w:type="spellEnd"/>
            <w:r>
              <w:rPr>
                <w:sz w:val="20"/>
                <w:szCs w:val="20"/>
              </w:rPr>
              <w:t xml:space="preserve"> Б.М., </w:t>
            </w:r>
            <w:r w:rsidR="004508E8" w:rsidRPr="001B7464">
              <w:rPr>
                <w:sz w:val="20"/>
                <w:szCs w:val="20"/>
              </w:rPr>
              <w:t>Изобразительное искусство</w:t>
            </w:r>
            <w:r>
              <w:rPr>
                <w:sz w:val="20"/>
                <w:szCs w:val="20"/>
              </w:rPr>
              <w:t>, 2013</w:t>
            </w:r>
          </w:p>
        </w:tc>
        <w:tc>
          <w:tcPr>
            <w:tcW w:w="2976" w:type="dxa"/>
          </w:tcPr>
          <w:p w:rsidR="00815071" w:rsidRPr="001B7464" w:rsidRDefault="00815071" w:rsidP="00DF52F9">
            <w:pPr>
              <w:jc w:val="both"/>
              <w:rPr>
                <w:sz w:val="20"/>
                <w:szCs w:val="20"/>
              </w:rPr>
            </w:pPr>
            <w:r w:rsidRPr="001B7464">
              <w:rPr>
                <w:sz w:val="20"/>
                <w:szCs w:val="20"/>
              </w:rPr>
              <w:t xml:space="preserve">Изобразительное искусство под редакцией Б.М. </w:t>
            </w:r>
            <w:proofErr w:type="spellStart"/>
            <w:r w:rsidRPr="001B7464">
              <w:rPr>
                <w:sz w:val="20"/>
                <w:szCs w:val="20"/>
              </w:rPr>
              <w:t>Неменский</w:t>
            </w:r>
            <w:proofErr w:type="spellEnd"/>
            <w:r w:rsidRPr="001B7464">
              <w:rPr>
                <w:sz w:val="20"/>
                <w:szCs w:val="20"/>
              </w:rPr>
              <w:t>, 2011</w:t>
            </w:r>
          </w:p>
        </w:tc>
        <w:tc>
          <w:tcPr>
            <w:tcW w:w="1843" w:type="dxa"/>
            <w:vAlign w:val="center"/>
          </w:tcPr>
          <w:p w:rsidR="00815071" w:rsidRPr="001B7464" w:rsidRDefault="00815071" w:rsidP="001B7464">
            <w:pPr>
              <w:jc w:val="center"/>
              <w:rPr>
                <w:sz w:val="20"/>
                <w:szCs w:val="20"/>
              </w:rPr>
            </w:pPr>
            <w:r w:rsidRPr="001B7464">
              <w:rPr>
                <w:sz w:val="20"/>
                <w:szCs w:val="20"/>
              </w:rPr>
              <w:t>Просвещение</w:t>
            </w:r>
          </w:p>
        </w:tc>
      </w:tr>
    </w:tbl>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536"/>
        <w:gridCol w:w="2552"/>
        <w:gridCol w:w="2126"/>
      </w:tblGrid>
      <w:tr w:rsidR="00815071" w:rsidRPr="00470FDF" w:rsidTr="00DF52F9">
        <w:tc>
          <w:tcPr>
            <w:tcW w:w="10490" w:type="dxa"/>
            <w:gridSpan w:val="4"/>
            <w:shd w:val="clear" w:color="auto" w:fill="auto"/>
          </w:tcPr>
          <w:p w:rsidR="003C2D57" w:rsidRDefault="003C2D57" w:rsidP="00DF52F9">
            <w:pPr>
              <w:jc w:val="center"/>
              <w:rPr>
                <w:b/>
              </w:rPr>
            </w:pPr>
          </w:p>
          <w:p w:rsidR="00815071" w:rsidRPr="00681CB6" w:rsidRDefault="00815071" w:rsidP="00DF52F9">
            <w:pPr>
              <w:jc w:val="center"/>
              <w:rPr>
                <w:b/>
              </w:rPr>
            </w:pPr>
            <w:r w:rsidRPr="00681CB6">
              <w:rPr>
                <w:b/>
              </w:rPr>
              <w:t>Трудовое обучение (технология)</w:t>
            </w:r>
          </w:p>
        </w:tc>
      </w:tr>
      <w:tr w:rsidR="00815071" w:rsidRPr="0092001D" w:rsidTr="00DF52F9">
        <w:tc>
          <w:tcPr>
            <w:tcW w:w="1276" w:type="dxa"/>
            <w:shd w:val="clear" w:color="auto" w:fill="auto"/>
          </w:tcPr>
          <w:p w:rsidR="00815071" w:rsidRPr="00681CB6" w:rsidRDefault="00815071" w:rsidP="00DF52F9">
            <w:pPr>
              <w:jc w:val="center"/>
              <w:rPr>
                <w:b/>
                <w:i/>
              </w:rPr>
            </w:pPr>
            <w:r w:rsidRPr="00681CB6">
              <w:rPr>
                <w:b/>
                <w:i/>
              </w:rPr>
              <w:t>Класс</w:t>
            </w:r>
          </w:p>
        </w:tc>
        <w:tc>
          <w:tcPr>
            <w:tcW w:w="4536" w:type="dxa"/>
            <w:shd w:val="clear" w:color="auto" w:fill="auto"/>
          </w:tcPr>
          <w:p w:rsidR="00815071" w:rsidRPr="00681CB6" w:rsidRDefault="00815071" w:rsidP="00DF52F9">
            <w:pPr>
              <w:jc w:val="center"/>
              <w:rPr>
                <w:b/>
                <w:i/>
              </w:rPr>
            </w:pPr>
            <w:r w:rsidRPr="00681CB6">
              <w:rPr>
                <w:b/>
                <w:i/>
              </w:rPr>
              <w:t>Учебник (автор)</w:t>
            </w:r>
          </w:p>
          <w:p w:rsidR="00815071" w:rsidRPr="00681CB6" w:rsidRDefault="00815071" w:rsidP="00DF52F9">
            <w:pPr>
              <w:jc w:val="center"/>
              <w:rPr>
                <w:b/>
                <w:i/>
              </w:rPr>
            </w:pPr>
            <w:r w:rsidRPr="00681CB6">
              <w:rPr>
                <w:b/>
                <w:i/>
              </w:rPr>
              <w:t>год издания</w:t>
            </w:r>
          </w:p>
        </w:tc>
        <w:tc>
          <w:tcPr>
            <w:tcW w:w="2552" w:type="dxa"/>
            <w:shd w:val="clear" w:color="auto" w:fill="auto"/>
          </w:tcPr>
          <w:p w:rsidR="00815071" w:rsidRPr="00681CB6" w:rsidRDefault="00815071" w:rsidP="00DF52F9">
            <w:pPr>
              <w:jc w:val="center"/>
              <w:rPr>
                <w:b/>
                <w:i/>
              </w:rPr>
            </w:pPr>
            <w:r w:rsidRPr="00681CB6">
              <w:rPr>
                <w:b/>
                <w:i/>
              </w:rPr>
              <w:t>Программа (автор)</w:t>
            </w:r>
          </w:p>
          <w:p w:rsidR="00815071" w:rsidRPr="00681CB6" w:rsidRDefault="00815071" w:rsidP="00DF52F9">
            <w:pPr>
              <w:jc w:val="center"/>
              <w:rPr>
                <w:b/>
                <w:i/>
              </w:rPr>
            </w:pPr>
            <w:r w:rsidRPr="00681CB6">
              <w:rPr>
                <w:b/>
                <w:i/>
              </w:rPr>
              <w:t>год издания</w:t>
            </w:r>
          </w:p>
        </w:tc>
        <w:tc>
          <w:tcPr>
            <w:tcW w:w="2126" w:type="dxa"/>
            <w:shd w:val="clear" w:color="auto" w:fill="auto"/>
          </w:tcPr>
          <w:p w:rsidR="00815071" w:rsidRPr="00681CB6" w:rsidRDefault="00815071" w:rsidP="00DF52F9">
            <w:pPr>
              <w:jc w:val="center"/>
              <w:rPr>
                <w:b/>
                <w:i/>
              </w:rPr>
            </w:pPr>
            <w:r w:rsidRPr="00681CB6">
              <w:rPr>
                <w:b/>
                <w:i/>
              </w:rPr>
              <w:t>Издательство</w:t>
            </w:r>
          </w:p>
        </w:tc>
      </w:tr>
      <w:tr w:rsidR="00815071" w:rsidRPr="00681CB6" w:rsidTr="003C2D57">
        <w:trPr>
          <w:trHeight w:val="1076"/>
        </w:trPr>
        <w:tc>
          <w:tcPr>
            <w:tcW w:w="1276" w:type="dxa"/>
            <w:shd w:val="clear" w:color="auto" w:fill="auto"/>
            <w:vAlign w:val="center"/>
          </w:tcPr>
          <w:p w:rsidR="00815071" w:rsidRPr="00681CB6" w:rsidRDefault="00815071" w:rsidP="00681CB6">
            <w:pPr>
              <w:jc w:val="center"/>
              <w:rPr>
                <w:b/>
                <w:sz w:val="20"/>
                <w:szCs w:val="20"/>
              </w:rPr>
            </w:pPr>
            <w:r w:rsidRPr="00681CB6">
              <w:rPr>
                <w:b/>
                <w:sz w:val="20"/>
                <w:szCs w:val="20"/>
              </w:rPr>
              <w:t>6</w:t>
            </w:r>
          </w:p>
        </w:tc>
        <w:tc>
          <w:tcPr>
            <w:tcW w:w="4536" w:type="dxa"/>
            <w:shd w:val="clear" w:color="auto" w:fill="auto"/>
          </w:tcPr>
          <w:p w:rsidR="00815071" w:rsidRPr="00681CB6" w:rsidRDefault="00815071" w:rsidP="00DF52F9">
            <w:pPr>
              <w:jc w:val="both"/>
              <w:rPr>
                <w:sz w:val="20"/>
                <w:szCs w:val="20"/>
              </w:rPr>
            </w:pPr>
            <w:proofErr w:type="spellStart"/>
            <w:r w:rsidRPr="00681CB6">
              <w:rPr>
                <w:sz w:val="20"/>
                <w:szCs w:val="20"/>
              </w:rPr>
              <w:t>Правдюк</w:t>
            </w:r>
            <w:proofErr w:type="spellEnd"/>
            <w:r w:rsidRPr="00681CB6">
              <w:rPr>
                <w:sz w:val="20"/>
                <w:szCs w:val="20"/>
              </w:rPr>
              <w:t xml:space="preserve"> В.Н., </w:t>
            </w:r>
            <w:proofErr w:type="spellStart"/>
            <w:r w:rsidRPr="00681CB6">
              <w:rPr>
                <w:sz w:val="20"/>
                <w:szCs w:val="20"/>
              </w:rPr>
              <w:t>Самородский</w:t>
            </w:r>
            <w:proofErr w:type="spellEnd"/>
            <w:r w:rsidRPr="00681CB6">
              <w:rPr>
                <w:sz w:val="20"/>
                <w:szCs w:val="20"/>
              </w:rPr>
              <w:t xml:space="preserve"> П.С., Симоненко В.Д. и др., под редакцией Симоненко В.Д., 2013г.</w:t>
            </w:r>
          </w:p>
          <w:p w:rsidR="00815071" w:rsidRPr="00681CB6" w:rsidRDefault="00815071" w:rsidP="00DF52F9">
            <w:pPr>
              <w:jc w:val="both"/>
              <w:rPr>
                <w:sz w:val="20"/>
                <w:szCs w:val="20"/>
              </w:rPr>
            </w:pPr>
            <w:proofErr w:type="spellStart"/>
            <w:r w:rsidRPr="00681CB6">
              <w:rPr>
                <w:sz w:val="20"/>
                <w:szCs w:val="20"/>
              </w:rPr>
              <w:t>Крупска</w:t>
            </w:r>
            <w:proofErr w:type="spellEnd"/>
            <w:r w:rsidRPr="00681CB6">
              <w:rPr>
                <w:sz w:val="20"/>
                <w:szCs w:val="20"/>
              </w:rPr>
              <w:t xml:space="preserve"> </w:t>
            </w:r>
            <w:proofErr w:type="spellStart"/>
            <w:r w:rsidRPr="00681CB6">
              <w:rPr>
                <w:sz w:val="20"/>
                <w:szCs w:val="20"/>
              </w:rPr>
              <w:t>Ю.В.,Кожина</w:t>
            </w:r>
            <w:proofErr w:type="spellEnd"/>
            <w:r w:rsidRPr="00681CB6">
              <w:rPr>
                <w:sz w:val="20"/>
                <w:szCs w:val="20"/>
              </w:rPr>
              <w:t xml:space="preserve"> О.А. и др., под редакцией Симоненко В.Д., 2013г. </w:t>
            </w:r>
          </w:p>
        </w:tc>
        <w:tc>
          <w:tcPr>
            <w:tcW w:w="2552" w:type="dxa"/>
            <w:vMerge w:val="restart"/>
            <w:shd w:val="clear" w:color="auto" w:fill="auto"/>
            <w:vAlign w:val="center"/>
          </w:tcPr>
          <w:p w:rsidR="00815071" w:rsidRPr="00681CB6" w:rsidRDefault="00815071" w:rsidP="00681CB6">
            <w:pPr>
              <w:rPr>
                <w:sz w:val="20"/>
                <w:szCs w:val="20"/>
              </w:rPr>
            </w:pPr>
            <w:proofErr w:type="spellStart"/>
            <w:r w:rsidRPr="00681CB6">
              <w:rPr>
                <w:sz w:val="20"/>
                <w:szCs w:val="20"/>
              </w:rPr>
              <w:t>Хотунцев</w:t>
            </w:r>
            <w:proofErr w:type="spellEnd"/>
            <w:r w:rsidRPr="00681CB6">
              <w:rPr>
                <w:sz w:val="20"/>
                <w:szCs w:val="20"/>
              </w:rPr>
              <w:t xml:space="preserve"> Ю.Л., Симоненко В.Д., под редакцией Симоненко В.Д.</w:t>
            </w:r>
          </w:p>
          <w:p w:rsidR="00815071" w:rsidRPr="00681CB6" w:rsidRDefault="00815071" w:rsidP="00681CB6">
            <w:pPr>
              <w:rPr>
                <w:sz w:val="20"/>
                <w:szCs w:val="20"/>
              </w:rPr>
            </w:pPr>
            <w:r w:rsidRPr="00681CB6">
              <w:rPr>
                <w:sz w:val="20"/>
                <w:szCs w:val="20"/>
              </w:rPr>
              <w:t xml:space="preserve">«Технология. 5-11 </w:t>
            </w:r>
            <w:proofErr w:type="spellStart"/>
            <w:r w:rsidRPr="00681CB6">
              <w:rPr>
                <w:sz w:val="20"/>
                <w:szCs w:val="20"/>
              </w:rPr>
              <w:t>кл</w:t>
            </w:r>
            <w:proofErr w:type="spellEnd"/>
            <w:r w:rsidRPr="00681CB6">
              <w:rPr>
                <w:sz w:val="20"/>
                <w:szCs w:val="20"/>
              </w:rPr>
              <w:t>.» 2010г.</w:t>
            </w:r>
          </w:p>
        </w:tc>
        <w:tc>
          <w:tcPr>
            <w:tcW w:w="2126" w:type="dxa"/>
            <w:vMerge w:val="restart"/>
            <w:shd w:val="clear" w:color="auto" w:fill="auto"/>
            <w:vAlign w:val="center"/>
          </w:tcPr>
          <w:p w:rsidR="00815071" w:rsidRPr="00681CB6" w:rsidRDefault="00815071" w:rsidP="00681CB6">
            <w:pPr>
              <w:rPr>
                <w:sz w:val="20"/>
                <w:szCs w:val="20"/>
              </w:rPr>
            </w:pPr>
            <w:r w:rsidRPr="00681CB6">
              <w:rPr>
                <w:sz w:val="20"/>
                <w:szCs w:val="20"/>
              </w:rPr>
              <w:t>М.: ВЕНТАНА - ГРАФ</w:t>
            </w:r>
          </w:p>
        </w:tc>
      </w:tr>
      <w:tr w:rsidR="00815071" w:rsidRPr="00681CB6" w:rsidTr="003C2D57">
        <w:trPr>
          <w:trHeight w:val="1146"/>
        </w:trPr>
        <w:tc>
          <w:tcPr>
            <w:tcW w:w="1276" w:type="dxa"/>
            <w:shd w:val="clear" w:color="auto" w:fill="auto"/>
            <w:vAlign w:val="center"/>
          </w:tcPr>
          <w:p w:rsidR="00815071" w:rsidRPr="00681CB6" w:rsidRDefault="00815071" w:rsidP="00681CB6">
            <w:pPr>
              <w:jc w:val="center"/>
              <w:rPr>
                <w:b/>
                <w:sz w:val="20"/>
                <w:szCs w:val="20"/>
              </w:rPr>
            </w:pPr>
            <w:r w:rsidRPr="00681CB6">
              <w:rPr>
                <w:b/>
                <w:sz w:val="20"/>
                <w:szCs w:val="20"/>
              </w:rPr>
              <w:t>7</w:t>
            </w:r>
          </w:p>
        </w:tc>
        <w:tc>
          <w:tcPr>
            <w:tcW w:w="4536" w:type="dxa"/>
            <w:shd w:val="clear" w:color="auto" w:fill="auto"/>
          </w:tcPr>
          <w:p w:rsidR="00815071" w:rsidRPr="00681CB6" w:rsidRDefault="00815071" w:rsidP="00DF52F9">
            <w:pPr>
              <w:jc w:val="both"/>
              <w:rPr>
                <w:sz w:val="20"/>
                <w:szCs w:val="20"/>
              </w:rPr>
            </w:pPr>
            <w:proofErr w:type="spellStart"/>
            <w:r w:rsidRPr="00681CB6">
              <w:rPr>
                <w:sz w:val="20"/>
                <w:szCs w:val="20"/>
              </w:rPr>
              <w:t>Самородский</w:t>
            </w:r>
            <w:proofErr w:type="spellEnd"/>
            <w:r w:rsidRPr="00681CB6">
              <w:rPr>
                <w:sz w:val="20"/>
                <w:szCs w:val="20"/>
              </w:rPr>
              <w:t xml:space="preserve"> П.С., Симоненко В.Д., Синица Н.В. и др., под редакцией Симоненко В.Д. 2013г.</w:t>
            </w:r>
          </w:p>
          <w:p w:rsidR="00815071" w:rsidRPr="00681CB6" w:rsidRDefault="00815071" w:rsidP="00DF52F9">
            <w:pPr>
              <w:jc w:val="both"/>
              <w:rPr>
                <w:sz w:val="20"/>
                <w:szCs w:val="20"/>
              </w:rPr>
            </w:pPr>
            <w:r w:rsidRPr="00681CB6">
              <w:rPr>
                <w:sz w:val="20"/>
                <w:szCs w:val="20"/>
              </w:rPr>
              <w:t xml:space="preserve">Синица Н.В., </w:t>
            </w:r>
            <w:proofErr w:type="spellStart"/>
            <w:r w:rsidRPr="00681CB6">
              <w:rPr>
                <w:sz w:val="20"/>
                <w:szCs w:val="20"/>
              </w:rPr>
              <w:t>Табурчак</w:t>
            </w:r>
            <w:proofErr w:type="spellEnd"/>
            <w:r w:rsidRPr="00681CB6">
              <w:rPr>
                <w:sz w:val="20"/>
                <w:szCs w:val="20"/>
              </w:rPr>
              <w:t xml:space="preserve"> О.В. и др., под редакцией Симоненко В.Д. 2013г.</w:t>
            </w:r>
          </w:p>
        </w:tc>
        <w:tc>
          <w:tcPr>
            <w:tcW w:w="2552" w:type="dxa"/>
            <w:vMerge/>
            <w:shd w:val="clear" w:color="auto" w:fill="auto"/>
          </w:tcPr>
          <w:p w:rsidR="00815071" w:rsidRPr="00681CB6" w:rsidRDefault="00815071" w:rsidP="00DF52F9">
            <w:pPr>
              <w:rPr>
                <w:sz w:val="20"/>
                <w:szCs w:val="20"/>
              </w:rPr>
            </w:pPr>
          </w:p>
        </w:tc>
        <w:tc>
          <w:tcPr>
            <w:tcW w:w="2126" w:type="dxa"/>
            <w:vMerge/>
            <w:shd w:val="clear" w:color="auto" w:fill="auto"/>
          </w:tcPr>
          <w:p w:rsidR="00815071" w:rsidRPr="00681CB6" w:rsidRDefault="00815071" w:rsidP="00DF52F9">
            <w:pPr>
              <w:rPr>
                <w:sz w:val="20"/>
                <w:szCs w:val="20"/>
              </w:rPr>
            </w:pPr>
          </w:p>
        </w:tc>
      </w:tr>
      <w:tr w:rsidR="00815071" w:rsidRPr="00681CB6" w:rsidTr="003C2D57">
        <w:trPr>
          <w:trHeight w:val="1202"/>
        </w:trPr>
        <w:tc>
          <w:tcPr>
            <w:tcW w:w="1276" w:type="dxa"/>
            <w:shd w:val="clear" w:color="auto" w:fill="auto"/>
            <w:vAlign w:val="center"/>
          </w:tcPr>
          <w:p w:rsidR="00815071" w:rsidRPr="00681CB6" w:rsidRDefault="00815071" w:rsidP="00681CB6">
            <w:pPr>
              <w:jc w:val="center"/>
              <w:rPr>
                <w:b/>
                <w:sz w:val="20"/>
                <w:szCs w:val="20"/>
              </w:rPr>
            </w:pPr>
            <w:r w:rsidRPr="00681CB6">
              <w:rPr>
                <w:b/>
                <w:sz w:val="20"/>
                <w:szCs w:val="20"/>
              </w:rPr>
              <w:t>8</w:t>
            </w:r>
          </w:p>
        </w:tc>
        <w:tc>
          <w:tcPr>
            <w:tcW w:w="4536" w:type="dxa"/>
            <w:shd w:val="clear" w:color="auto" w:fill="auto"/>
          </w:tcPr>
          <w:p w:rsidR="00815071" w:rsidRPr="00681CB6" w:rsidRDefault="00815071" w:rsidP="00DF52F9">
            <w:pPr>
              <w:jc w:val="both"/>
              <w:rPr>
                <w:sz w:val="20"/>
                <w:szCs w:val="20"/>
              </w:rPr>
            </w:pPr>
            <w:r w:rsidRPr="00681CB6">
              <w:rPr>
                <w:sz w:val="20"/>
                <w:szCs w:val="20"/>
              </w:rPr>
              <w:t xml:space="preserve">Гончаров Б.А.. Елисеева Е.В., </w:t>
            </w:r>
            <w:proofErr w:type="spellStart"/>
            <w:r w:rsidRPr="00681CB6">
              <w:rPr>
                <w:sz w:val="20"/>
                <w:szCs w:val="20"/>
              </w:rPr>
              <w:t>Электов</w:t>
            </w:r>
            <w:proofErr w:type="spellEnd"/>
            <w:r w:rsidRPr="00681CB6">
              <w:rPr>
                <w:sz w:val="20"/>
                <w:szCs w:val="20"/>
              </w:rPr>
              <w:t xml:space="preserve"> А.А. и др., под редакцией Симоненко В.Д. 2013г.</w:t>
            </w:r>
          </w:p>
          <w:p w:rsidR="00815071" w:rsidRPr="00681CB6" w:rsidRDefault="00815071" w:rsidP="00DF52F9">
            <w:pPr>
              <w:jc w:val="both"/>
              <w:rPr>
                <w:sz w:val="20"/>
                <w:szCs w:val="20"/>
              </w:rPr>
            </w:pPr>
            <w:r w:rsidRPr="00681CB6">
              <w:rPr>
                <w:sz w:val="20"/>
                <w:szCs w:val="20"/>
              </w:rPr>
              <w:t>Синица Н.В., Гончаров Б.А. и др., под редакцией Симоненко В.Д. 2013г.</w:t>
            </w:r>
          </w:p>
        </w:tc>
        <w:tc>
          <w:tcPr>
            <w:tcW w:w="2552" w:type="dxa"/>
            <w:vMerge/>
            <w:shd w:val="clear" w:color="auto" w:fill="auto"/>
          </w:tcPr>
          <w:p w:rsidR="00815071" w:rsidRPr="00681CB6" w:rsidRDefault="00815071" w:rsidP="00DF52F9">
            <w:pPr>
              <w:rPr>
                <w:sz w:val="20"/>
                <w:szCs w:val="20"/>
              </w:rPr>
            </w:pPr>
          </w:p>
        </w:tc>
        <w:tc>
          <w:tcPr>
            <w:tcW w:w="2126" w:type="dxa"/>
            <w:vMerge/>
            <w:shd w:val="clear" w:color="auto" w:fill="auto"/>
          </w:tcPr>
          <w:p w:rsidR="00815071" w:rsidRPr="00681CB6" w:rsidRDefault="00815071" w:rsidP="00DF52F9">
            <w:pPr>
              <w:rPr>
                <w:sz w:val="20"/>
                <w:szCs w:val="20"/>
              </w:rPr>
            </w:pPr>
          </w:p>
        </w:tc>
      </w:tr>
      <w:tr w:rsidR="00815071" w:rsidRPr="00681CB6" w:rsidTr="003C2D57">
        <w:trPr>
          <w:trHeight w:val="974"/>
        </w:trPr>
        <w:tc>
          <w:tcPr>
            <w:tcW w:w="1276" w:type="dxa"/>
            <w:shd w:val="clear" w:color="auto" w:fill="auto"/>
          </w:tcPr>
          <w:p w:rsidR="00815071" w:rsidRPr="00681CB6" w:rsidRDefault="00815071" w:rsidP="00DF52F9">
            <w:pPr>
              <w:jc w:val="center"/>
              <w:rPr>
                <w:b/>
                <w:sz w:val="20"/>
                <w:szCs w:val="20"/>
              </w:rPr>
            </w:pPr>
          </w:p>
        </w:tc>
        <w:tc>
          <w:tcPr>
            <w:tcW w:w="4536" w:type="dxa"/>
            <w:shd w:val="clear" w:color="auto" w:fill="auto"/>
          </w:tcPr>
          <w:p w:rsidR="00815071" w:rsidRPr="00681CB6" w:rsidRDefault="00815071" w:rsidP="00681CB6">
            <w:pPr>
              <w:jc w:val="both"/>
              <w:rPr>
                <w:sz w:val="20"/>
                <w:szCs w:val="20"/>
              </w:rPr>
            </w:pPr>
            <w:r w:rsidRPr="00681CB6">
              <w:rPr>
                <w:sz w:val="20"/>
                <w:szCs w:val="20"/>
              </w:rPr>
              <w:t xml:space="preserve">Павлова М.Б. </w:t>
            </w:r>
            <w:proofErr w:type="spellStart"/>
            <w:r w:rsidRPr="00681CB6">
              <w:rPr>
                <w:sz w:val="20"/>
                <w:szCs w:val="20"/>
              </w:rPr>
              <w:t>Питт</w:t>
            </w:r>
            <w:proofErr w:type="spellEnd"/>
            <w:r w:rsidRPr="00681CB6">
              <w:rPr>
                <w:sz w:val="20"/>
                <w:szCs w:val="20"/>
              </w:rPr>
              <w:t xml:space="preserve"> Дж., Гуревич М.И., Сасова И.А. «Метод проектов в технологическом образовании школьников»</w:t>
            </w:r>
            <w:r w:rsidR="00681CB6">
              <w:rPr>
                <w:sz w:val="20"/>
                <w:szCs w:val="20"/>
              </w:rPr>
              <w:t xml:space="preserve">, </w:t>
            </w:r>
            <w:r w:rsidRPr="00681CB6">
              <w:rPr>
                <w:sz w:val="20"/>
                <w:szCs w:val="20"/>
              </w:rPr>
              <w:t xml:space="preserve">2010г. </w:t>
            </w:r>
          </w:p>
        </w:tc>
        <w:tc>
          <w:tcPr>
            <w:tcW w:w="2552" w:type="dxa"/>
            <w:vMerge/>
            <w:shd w:val="clear" w:color="auto" w:fill="auto"/>
          </w:tcPr>
          <w:p w:rsidR="00815071" w:rsidRPr="00681CB6" w:rsidRDefault="00815071" w:rsidP="00DF52F9">
            <w:pPr>
              <w:rPr>
                <w:sz w:val="20"/>
                <w:szCs w:val="20"/>
              </w:rPr>
            </w:pPr>
          </w:p>
        </w:tc>
        <w:tc>
          <w:tcPr>
            <w:tcW w:w="2126" w:type="dxa"/>
            <w:vMerge/>
            <w:shd w:val="clear" w:color="auto" w:fill="auto"/>
          </w:tcPr>
          <w:p w:rsidR="00815071" w:rsidRPr="00681CB6" w:rsidRDefault="00815071" w:rsidP="00DF52F9">
            <w:pPr>
              <w:rPr>
                <w:sz w:val="20"/>
                <w:szCs w:val="20"/>
              </w:rPr>
            </w:pPr>
          </w:p>
        </w:tc>
      </w:tr>
    </w:tbl>
    <w:p w:rsidR="00815071" w:rsidRDefault="00815071" w:rsidP="00815071">
      <w:pPr>
        <w:jc w:val="center"/>
        <w:rPr>
          <w:highlight w:val="yellow"/>
        </w:rPr>
      </w:pPr>
    </w:p>
    <w:p w:rsidR="00111CEA" w:rsidRDefault="00111CEA" w:rsidP="00815071">
      <w:pPr>
        <w:jc w:val="center"/>
        <w:rPr>
          <w:highlight w:val="yellow"/>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536"/>
        <w:gridCol w:w="2552"/>
        <w:gridCol w:w="2126"/>
      </w:tblGrid>
      <w:tr w:rsidR="00815071" w:rsidRPr="00470FDF" w:rsidTr="003C2D57">
        <w:trPr>
          <w:trHeight w:val="705"/>
        </w:trPr>
        <w:tc>
          <w:tcPr>
            <w:tcW w:w="10490" w:type="dxa"/>
            <w:gridSpan w:val="4"/>
            <w:shd w:val="clear" w:color="auto" w:fill="auto"/>
            <w:vAlign w:val="center"/>
          </w:tcPr>
          <w:p w:rsidR="00815071" w:rsidRPr="00681CB6" w:rsidRDefault="00815071" w:rsidP="003C2D57">
            <w:pPr>
              <w:jc w:val="center"/>
              <w:rPr>
                <w:b/>
              </w:rPr>
            </w:pPr>
            <w:r w:rsidRPr="00681CB6">
              <w:rPr>
                <w:b/>
              </w:rPr>
              <w:t>Физическое воспитание</w:t>
            </w:r>
          </w:p>
        </w:tc>
      </w:tr>
      <w:tr w:rsidR="00815071" w:rsidRPr="00681CB6" w:rsidTr="003C2D57">
        <w:trPr>
          <w:trHeight w:val="829"/>
        </w:trPr>
        <w:tc>
          <w:tcPr>
            <w:tcW w:w="1276" w:type="dxa"/>
            <w:shd w:val="clear" w:color="auto" w:fill="auto"/>
            <w:vAlign w:val="center"/>
          </w:tcPr>
          <w:p w:rsidR="00815071" w:rsidRPr="00681CB6" w:rsidRDefault="00815071" w:rsidP="003C2D57">
            <w:pPr>
              <w:jc w:val="center"/>
              <w:rPr>
                <w:b/>
                <w:i/>
                <w:sz w:val="20"/>
                <w:szCs w:val="20"/>
              </w:rPr>
            </w:pPr>
            <w:r w:rsidRPr="00681CB6">
              <w:rPr>
                <w:b/>
                <w:i/>
                <w:sz w:val="20"/>
                <w:szCs w:val="20"/>
              </w:rPr>
              <w:t>Класс</w:t>
            </w:r>
          </w:p>
        </w:tc>
        <w:tc>
          <w:tcPr>
            <w:tcW w:w="4536" w:type="dxa"/>
            <w:shd w:val="clear" w:color="auto" w:fill="auto"/>
            <w:vAlign w:val="center"/>
          </w:tcPr>
          <w:p w:rsidR="00815071" w:rsidRPr="00681CB6" w:rsidRDefault="00815071" w:rsidP="003C2D57">
            <w:pPr>
              <w:jc w:val="center"/>
              <w:rPr>
                <w:b/>
                <w:i/>
                <w:sz w:val="20"/>
                <w:szCs w:val="20"/>
              </w:rPr>
            </w:pPr>
            <w:r w:rsidRPr="00681CB6">
              <w:rPr>
                <w:b/>
                <w:i/>
                <w:sz w:val="20"/>
                <w:szCs w:val="20"/>
              </w:rPr>
              <w:t>Учебник (автор)</w:t>
            </w:r>
          </w:p>
          <w:p w:rsidR="00815071" w:rsidRPr="00681CB6" w:rsidRDefault="00815071" w:rsidP="003C2D57">
            <w:pPr>
              <w:jc w:val="center"/>
              <w:rPr>
                <w:b/>
                <w:i/>
                <w:sz w:val="20"/>
                <w:szCs w:val="20"/>
              </w:rPr>
            </w:pPr>
            <w:r w:rsidRPr="00681CB6">
              <w:rPr>
                <w:b/>
                <w:i/>
                <w:sz w:val="20"/>
                <w:szCs w:val="20"/>
              </w:rPr>
              <w:t>год издания</w:t>
            </w:r>
          </w:p>
        </w:tc>
        <w:tc>
          <w:tcPr>
            <w:tcW w:w="2552" w:type="dxa"/>
            <w:shd w:val="clear" w:color="auto" w:fill="auto"/>
            <w:vAlign w:val="center"/>
          </w:tcPr>
          <w:p w:rsidR="00815071" w:rsidRPr="00681CB6" w:rsidRDefault="00815071" w:rsidP="003C2D57">
            <w:pPr>
              <w:jc w:val="center"/>
              <w:rPr>
                <w:b/>
                <w:i/>
                <w:sz w:val="20"/>
                <w:szCs w:val="20"/>
              </w:rPr>
            </w:pPr>
            <w:r w:rsidRPr="00681CB6">
              <w:rPr>
                <w:b/>
                <w:i/>
                <w:sz w:val="20"/>
                <w:szCs w:val="20"/>
              </w:rPr>
              <w:t>Программа (автор)</w:t>
            </w:r>
          </w:p>
          <w:p w:rsidR="00815071" w:rsidRPr="00681CB6" w:rsidRDefault="00815071" w:rsidP="003C2D57">
            <w:pPr>
              <w:jc w:val="center"/>
              <w:rPr>
                <w:b/>
                <w:i/>
                <w:sz w:val="20"/>
                <w:szCs w:val="20"/>
              </w:rPr>
            </w:pPr>
            <w:r w:rsidRPr="00681CB6">
              <w:rPr>
                <w:b/>
                <w:i/>
                <w:sz w:val="20"/>
                <w:szCs w:val="20"/>
              </w:rPr>
              <w:t>год издания</w:t>
            </w:r>
          </w:p>
        </w:tc>
        <w:tc>
          <w:tcPr>
            <w:tcW w:w="2126" w:type="dxa"/>
            <w:shd w:val="clear" w:color="auto" w:fill="auto"/>
            <w:vAlign w:val="center"/>
          </w:tcPr>
          <w:p w:rsidR="00815071" w:rsidRPr="00681CB6" w:rsidRDefault="00815071" w:rsidP="003C2D57">
            <w:pPr>
              <w:jc w:val="center"/>
              <w:rPr>
                <w:b/>
                <w:i/>
                <w:sz w:val="20"/>
                <w:szCs w:val="20"/>
              </w:rPr>
            </w:pPr>
            <w:r w:rsidRPr="00681CB6">
              <w:rPr>
                <w:b/>
                <w:i/>
                <w:sz w:val="20"/>
                <w:szCs w:val="20"/>
              </w:rPr>
              <w:t>Издательство</w:t>
            </w:r>
          </w:p>
        </w:tc>
      </w:tr>
      <w:tr w:rsidR="00815071" w:rsidRPr="00681CB6" w:rsidTr="000A797C">
        <w:trPr>
          <w:trHeight w:val="857"/>
        </w:trPr>
        <w:tc>
          <w:tcPr>
            <w:tcW w:w="1276" w:type="dxa"/>
            <w:shd w:val="clear" w:color="auto" w:fill="auto"/>
            <w:vAlign w:val="center"/>
          </w:tcPr>
          <w:p w:rsidR="00815071" w:rsidRPr="00681CB6" w:rsidRDefault="00815071" w:rsidP="00681CB6">
            <w:pPr>
              <w:jc w:val="center"/>
              <w:rPr>
                <w:b/>
                <w:sz w:val="20"/>
                <w:szCs w:val="20"/>
              </w:rPr>
            </w:pPr>
            <w:r w:rsidRPr="00681CB6">
              <w:rPr>
                <w:b/>
                <w:sz w:val="20"/>
                <w:szCs w:val="20"/>
              </w:rPr>
              <w:t>6-7</w:t>
            </w:r>
          </w:p>
        </w:tc>
        <w:tc>
          <w:tcPr>
            <w:tcW w:w="4536" w:type="dxa"/>
            <w:shd w:val="clear" w:color="auto" w:fill="auto"/>
            <w:vAlign w:val="center"/>
          </w:tcPr>
          <w:p w:rsidR="00815071" w:rsidRPr="00681CB6" w:rsidRDefault="00815071" w:rsidP="000A797C">
            <w:pPr>
              <w:rPr>
                <w:sz w:val="20"/>
                <w:szCs w:val="20"/>
              </w:rPr>
            </w:pPr>
            <w:proofErr w:type="spellStart"/>
            <w:r w:rsidRPr="00681CB6">
              <w:rPr>
                <w:sz w:val="20"/>
                <w:szCs w:val="20"/>
              </w:rPr>
              <w:t>Виленский</w:t>
            </w:r>
            <w:proofErr w:type="spellEnd"/>
            <w:r w:rsidRPr="00681CB6">
              <w:rPr>
                <w:sz w:val="20"/>
                <w:szCs w:val="20"/>
              </w:rPr>
              <w:t xml:space="preserve"> М.Я. «Физическая культура», 2009г. </w:t>
            </w:r>
          </w:p>
        </w:tc>
        <w:tc>
          <w:tcPr>
            <w:tcW w:w="2552" w:type="dxa"/>
            <w:vMerge w:val="restart"/>
            <w:shd w:val="clear" w:color="auto" w:fill="auto"/>
            <w:vAlign w:val="center"/>
          </w:tcPr>
          <w:p w:rsidR="00815071" w:rsidRDefault="000A797C" w:rsidP="000A797C">
            <w:pPr>
              <w:rPr>
                <w:sz w:val="20"/>
                <w:szCs w:val="20"/>
              </w:rPr>
            </w:pPr>
            <w:r>
              <w:rPr>
                <w:sz w:val="20"/>
                <w:szCs w:val="20"/>
              </w:rPr>
              <w:t>Лях В. И.,</w:t>
            </w:r>
          </w:p>
          <w:p w:rsidR="000A797C" w:rsidRDefault="000A797C" w:rsidP="000A797C">
            <w:pPr>
              <w:rPr>
                <w:sz w:val="20"/>
                <w:szCs w:val="20"/>
              </w:rPr>
            </w:pPr>
            <w:proofErr w:type="spellStart"/>
            <w:r>
              <w:rPr>
                <w:sz w:val="20"/>
                <w:szCs w:val="20"/>
              </w:rPr>
              <w:t>Зданевич</w:t>
            </w:r>
            <w:proofErr w:type="spellEnd"/>
            <w:r>
              <w:rPr>
                <w:sz w:val="20"/>
                <w:szCs w:val="20"/>
              </w:rPr>
              <w:t xml:space="preserve"> А.А.</w:t>
            </w:r>
          </w:p>
          <w:p w:rsidR="000A797C" w:rsidRPr="00681CB6" w:rsidRDefault="000A797C" w:rsidP="000A797C">
            <w:pPr>
              <w:rPr>
                <w:sz w:val="20"/>
                <w:szCs w:val="20"/>
              </w:rPr>
            </w:pPr>
            <w:r>
              <w:rPr>
                <w:sz w:val="20"/>
                <w:szCs w:val="20"/>
              </w:rPr>
              <w:t xml:space="preserve">«Комплексная программа физического воспитания 1-11 </w:t>
            </w:r>
            <w:proofErr w:type="spellStart"/>
            <w:r>
              <w:rPr>
                <w:sz w:val="20"/>
                <w:szCs w:val="20"/>
              </w:rPr>
              <w:t>кл</w:t>
            </w:r>
            <w:proofErr w:type="spellEnd"/>
            <w:r>
              <w:rPr>
                <w:sz w:val="20"/>
                <w:szCs w:val="20"/>
              </w:rPr>
              <w:t>.», 2010г.</w:t>
            </w:r>
          </w:p>
        </w:tc>
        <w:tc>
          <w:tcPr>
            <w:tcW w:w="2126" w:type="dxa"/>
            <w:vMerge w:val="restart"/>
            <w:shd w:val="clear" w:color="auto" w:fill="auto"/>
            <w:vAlign w:val="center"/>
          </w:tcPr>
          <w:p w:rsidR="00815071" w:rsidRPr="00681CB6" w:rsidRDefault="000A797C" w:rsidP="000A797C">
            <w:pPr>
              <w:jc w:val="center"/>
              <w:rPr>
                <w:sz w:val="20"/>
                <w:szCs w:val="20"/>
              </w:rPr>
            </w:pPr>
            <w:r>
              <w:rPr>
                <w:sz w:val="20"/>
                <w:szCs w:val="20"/>
              </w:rPr>
              <w:t>М: Просвещение</w:t>
            </w:r>
          </w:p>
        </w:tc>
      </w:tr>
      <w:tr w:rsidR="00815071" w:rsidRPr="00681CB6" w:rsidTr="000A797C">
        <w:trPr>
          <w:trHeight w:val="698"/>
        </w:trPr>
        <w:tc>
          <w:tcPr>
            <w:tcW w:w="1276" w:type="dxa"/>
            <w:shd w:val="clear" w:color="auto" w:fill="auto"/>
            <w:vAlign w:val="center"/>
          </w:tcPr>
          <w:p w:rsidR="00815071" w:rsidRPr="00681CB6" w:rsidRDefault="00815071" w:rsidP="00681CB6">
            <w:pPr>
              <w:jc w:val="center"/>
              <w:rPr>
                <w:b/>
                <w:sz w:val="20"/>
                <w:szCs w:val="20"/>
              </w:rPr>
            </w:pPr>
            <w:r w:rsidRPr="00681CB6">
              <w:rPr>
                <w:b/>
                <w:sz w:val="20"/>
                <w:szCs w:val="20"/>
              </w:rPr>
              <w:t>8-11</w:t>
            </w:r>
          </w:p>
        </w:tc>
        <w:tc>
          <w:tcPr>
            <w:tcW w:w="4536" w:type="dxa"/>
            <w:shd w:val="clear" w:color="auto" w:fill="auto"/>
            <w:vAlign w:val="center"/>
          </w:tcPr>
          <w:p w:rsidR="00815071" w:rsidRPr="00681CB6" w:rsidRDefault="00815071" w:rsidP="000A797C">
            <w:pPr>
              <w:rPr>
                <w:sz w:val="20"/>
                <w:szCs w:val="20"/>
              </w:rPr>
            </w:pPr>
            <w:r w:rsidRPr="00681CB6">
              <w:rPr>
                <w:sz w:val="20"/>
                <w:szCs w:val="20"/>
              </w:rPr>
              <w:t>Лях В.И., «Физическая культура», 2009г.</w:t>
            </w:r>
          </w:p>
        </w:tc>
        <w:tc>
          <w:tcPr>
            <w:tcW w:w="2552" w:type="dxa"/>
            <w:vMerge/>
            <w:shd w:val="clear" w:color="auto" w:fill="auto"/>
          </w:tcPr>
          <w:p w:rsidR="00815071" w:rsidRPr="00681CB6" w:rsidRDefault="00815071" w:rsidP="00DF52F9">
            <w:pPr>
              <w:rPr>
                <w:sz w:val="20"/>
                <w:szCs w:val="20"/>
              </w:rPr>
            </w:pPr>
          </w:p>
        </w:tc>
        <w:tc>
          <w:tcPr>
            <w:tcW w:w="2126" w:type="dxa"/>
            <w:vMerge/>
            <w:shd w:val="clear" w:color="auto" w:fill="auto"/>
          </w:tcPr>
          <w:p w:rsidR="00815071" w:rsidRPr="00681CB6" w:rsidRDefault="00815071" w:rsidP="00DF52F9">
            <w:pPr>
              <w:rPr>
                <w:sz w:val="20"/>
                <w:szCs w:val="20"/>
              </w:rPr>
            </w:pPr>
          </w:p>
        </w:tc>
      </w:tr>
    </w:tbl>
    <w:p w:rsidR="00815071" w:rsidRPr="00681CB6" w:rsidRDefault="00815071" w:rsidP="00815071">
      <w:pPr>
        <w:jc w:val="center"/>
        <w:rPr>
          <w:sz w:val="20"/>
          <w:szCs w:val="20"/>
          <w:highlight w:val="yellow"/>
        </w:rPr>
      </w:pPr>
    </w:p>
    <w:p w:rsidR="00815071" w:rsidRDefault="00815071" w:rsidP="00815071">
      <w:pPr>
        <w:jc w:val="center"/>
        <w:rPr>
          <w:highlight w:val="yellow"/>
        </w:rPr>
      </w:pPr>
      <w:r>
        <w:rPr>
          <w:highlight w:val="yellow"/>
        </w:rPr>
        <w:br w:type="page"/>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536"/>
        <w:gridCol w:w="2552"/>
        <w:gridCol w:w="2126"/>
      </w:tblGrid>
      <w:tr w:rsidR="00815071" w:rsidRPr="00470FDF" w:rsidTr="00DF52F9">
        <w:tc>
          <w:tcPr>
            <w:tcW w:w="10490" w:type="dxa"/>
            <w:gridSpan w:val="4"/>
            <w:tcBorders>
              <w:top w:val="single" w:sz="4" w:space="0" w:color="auto"/>
              <w:left w:val="single" w:sz="4" w:space="0" w:color="auto"/>
              <w:bottom w:val="single" w:sz="4" w:space="0" w:color="auto"/>
              <w:right w:val="single" w:sz="4" w:space="0" w:color="auto"/>
            </w:tcBorders>
          </w:tcPr>
          <w:p w:rsidR="00815071" w:rsidRPr="003C2D57" w:rsidRDefault="00815071" w:rsidP="00DF52F9">
            <w:pPr>
              <w:jc w:val="center"/>
              <w:rPr>
                <w:b/>
              </w:rPr>
            </w:pPr>
            <w:r w:rsidRPr="00470FDF">
              <w:rPr>
                <w:b/>
                <w:sz w:val="28"/>
                <w:szCs w:val="28"/>
              </w:rPr>
              <w:lastRenderedPageBreak/>
              <w:br w:type="page"/>
            </w:r>
            <w:r w:rsidRPr="003C2D57">
              <w:rPr>
                <w:b/>
              </w:rPr>
              <w:t>ОБЖ</w:t>
            </w:r>
          </w:p>
        </w:tc>
      </w:tr>
      <w:tr w:rsidR="00815071" w:rsidRPr="0092001D" w:rsidTr="00DF52F9">
        <w:tc>
          <w:tcPr>
            <w:tcW w:w="1276" w:type="dxa"/>
            <w:tcBorders>
              <w:top w:val="single" w:sz="4" w:space="0" w:color="auto"/>
              <w:left w:val="single" w:sz="4" w:space="0" w:color="auto"/>
              <w:bottom w:val="single" w:sz="4" w:space="0" w:color="auto"/>
              <w:right w:val="single" w:sz="4" w:space="0" w:color="auto"/>
            </w:tcBorders>
          </w:tcPr>
          <w:p w:rsidR="00815071" w:rsidRPr="003C2D57" w:rsidRDefault="00815071" w:rsidP="00DF52F9">
            <w:pPr>
              <w:jc w:val="center"/>
              <w:rPr>
                <w:b/>
                <w:i/>
              </w:rPr>
            </w:pPr>
            <w:r w:rsidRPr="003C2D57">
              <w:rPr>
                <w:b/>
                <w:i/>
              </w:rPr>
              <w:t xml:space="preserve">Класс </w:t>
            </w:r>
          </w:p>
        </w:tc>
        <w:tc>
          <w:tcPr>
            <w:tcW w:w="4536" w:type="dxa"/>
            <w:tcBorders>
              <w:top w:val="single" w:sz="4" w:space="0" w:color="auto"/>
              <w:left w:val="single" w:sz="4" w:space="0" w:color="auto"/>
              <w:bottom w:val="single" w:sz="4" w:space="0" w:color="auto"/>
              <w:right w:val="single" w:sz="4" w:space="0" w:color="auto"/>
            </w:tcBorders>
          </w:tcPr>
          <w:p w:rsidR="00815071" w:rsidRPr="003C2D57" w:rsidRDefault="00815071" w:rsidP="00DF52F9">
            <w:pPr>
              <w:jc w:val="center"/>
              <w:rPr>
                <w:b/>
                <w:i/>
              </w:rPr>
            </w:pPr>
            <w:r w:rsidRPr="003C2D57">
              <w:rPr>
                <w:b/>
                <w:i/>
              </w:rPr>
              <w:t xml:space="preserve">Учебник (автор) </w:t>
            </w:r>
          </w:p>
          <w:p w:rsidR="00815071" w:rsidRPr="003C2D57" w:rsidRDefault="00815071" w:rsidP="00DF52F9">
            <w:pPr>
              <w:jc w:val="center"/>
              <w:rPr>
                <w:b/>
                <w:i/>
              </w:rPr>
            </w:pPr>
            <w:r w:rsidRPr="003C2D57">
              <w:rPr>
                <w:b/>
                <w:i/>
              </w:rPr>
              <w:t>год издания</w:t>
            </w:r>
          </w:p>
        </w:tc>
        <w:tc>
          <w:tcPr>
            <w:tcW w:w="2552" w:type="dxa"/>
            <w:tcBorders>
              <w:top w:val="single" w:sz="4" w:space="0" w:color="auto"/>
              <w:left w:val="single" w:sz="4" w:space="0" w:color="auto"/>
              <w:bottom w:val="single" w:sz="4" w:space="0" w:color="auto"/>
              <w:right w:val="single" w:sz="4" w:space="0" w:color="auto"/>
            </w:tcBorders>
          </w:tcPr>
          <w:p w:rsidR="00815071" w:rsidRPr="003C2D57" w:rsidRDefault="00815071" w:rsidP="00DF52F9">
            <w:pPr>
              <w:jc w:val="center"/>
              <w:rPr>
                <w:b/>
                <w:i/>
              </w:rPr>
            </w:pPr>
            <w:r w:rsidRPr="003C2D57">
              <w:rPr>
                <w:b/>
                <w:i/>
              </w:rPr>
              <w:t xml:space="preserve">Программа (автор) </w:t>
            </w:r>
          </w:p>
          <w:p w:rsidR="00815071" w:rsidRPr="003C2D57" w:rsidRDefault="00815071" w:rsidP="00DF52F9">
            <w:pPr>
              <w:jc w:val="center"/>
              <w:rPr>
                <w:b/>
                <w:i/>
              </w:rPr>
            </w:pPr>
            <w:r w:rsidRPr="003C2D57">
              <w:rPr>
                <w:b/>
                <w:i/>
              </w:rPr>
              <w:t>год издания</w:t>
            </w:r>
          </w:p>
        </w:tc>
        <w:tc>
          <w:tcPr>
            <w:tcW w:w="2126" w:type="dxa"/>
            <w:tcBorders>
              <w:top w:val="single" w:sz="4" w:space="0" w:color="auto"/>
              <w:left w:val="single" w:sz="4" w:space="0" w:color="auto"/>
              <w:bottom w:val="single" w:sz="4" w:space="0" w:color="auto"/>
              <w:right w:val="single" w:sz="4" w:space="0" w:color="auto"/>
            </w:tcBorders>
          </w:tcPr>
          <w:p w:rsidR="00815071" w:rsidRPr="003C2D57" w:rsidRDefault="00815071" w:rsidP="00DF52F9">
            <w:pPr>
              <w:jc w:val="center"/>
              <w:rPr>
                <w:b/>
                <w:i/>
              </w:rPr>
            </w:pPr>
            <w:r w:rsidRPr="003C2D57">
              <w:rPr>
                <w:b/>
                <w:i/>
              </w:rPr>
              <w:t xml:space="preserve">Издательство </w:t>
            </w:r>
          </w:p>
        </w:tc>
      </w:tr>
      <w:tr w:rsidR="008E6369" w:rsidRPr="003C2D57" w:rsidTr="003C2D57">
        <w:trPr>
          <w:trHeight w:val="1244"/>
        </w:trPr>
        <w:tc>
          <w:tcPr>
            <w:tcW w:w="1276" w:type="dxa"/>
            <w:tcBorders>
              <w:top w:val="single" w:sz="4" w:space="0" w:color="auto"/>
              <w:left w:val="single" w:sz="4" w:space="0" w:color="auto"/>
              <w:bottom w:val="single" w:sz="4" w:space="0" w:color="auto"/>
              <w:right w:val="single" w:sz="4" w:space="0" w:color="auto"/>
            </w:tcBorders>
            <w:vAlign w:val="center"/>
          </w:tcPr>
          <w:p w:rsidR="008E6369" w:rsidRPr="003C2D57" w:rsidRDefault="008E6369" w:rsidP="003C2D57">
            <w:pPr>
              <w:jc w:val="center"/>
              <w:rPr>
                <w:b/>
                <w:sz w:val="20"/>
                <w:szCs w:val="20"/>
              </w:rPr>
            </w:pPr>
            <w:r w:rsidRPr="003C2D57">
              <w:rPr>
                <w:b/>
                <w:sz w:val="20"/>
                <w:szCs w:val="20"/>
              </w:rPr>
              <w:t>6</w:t>
            </w:r>
          </w:p>
        </w:tc>
        <w:tc>
          <w:tcPr>
            <w:tcW w:w="4536" w:type="dxa"/>
            <w:tcBorders>
              <w:top w:val="single" w:sz="4" w:space="0" w:color="auto"/>
              <w:left w:val="single" w:sz="4" w:space="0" w:color="auto"/>
              <w:bottom w:val="single" w:sz="4" w:space="0" w:color="auto"/>
              <w:right w:val="single" w:sz="4" w:space="0" w:color="auto"/>
            </w:tcBorders>
          </w:tcPr>
          <w:p w:rsidR="008E6369" w:rsidRPr="003C2D57" w:rsidRDefault="008E6369" w:rsidP="00DF52F9">
            <w:pPr>
              <w:jc w:val="both"/>
              <w:rPr>
                <w:sz w:val="20"/>
                <w:szCs w:val="20"/>
              </w:rPr>
            </w:pPr>
            <w:r w:rsidRPr="003C2D57">
              <w:rPr>
                <w:sz w:val="20"/>
                <w:szCs w:val="20"/>
              </w:rPr>
              <w:t>Основы безопасности жизнедеятельности. 6кл.; учеб</w:t>
            </w:r>
            <w:proofErr w:type="gramStart"/>
            <w:r w:rsidRPr="003C2D57">
              <w:rPr>
                <w:sz w:val="20"/>
                <w:szCs w:val="20"/>
              </w:rPr>
              <w:t>.</w:t>
            </w:r>
            <w:proofErr w:type="gramEnd"/>
            <w:r w:rsidRPr="003C2D57">
              <w:rPr>
                <w:sz w:val="20"/>
                <w:szCs w:val="20"/>
              </w:rPr>
              <w:t xml:space="preserve"> </w:t>
            </w:r>
            <w:proofErr w:type="gramStart"/>
            <w:r w:rsidRPr="003C2D57">
              <w:rPr>
                <w:sz w:val="20"/>
                <w:szCs w:val="20"/>
              </w:rPr>
              <w:t>д</w:t>
            </w:r>
            <w:proofErr w:type="gramEnd"/>
            <w:r w:rsidRPr="003C2D57">
              <w:rPr>
                <w:sz w:val="20"/>
                <w:szCs w:val="20"/>
              </w:rPr>
              <w:t xml:space="preserve">ля учащихся </w:t>
            </w:r>
            <w:proofErr w:type="spellStart"/>
            <w:r w:rsidRPr="003C2D57">
              <w:rPr>
                <w:sz w:val="20"/>
                <w:szCs w:val="20"/>
              </w:rPr>
              <w:t>общеобразоват</w:t>
            </w:r>
            <w:proofErr w:type="spellEnd"/>
            <w:r w:rsidRPr="003C2D57">
              <w:rPr>
                <w:sz w:val="20"/>
                <w:szCs w:val="20"/>
              </w:rPr>
              <w:t xml:space="preserve">. учреждений / </w:t>
            </w:r>
            <w:proofErr w:type="spellStart"/>
            <w:r w:rsidRPr="003C2D57">
              <w:rPr>
                <w:sz w:val="20"/>
                <w:szCs w:val="20"/>
              </w:rPr>
              <w:t>А.Т.Смирнов</w:t>
            </w:r>
            <w:proofErr w:type="spellEnd"/>
            <w:r w:rsidRPr="003C2D57">
              <w:rPr>
                <w:sz w:val="20"/>
                <w:szCs w:val="20"/>
              </w:rPr>
              <w:t xml:space="preserve">, </w:t>
            </w:r>
            <w:proofErr w:type="spellStart"/>
            <w:r w:rsidRPr="003C2D57">
              <w:rPr>
                <w:sz w:val="20"/>
                <w:szCs w:val="20"/>
              </w:rPr>
              <w:t>Б.О.Хренников</w:t>
            </w:r>
            <w:proofErr w:type="spellEnd"/>
            <w:r w:rsidRPr="003C2D57">
              <w:rPr>
                <w:sz w:val="20"/>
                <w:szCs w:val="20"/>
              </w:rPr>
              <w:t xml:space="preserve">; под общ. ред. </w:t>
            </w:r>
            <w:proofErr w:type="spellStart"/>
            <w:r w:rsidRPr="003C2D57">
              <w:rPr>
                <w:sz w:val="20"/>
                <w:szCs w:val="20"/>
              </w:rPr>
              <w:t>А.Т.Смирнова</w:t>
            </w:r>
            <w:proofErr w:type="spellEnd"/>
            <w:r w:rsidRPr="003C2D57">
              <w:rPr>
                <w:sz w:val="20"/>
                <w:szCs w:val="20"/>
              </w:rPr>
              <w:t>. – 4-е изд. – М. : Просвещение, 2013. – 191 с.</w:t>
            </w:r>
          </w:p>
        </w:tc>
        <w:tc>
          <w:tcPr>
            <w:tcW w:w="2552" w:type="dxa"/>
            <w:vMerge w:val="restart"/>
            <w:tcBorders>
              <w:left w:val="single" w:sz="4" w:space="0" w:color="auto"/>
              <w:right w:val="single" w:sz="4" w:space="0" w:color="auto"/>
            </w:tcBorders>
          </w:tcPr>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r w:rsidRPr="003C2D57">
              <w:rPr>
                <w:sz w:val="20"/>
                <w:szCs w:val="20"/>
              </w:rPr>
              <w:t>Комплексная программа «Основы безопасности жизнедеятельности», 5-11 классы. Под общей редакцией А.Т.</w:t>
            </w:r>
            <w:r>
              <w:rPr>
                <w:sz w:val="20"/>
                <w:szCs w:val="20"/>
              </w:rPr>
              <w:t xml:space="preserve"> </w:t>
            </w:r>
            <w:r w:rsidRPr="003C2D57">
              <w:rPr>
                <w:sz w:val="20"/>
                <w:szCs w:val="20"/>
              </w:rPr>
              <w:t>Смирнова, 2009г.</w:t>
            </w:r>
          </w:p>
          <w:p w:rsidR="008E6369" w:rsidRPr="003C2D57" w:rsidRDefault="008E6369" w:rsidP="00DF52F9">
            <w:pPr>
              <w:rPr>
                <w:sz w:val="20"/>
                <w:szCs w:val="20"/>
              </w:rPr>
            </w:pPr>
          </w:p>
        </w:tc>
        <w:tc>
          <w:tcPr>
            <w:tcW w:w="2126" w:type="dxa"/>
            <w:vMerge w:val="restart"/>
            <w:tcBorders>
              <w:left w:val="single" w:sz="4" w:space="0" w:color="auto"/>
              <w:right w:val="single" w:sz="4" w:space="0" w:color="auto"/>
            </w:tcBorders>
          </w:tcPr>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Default="008E6369" w:rsidP="00DF52F9">
            <w:pPr>
              <w:rPr>
                <w:sz w:val="20"/>
                <w:szCs w:val="20"/>
              </w:rPr>
            </w:pPr>
          </w:p>
          <w:p w:rsidR="008E6369" w:rsidRPr="003C2D57" w:rsidRDefault="008E6369" w:rsidP="00DF52F9">
            <w:pPr>
              <w:rPr>
                <w:sz w:val="20"/>
                <w:szCs w:val="20"/>
              </w:rPr>
            </w:pPr>
            <w:r w:rsidRPr="003C2D57">
              <w:rPr>
                <w:sz w:val="20"/>
                <w:szCs w:val="20"/>
              </w:rPr>
              <w:t>Просвещение</w:t>
            </w:r>
          </w:p>
        </w:tc>
      </w:tr>
      <w:tr w:rsidR="008E6369" w:rsidRPr="003C2D57" w:rsidTr="003C2D57">
        <w:trPr>
          <w:trHeight w:val="1360"/>
        </w:trPr>
        <w:tc>
          <w:tcPr>
            <w:tcW w:w="1276" w:type="dxa"/>
            <w:tcBorders>
              <w:top w:val="single" w:sz="4" w:space="0" w:color="auto"/>
              <w:left w:val="single" w:sz="4" w:space="0" w:color="auto"/>
              <w:bottom w:val="single" w:sz="4" w:space="0" w:color="auto"/>
              <w:right w:val="single" w:sz="4" w:space="0" w:color="auto"/>
            </w:tcBorders>
            <w:vAlign w:val="center"/>
          </w:tcPr>
          <w:p w:rsidR="008E6369" w:rsidRPr="003C2D57" w:rsidRDefault="008E6369" w:rsidP="003C2D57">
            <w:pPr>
              <w:jc w:val="center"/>
              <w:rPr>
                <w:b/>
                <w:sz w:val="20"/>
                <w:szCs w:val="20"/>
              </w:rPr>
            </w:pPr>
            <w:r w:rsidRPr="003C2D57">
              <w:rPr>
                <w:b/>
                <w:sz w:val="20"/>
                <w:szCs w:val="20"/>
              </w:rPr>
              <w:t>7</w:t>
            </w:r>
          </w:p>
        </w:tc>
        <w:tc>
          <w:tcPr>
            <w:tcW w:w="4536" w:type="dxa"/>
            <w:tcBorders>
              <w:top w:val="single" w:sz="4" w:space="0" w:color="auto"/>
              <w:left w:val="single" w:sz="4" w:space="0" w:color="auto"/>
              <w:bottom w:val="single" w:sz="4" w:space="0" w:color="auto"/>
              <w:right w:val="single" w:sz="4" w:space="0" w:color="auto"/>
            </w:tcBorders>
          </w:tcPr>
          <w:p w:rsidR="008E6369" w:rsidRPr="003C2D57" w:rsidRDefault="008E6369" w:rsidP="003C2D57">
            <w:pPr>
              <w:jc w:val="both"/>
              <w:rPr>
                <w:sz w:val="20"/>
                <w:szCs w:val="20"/>
              </w:rPr>
            </w:pPr>
            <w:r w:rsidRPr="003C2D57">
              <w:rPr>
                <w:sz w:val="20"/>
                <w:szCs w:val="20"/>
              </w:rPr>
              <w:t>Основы безопасности жизнедеятельности. 7кл.; учеб</w:t>
            </w:r>
            <w:proofErr w:type="gramStart"/>
            <w:r w:rsidRPr="003C2D57">
              <w:rPr>
                <w:sz w:val="20"/>
                <w:szCs w:val="20"/>
              </w:rPr>
              <w:t>.</w:t>
            </w:r>
            <w:proofErr w:type="gramEnd"/>
            <w:r w:rsidRPr="003C2D57">
              <w:rPr>
                <w:sz w:val="20"/>
                <w:szCs w:val="20"/>
              </w:rPr>
              <w:t xml:space="preserve"> </w:t>
            </w:r>
            <w:proofErr w:type="gramStart"/>
            <w:r w:rsidRPr="003C2D57">
              <w:rPr>
                <w:sz w:val="20"/>
                <w:szCs w:val="20"/>
              </w:rPr>
              <w:t>д</w:t>
            </w:r>
            <w:proofErr w:type="gramEnd"/>
            <w:r w:rsidRPr="003C2D57">
              <w:rPr>
                <w:sz w:val="20"/>
                <w:szCs w:val="20"/>
              </w:rPr>
              <w:t xml:space="preserve">ля учащихся </w:t>
            </w:r>
            <w:proofErr w:type="spellStart"/>
            <w:r w:rsidRPr="003C2D57">
              <w:rPr>
                <w:sz w:val="20"/>
                <w:szCs w:val="20"/>
              </w:rPr>
              <w:t>общеобразоват</w:t>
            </w:r>
            <w:proofErr w:type="spellEnd"/>
            <w:r w:rsidRPr="003C2D57">
              <w:rPr>
                <w:sz w:val="20"/>
                <w:szCs w:val="20"/>
              </w:rPr>
              <w:t xml:space="preserve">. учреждений / </w:t>
            </w:r>
            <w:proofErr w:type="spellStart"/>
            <w:r w:rsidRPr="003C2D57">
              <w:rPr>
                <w:sz w:val="20"/>
                <w:szCs w:val="20"/>
              </w:rPr>
              <w:t>А.Т.Смирнов</w:t>
            </w:r>
            <w:proofErr w:type="spellEnd"/>
            <w:r w:rsidRPr="003C2D57">
              <w:rPr>
                <w:sz w:val="20"/>
                <w:szCs w:val="20"/>
              </w:rPr>
              <w:t xml:space="preserve">, </w:t>
            </w:r>
            <w:proofErr w:type="spellStart"/>
            <w:r w:rsidRPr="003C2D57">
              <w:rPr>
                <w:sz w:val="20"/>
                <w:szCs w:val="20"/>
              </w:rPr>
              <w:t>Б.О.Хренников</w:t>
            </w:r>
            <w:proofErr w:type="spellEnd"/>
            <w:r w:rsidRPr="003C2D57">
              <w:rPr>
                <w:sz w:val="20"/>
                <w:szCs w:val="20"/>
              </w:rPr>
              <w:t xml:space="preserve">; под общ. ред. </w:t>
            </w:r>
            <w:proofErr w:type="spellStart"/>
            <w:r w:rsidRPr="003C2D57">
              <w:rPr>
                <w:sz w:val="20"/>
                <w:szCs w:val="20"/>
              </w:rPr>
              <w:t>А.Т.Смирнова</w:t>
            </w:r>
            <w:proofErr w:type="spellEnd"/>
            <w:r w:rsidRPr="003C2D57">
              <w:rPr>
                <w:sz w:val="20"/>
                <w:szCs w:val="20"/>
              </w:rPr>
              <w:t>. – 3-е изд. – М. : Просвещение, 2013. – 189 с.</w:t>
            </w:r>
          </w:p>
        </w:tc>
        <w:tc>
          <w:tcPr>
            <w:tcW w:w="2552" w:type="dxa"/>
            <w:vMerge/>
            <w:tcBorders>
              <w:left w:val="single" w:sz="4" w:space="0" w:color="auto"/>
              <w:right w:val="single" w:sz="4" w:space="0" w:color="auto"/>
            </w:tcBorders>
          </w:tcPr>
          <w:p w:rsidR="008E6369" w:rsidRPr="003C2D57" w:rsidRDefault="008E6369" w:rsidP="00DF52F9">
            <w:pPr>
              <w:rPr>
                <w:sz w:val="20"/>
                <w:szCs w:val="20"/>
              </w:rPr>
            </w:pPr>
          </w:p>
        </w:tc>
        <w:tc>
          <w:tcPr>
            <w:tcW w:w="2126" w:type="dxa"/>
            <w:vMerge/>
            <w:tcBorders>
              <w:left w:val="single" w:sz="4" w:space="0" w:color="auto"/>
              <w:right w:val="single" w:sz="4" w:space="0" w:color="auto"/>
            </w:tcBorders>
          </w:tcPr>
          <w:p w:rsidR="008E6369" w:rsidRPr="003C2D57" w:rsidRDefault="008E6369" w:rsidP="00DF52F9">
            <w:pPr>
              <w:rPr>
                <w:sz w:val="20"/>
                <w:szCs w:val="20"/>
              </w:rPr>
            </w:pPr>
          </w:p>
        </w:tc>
      </w:tr>
      <w:tr w:rsidR="008E6369" w:rsidRPr="003C2D57" w:rsidTr="003C2D57">
        <w:trPr>
          <w:trHeight w:val="1617"/>
        </w:trPr>
        <w:tc>
          <w:tcPr>
            <w:tcW w:w="1276" w:type="dxa"/>
            <w:tcBorders>
              <w:top w:val="single" w:sz="4" w:space="0" w:color="auto"/>
              <w:left w:val="single" w:sz="4" w:space="0" w:color="auto"/>
              <w:bottom w:val="single" w:sz="4" w:space="0" w:color="auto"/>
              <w:right w:val="single" w:sz="4" w:space="0" w:color="auto"/>
            </w:tcBorders>
            <w:vAlign w:val="center"/>
          </w:tcPr>
          <w:p w:rsidR="008E6369" w:rsidRPr="003C2D57" w:rsidRDefault="008E6369" w:rsidP="003C2D57">
            <w:pPr>
              <w:jc w:val="center"/>
              <w:rPr>
                <w:b/>
                <w:sz w:val="20"/>
                <w:szCs w:val="20"/>
              </w:rPr>
            </w:pPr>
            <w:r w:rsidRPr="003C2D57">
              <w:rPr>
                <w:b/>
                <w:sz w:val="20"/>
                <w:szCs w:val="20"/>
              </w:rPr>
              <w:t>8</w:t>
            </w:r>
          </w:p>
        </w:tc>
        <w:tc>
          <w:tcPr>
            <w:tcW w:w="4536" w:type="dxa"/>
            <w:tcBorders>
              <w:top w:val="single" w:sz="4" w:space="0" w:color="auto"/>
              <w:left w:val="single" w:sz="4" w:space="0" w:color="auto"/>
              <w:bottom w:val="single" w:sz="4" w:space="0" w:color="auto"/>
              <w:right w:val="single" w:sz="4" w:space="0" w:color="auto"/>
            </w:tcBorders>
          </w:tcPr>
          <w:p w:rsidR="008E6369" w:rsidRPr="003C2D57" w:rsidRDefault="008E6369" w:rsidP="00DF52F9">
            <w:pPr>
              <w:jc w:val="both"/>
              <w:rPr>
                <w:sz w:val="20"/>
                <w:szCs w:val="20"/>
              </w:rPr>
            </w:pPr>
            <w:r w:rsidRPr="003C2D57">
              <w:rPr>
                <w:sz w:val="20"/>
                <w:szCs w:val="20"/>
              </w:rPr>
              <w:t>Основы безопасности жизнедеятельности. 8кл.; учеб</w:t>
            </w:r>
            <w:proofErr w:type="gramStart"/>
            <w:r w:rsidRPr="003C2D57">
              <w:rPr>
                <w:sz w:val="20"/>
                <w:szCs w:val="20"/>
              </w:rPr>
              <w:t>.</w:t>
            </w:r>
            <w:proofErr w:type="gramEnd"/>
            <w:r w:rsidRPr="003C2D57">
              <w:rPr>
                <w:sz w:val="20"/>
                <w:szCs w:val="20"/>
              </w:rPr>
              <w:t xml:space="preserve"> </w:t>
            </w:r>
            <w:proofErr w:type="gramStart"/>
            <w:r w:rsidRPr="003C2D57">
              <w:rPr>
                <w:sz w:val="20"/>
                <w:szCs w:val="20"/>
              </w:rPr>
              <w:t>д</w:t>
            </w:r>
            <w:proofErr w:type="gramEnd"/>
            <w:r w:rsidRPr="003C2D57">
              <w:rPr>
                <w:sz w:val="20"/>
                <w:szCs w:val="20"/>
              </w:rPr>
              <w:t xml:space="preserve">ля учащихся </w:t>
            </w:r>
            <w:proofErr w:type="spellStart"/>
            <w:r w:rsidRPr="003C2D57">
              <w:rPr>
                <w:sz w:val="20"/>
                <w:szCs w:val="20"/>
              </w:rPr>
              <w:t>общеобразоват</w:t>
            </w:r>
            <w:proofErr w:type="spellEnd"/>
            <w:r w:rsidRPr="003C2D57">
              <w:rPr>
                <w:sz w:val="20"/>
                <w:szCs w:val="20"/>
              </w:rPr>
              <w:t xml:space="preserve">. учреждений / </w:t>
            </w:r>
            <w:proofErr w:type="spellStart"/>
            <w:r w:rsidRPr="003C2D57">
              <w:rPr>
                <w:sz w:val="20"/>
                <w:szCs w:val="20"/>
              </w:rPr>
              <w:t>А.Т.Смирнов</w:t>
            </w:r>
            <w:proofErr w:type="spellEnd"/>
            <w:r w:rsidRPr="003C2D57">
              <w:rPr>
                <w:sz w:val="20"/>
                <w:szCs w:val="20"/>
              </w:rPr>
              <w:t xml:space="preserve">, </w:t>
            </w:r>
            <w:proofErr w:type="spellStart"/>
            <w:r w:rsidRPr="003C2D57">
              <w:rPr>
                <w:sz w:val="20"/>
                <w:szCs w:val="20"/>
              </w:rPr>
              <w:t>Б.О.Хренников</w:t>
            </w:r>
            <w:proofErr w:type="spellEnd"/>
            <w:r w:rsidRPr="003C2D57">
              <w:rPr>
                <w:sz w:val="20"/>
                <w:szCs w:val="20"/>
              </w:rPr>
              <w:t xml:space="preserve">; под общ. ред. </w:t>
            </w:r>
            <w:proofErr w:type="spellStart"/>
            <w:r w:rsidRPr="003C2D57">
              <w:rPr>
                <w:sz w:val="20"/>
                <w:szCs w:val="20"/>
              </w:rPr>
              <w:t>А.Т.Смирнова</w:t>
            </w:r>
            <w:proofErr w:type="spellEnd"/>
            <w:r w:rsidRPr="003C2D57">
              <w:rPr>
                <w:sz w:val="20"/>
                <w:szCs w:val="20"/>
              </w:rPr>
              <w:t xml:space="preserve">; Рос. акад. Наук, Рос. акад. образования, изд-во «Просвещение», - 3-е изд. – М.: Просвещение, 2013. 224 с. </w:t>
            </w:r>
          </w:p>
        </w:tc>
        <w:tc>
          <w:tcPr>
            <w:tcW w:w="2552" w:type="dxa"/>
            <w:vMerge/>
            <w:tcBorders>
              <w:left w:val="single" w:sz="4" w:space="0" w:color="auto"/>
              <w:right w:val="single" w:sz="4" w:space="0" w:color="auto"/>
            </w:tcBorders>
          </w:tcPr>
          <w:p w:rsidR="008E6369" w:rsidRPr="003C2D57" w:rsidRDefault="008E6369" w:rsidP="00DF52F9">
            <w:pPr>
              <w:rPr>
                <w:sz w:val="20"/>
                <w:szCs w:val="20"/>
              </w:rPr>
            </w:pPr>
          </w:p>
        </w:tc>
        <w:tc>
          <w:tcPr>
            <w:tcW w:w="2126" w:type="dxa"/>
            <w:vMerge/>
            <w:tcBorders>
              <w:left w:val="single" w:sz="4" w:space="0" w:color="auto"/>
              <w:right w:val="single" w:sz="4" w:space="0" w:color="auto"/>
            </w:tcBorders>
          </w:tcPr>
          <w:p w:rsidR="008E6369" w:rsidRPr="003C2D57" w:rsidRDefault="008E6369" w:rsidP="00DF52F9">
            <w:pPr>
              <w:rPr>
                <w:sz w:val="20"/>
                <w:szCs w:val="20"/>
              </w:rPr>
            </w:pPr>
          </w:p>
        </w:tc>
      </w:tr>
      <w:tr w:rsidR="008E6369" w:rsidRPr="003C2D57" w:rsidTr="003C2D57">
        <w:trPr>
          <w:trHeight w:val="1638"/>
        </w:trPr>
        <w:tc>
          <w:tcPr>
            <w:tcW w:w="1276" w:type="dxa"/>
            <w:tcBorders>
              <w:top w:val="single" w:sz="4" w:space="0" w:color="auto"/>
              <w:left w:val="single" w:sz="4" w:space="0" w:color="auto"/>
              <w:bottom w:val="single" w:sz="4" w:space="0" w:color="auto"/>
              <w:right w:val="single" w:sz="4" w:space="0" w:color="auto"/>
            </w:tcBorders>
            <w:vAlign w:val="center"/>
          </w:tcPr>
          <w:p w:rsidR="008E6369" w:rsidRPr="003C2D57" w:rsidRDefault="008E6369" w:rsidP="003C2D57">
            <w:pPr>
              <w:jc w:val="center"/>
              <w:rPr>
                <w:b/>
                <w:sz w:val="20"/>
                <w:szCs w:val="20"/>
              </w:rPr>
            </w:pPr>
            <w:r w:rsidRPr="003C2D57">
              <w:rPr>
                <w:b/>
                <w:sz w:val="20"/>
                <w:szCs w:val="20"/>
              </w:rPr>
              <w:t>10</w:t>
            </w:r>
          </w:p>
        </w:tc>
        <w:tc>
          <w:tcPr>
            <w:tcW w:w="4536" w:type="dxa"/>
            <w:tcBorders>
              <w:top w:val="single" w:sz="4" w:space="0" w:color="auto"/>
              <w:left w:val="single" w:sz="4" w:space="0" w:color="auto"/>
              <w:bottom w:val="single" w:sz="4" w:space="0" w:color="auto"/>
              <w:right w:val="single" w:sz="4" w:space="0" w:color="auto"/>
            </w:tcBorders>
          </w:tcPr>
          <w:p w:rsidR="008E6369" w:rsidRPr="003C2D57" w:rsidRDefault="008E6369" w:rsidP="00DF52F9">
            <w:pPr>
              <w:jc w:val="both"/>
              <w:rPr>
                <w:sz w:val="20"/>
                <w:szCs w:val="20"/>
              </w:rPr>
            </w:pPr>
            <w:r w:rsidRPr="003C2D57">
              <w:rPr>
                <w:sz w:val="20"/>
                <w:szCs w:val="20"/>
              </w:rPr>
              <w:t xml:space="preserve">Основы безопасности жизнедеятельности. 10кл.; учеб. для учащихся </w:t>
            </w:r>
            <w:proofErr w:type="spellStart"/>
            <w:r w:rsidRPr="003C2D57">
              <w:rPr>
                <w:sz w:val="20"/>
                <w:szCs w:val="20"/>
              </w:rPr>
              <w:t>общеобразоват</w:t>
            </w:r>
            <w:proofErr w:type="spellEnd"/>
            <w:r w:rsidRPr="003C2D57">
              <w:rPr>
                <w:sz w:val="20"/>
                <w:szCs w:val="20"/>
              </w:rPr>
              <w:t xml:space="preserve">. учреждений / </w:t>
            </w:r>
            <w:proofErr w:type="spellStart"/>
            <w:r w:rsidRPr="003C2D57">
              <w:rPr>
                <w:sz w:val="20"/>
                <w:szCs w:val="20"/>
              </w:rPr>
              <w:t>А.Т.Смирнов</w:t>
            </w:r>
            <w:proofErr w:type="spellEnd"/>
            <w:r w:rsidRPr="003C2D57">
              <w:rPr>
                <w:sz w:val="20"/>
                <w:szCs w:val="20"/>
              </w:rPr>
              <w:t xml:space="preserve">, </w:t>
            </w:r>
            <w:proofErr w:type="spellStart"/>
            <w:r w:rsidRPr="003C2D57">
              <w:rPr>
                <w:sz w:val="20"/>
                <w:szCs w:val="20"/>
              </w:rPr>
              <w:t>Б.И.Мишин</w:t>
            </w:r>
            <w:proofErr w:type="spellEnd"/>
            <w:r w:rsidRPr="003C2D57">
              <w:rPr>
                <w:sz w:val="20"/>
                <w:szCs w:val="20"/>
              </w:rPr>
              <w:t xml:space="preserve">, </w:t>
            </w:r>
            <w:proofErr w:type="spellStart"/>
            <w:r w:rsidRPr="003C2D57">
              <w:rPr>
                <w:sz w:val="20"/>
                <w:szCs w:val="20"/>
              </w:rPr>
              <w:t>В.А.Васнев</w:t>
            </w:r>
            <w:proofErr w:type="spellEnd"/>
            <w:r w:rsidRPr="003C2D57">
              <w:rPr>
                <w:sz w:val="20"/>
                <w:szCs w:val="20"/>
              </w:rPr>
              <w:t xml:space="preserve">; под общ. ред. </w:t>
            </w:r>
            <w:proofErr w:type="spellStart"/>
            <w:r w:rsidRPr="003C2D57">
              <w:rPr>
                <w:sz w:val="20"/>
                <w:szCs w:val="20"/>
              </w:rPr>
              <w:t>А.Т.Смирнова</w:t>
            </w:r>
            <w:proofErr w:type="spellEnd"/>
            <w:r w:rsidRPr="003C2D57">
              <w:rPr>
                <w:sz w:val="20"/>
                <w:szCs w:val="20"/>
              </w:rPr>
              <w:t xml:space="preserve">; </w:t>
            </w:r>
            <w:proofErr w:type="spellStart"/>
            <w:r w:rsidRPr="003C2D57">
              <w:rPr>
                <w:sz w:val="20"/>
                <w:szCs w:val="20"/>
              </w:rPr>
              <w:t>Рос</w:t>
            </w:r>
            <w:proofErr w:type="gramStart"/>
            <w:r w:rsidRPr="003C2D57">
              <w:rPr>
                <w:sz w:val="20"/>
                <w:szCs w:val="20"/>
              </w:rPr>
              <w:t>.а</w:t>
            </w:r>
            <w:proofErr w:type="gramEnd"/>
            <w:r w:rsidRPr="003C2D57">
              <w:rPr>
                <w:sz w:val="20"/>
                <w:szCs w:val="20"/>
              </w:rPr>
              <w:t>кад</w:t>
            </w:r>
            <w:proofErr w:type="spellEnd"/>
            <w:r w:rsidRPr="003C2D57">
              <w:rPr>
                <w:sz w:val="20"/>
                <w:szCs w:val="20"/>
              </w:rPr>
              <w:t>. наук, Рос. акад. Образования, изд-во «Просвещение». – 9-е изд. – М. : Просвещение, 2013. – 223 с.</w:t>
            </w:r>
          </w:p>
        </w:tc>
        <w:tc>
          <w:tcPr>
            <w:tcW w:w="2552" w:type="dxa"/>
            <w:vMerge/>
            <w:tcBorders>
              <w:left w:val="single" w:sz="4" w:space="0" w:color="auto"/>
              <w:right w:val="single" w:sz="4" w:space="0" w:color="auto"/>
            </w:tcBorders>
          </w:tcPr>
          <w:p w:rsidR="008E6369" w:rsidRPr="003C2D57" w:rsidRDefault="008E6369" w:rsidP="00DF52F9">
            <w:pPr>
              <w:rPr>
                <w:sz w:val="20"/>
                <w:szCs w:val="20"/>
              </w:rPr>
            </w:pPr>
          </w:p>
        </w:tc>
        <w:tc>
          <w:tcPr>
            <w:tcW w:w="2126" w:type="dxa"/>
            <w:vMerge/>
            <w:tcBorders>
              <w:left w:val="single" w:sz="4" w:space="0" w:color="auto"/>
              <w:right w:val="single" w:sz="4" w:space="0" w:color="auto"/>
            </w:tcBorders>
          </w:tcPr>
          <w:p w:rsidR="008E6369" w:rsidRPr="003C2D57" w:rsidRDefault="008E6369" w:rsidP="00DF52F9">
            <w:pPr>
              <w:rPr>
                <w:sz w:val="20"/>
                <w:szCs w:val="20"/>
              </w:rPr>
            </w:pPr>
          </w:p>
        </w:tc>
      </w:tr>
      <w:tr w:rsidR="008E6369" w:rsidRPr="003C2D57" w:rsidTr="003C2D57">
        <w:trPr>
          <w:trHeight w:val="1529"/>
        </w:trPr>
        <w:tc>
          <w:tcPr>
            <w:tcW w:w="1276" w:type="dxa"/>
            <w:tcBorders>
              <w:top w:val="single" w:sz="4" w:space="0" w:color="auto"/>
              <w:left w:val="single" w:sz="4" w:space="0" w:color="auto"/>
              <w:bottom w:val="single" w:sz="4" w:space="0" w:color="auto"/>
              <w:right w:val="single" w:sz="4" w:space="0" w:color="auto"/>
            </w:tcBorders>
            <w:vAlign w:val="center"/>
          </w:tcPr>
          <w:p w:rsidR="008E6369" w:rsidRPr="003C2D57" w:rsidRDefault="008E6369" w:rsidP="003C2D57">
            <w:pPr>
              <w:jc w:val="center"/>
              <w:rPr>
                <w:b/>
                <w:sz w:val="20"/>
                <w:szCs w:val="20"/>
              </w:rPr>
            </w:pPr>
            <w:r w:rsidRPr="003C2D57">
              <w:rPr>
                <w:b/>
                <w:sz w:val="20"/>
                <w:szCs w:val="20"/>
              </w:rPr>
              <w:t>11</w:t>
            </w:r>
          </w:p>
        </w:tc>
        <w:tc>
          <w:tcPr>
            <w:tcW w:w="4536" w:type="dxa"/>
            <w:tcBorders>
              <w:top w:val="single" w:sz="4" w:space="0" w:color="auto"/>
              <w:left w:val="single" w:sz="4" w:space="0" w:color="auto"/>
              <w:bottom w:val="single" w:sz="4" w:space="0" w:color="auto"/>
              <w:right w:val="single" w:sz="4" w:space="0" w:color="auto"/>
            </w:tcBorders>
          </w:tcPr>
          <w:p w:rsidR="008E6369" w:rsidRPr="003C2D57" w:rsidRDefault="008E6369" w:rsidP="00DF52F9">
            <w:pPr>
              <w:jc w:val="both"/>
              <w:rPr>
                <w:sz w:val="20"/>
                <w:szCs w:val="20"/>
              </w:rPr>
            </w:pPr>
            <w:r w:rsidRPr="003C2D57">
              <w:rPr>
                <w:sz w:val="20"/>
                <w:szCs w:val="20"/>
              </w:rPr>
              <w:t xml:space="preserve">Основы безопасности жизнедеятельности. 11кл.; учеб. для учащихся </w:t>
            </w:r>
            <w:proofErr w:type="spellStart"/>
            <w:r w:rsidRPr="003C2D57">
              <w:rPr>
                <w:sz w:val="20"/>
                <w:szCs w:val="20"/>
              </w:rPr>
              <w:t>общеобразоват</w:t>
            </w:r>
            <w:proofErr w:type="spellEnd"/>
            <w:r w:rsidRPr="003C2D57">
              <w:rPr>
                <w:sz w:val="20"/>
                <w:szCs w:val="20"/>
              </w:rPr>
              <w:t xml:space="preserve">. учреждений / </w:t>
            </w:r>
            <w:proofErr w:type="spellStart"/>
            <w:r w:rsidRPr="003C2D57">
              <w:rPr>
                <w:sz w:val="20"/>
                <w:szCs w:val="20"/>
              </w:rPr>
              <w:t>А.Т.Смирнов</w:t>
            </w:r>
            <w:proofErr w:type="spellEnd"/>
            <w:r w:rsidRPr="003C2D57">
              <w:rPr>
                <w:sz w:val="20"/>
                <w:szCs w:val="20"/>
              </w:rPr>
              <w:t xml:space="preserve">, </w:t>
            </w:r>
            <w:proofErr w:type="spellStart"/>
            <w:r w:rsidRPr="003C2D57">
              <w:rPr>
                <w:sz w:val="20"/>
                <w:szCs w:val="20"/>
              </w:rPr>
              <w:t>Б.И.Мишин</w:t>
            </w:r>
            <w:proofErr w:type="spellEnd"/>
            <w:r w:rsidRPr="003C2D57">
              <w:rPr>
                <w:sz w:val="20"/>
                <w:szCs w:val="20"/>
              </w:rPr>
              <w:t xml:space="preserve">, </w:t>
            </w:r>
            <w:proofErr w:type="spellStart"/>
            <w:r w:rsidRPr="003C2D57">
              <w:rPr>
                <w:sz w:val="20"/>
                <w:szCs w:val="20"/>
              </w:rPr>
              <w:t>В.А.Васнев</w:t>
            </w:r>
            <w:proofErr w:type="spellEnd"/>
            <w:r w:rsidRPr="003C2D57">
              <w:rPr>
                <w:sz w:val="20"/>
                <w:szCs w:val="20"/>
              </w:rPr>
              <w:t xml:space="preserve">; под общ. ред. </w:t>
            </w:r>
            <w:proofErr w:type="spellStart"/>
            <w:r w:rsidRPr="003C2D57">
              <w:rPr>
                <w:sz w:val="20"/>
                <w:szCs w:val="20"/>
              </w:rPr>
              <w:t>А.Т.Смирнова</w:t>
            </w:r>
            <w:proofErr w:type="spellEnd"/>
            <w:r w:rsidRPr="003C2D57">
              <w:rPr>
                <w:sz w:val="20"/>
                <w:szCs w:val="20"/>
              </w:rPr>
              <w:t xml:space="preserve">; </w:t>
            </w:r>
            <w:proofErr w:type="spellStart"/>
            <w:r w:rsidRPr="003C2D57">
              <w:rPr>
                <w:sz w:val="20"/>
                <w:szCs w:val="20"/>
              </w:rPr>
              <w:t>Рос</w:t>
            </w:r>
            <w:proofErr w:type="gramStart"/>
            <w:r w:rsidRPr="003C2D57">
              <w:rPr>
                <w:sz w:val="20"/>
                <w:szCs w:val="20"/>
              </w:rPr>
              <w:t>.а</w:t>
            </w:r>
            <w:proofErr w:type="gramEnd"/>
            <w:r w:rsidRPr="003C2D57">
              <w:rPr>
                <w:sz w:val="20"/>
                <w:szCs w:val="20"/>
              </w:rPr>
              <w:t>кад</w:t>
            </w:r>
            <w:proofErr w:type="spellEnd"/>
            <w:r w:rsidRPr="003C2D57">
              <w:rPr>
                <w:sz w:val="20"/>
                <w:szCs w:val="20"/>
              </w:rPr>
              <w:t>. наук, Рос. акад. Образования, изд-во «Просвещение». – 8-е изд. – М. : Просвещение, 2013. – 176 с.</w:t>
            </w:r>
          </w:p>
        </w:tc>
        <w:tc>
          <w:tcPr>
            <w:tcW w:w="2552" w:type="dxa"/>
            <w:vMerge/>
            <w:tcBorders>
              <w:left w:val="single" w:sz="4" w:space="0" w:color="auto"/>
              <w:bottom w:val="single" w:sz="4" w:space="0" w:color="auto"/>
              <w:right w:val="single" w:sz="4" w:space="0" w:color="auto"/>
            </w:tcBorders>
          </w:tcPr>
          <w:p w:rsidR="008E6369" w:rsidRPr="003C2D57" w:rsidRDefault="008E6369" w:rsidP="00DF52F9">
            <w:pPr>
              <w:rPr>
                <w:sz w:val="20"/>
                <w:szCs w:val="20"/>
              </w:rPr>
            </w:pPr>
          </w:p>
        </w:tc>
        <w:tc>
          <w:tcPr>
            <w:tcW w:w="2126" w:type="dxa"/>
            <w:vMerge/>
            <w:tcBorders>
              <w:left w:val="single" w:sz="4" w:space="0" w:color="auto"/>
              <w:bottom w:val="single" w:sz="4" w:space="0" w:color="auto"/>
              <w:right w:val="single" w:sz="4" w:space="0" w:color="auto"/>
            </w:tcBorders>
          </w:tcPr>
          <w:p w:rsidR="008E6369" w:rsidRPr="003C2D57" w:rsidRDefault="008E6369" w:rsidP="00DF52F9">
            <w:pPr>
              <w:rPr>
                <w:sz w:val="20"/>
                <w:szCs w:val="20"/>
              </w:rPr>
            </w:pPr>
          </w:p>
        </w:tc>
      </w:tr>
    </w:tbl>
    <w:p w:rsidR="00815071" w:rsidRPr="003C2D57" w:rsidRDefault="00815071" w:rsidP="00815071">
      <w:pPr>
        <w:jc w:val="center"/>
        <w:rPr>
          <w:sz w:val="20"/>
          <w:szCs w:val="20"/>
          <w:highlight w:val="yellow"/>
        </w:rPr>
      </w:pPr>
    </w:p>
    <w:p w:rsidR="00E918C1" w:rsidRPr="00987D40" w:rsidRDefault="00E918C1" w:rsidP="00E918C1">
      <w:pPr>
        <w:jc w:val="center"/>
        <w:rPr>
          <w:b/>
          <w:lang w:eastAsia="ru-RU"/>
        </w:rPr>
      </w:pPr>
      <w:r w:rsidRPr="00987D40">
        <w:rPr>
          <w:b/>
          <w:lang w:eastAsia="ru-RU"/>
        </w:rPr>
        <w:t>Информация о программно-методическом обеспечении</w:t>
      </w:r>
      <w:r>
        <w:rPr>
          <w:b/>
          <w:lang w:eastAsia="ru-RU"/>
        </w:rPr>
        <w:t xml:space="preserve"> элективных курсов</w:t>
      </w:r>
    </w:p>
    <w:tbl>
      <w:tblPr>
        <w:tblW w:w="10596"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2485"/>
        <w:gridCol w:w="7043"/>
      </w:tblGrid>
      <w:tr w:rsidR="00E918C1" w:rsidRPr="00987D40" w:rsidTr="00673218">
        <w:trPr>
          <w:trHeight w:val="410"/>
          <w:jc w:val="center"/>
        </w:trPr>
        <w:tc>
          <w:tcPr>
            <w:tcW w:w="1068" w:type="dxa"/>
            <w:tcBorders>
              <w:bottom w:val="single" w:sz="4" w:space="0" w:color="auto"/>
            </w:tcBorders>
            <w:shd w:val="clear" w:color="auto" w:fill="auto"/>
            <w:vAlign w:val="center"/>
          </w:tcPr>
          <w:p w:rsidR="00E918C1" w:rsidRPr="0036279A" w:rsidRDefault="00E918C1" w:rsidP="000F022A">
            <w:pPr>
              <w:jc w:val="center"/>
              <w:rPr>
                <w:b/>
                <w:sz w:val="20"/>
                <w:szCs w:val="20"/>
                <w:lang w:eastAsia="ru-RU"/>
              </w:rPr>
            </w:pPr>
            <w:r w:rsidRPr="0036279A">
              <w:rPr>
                <w:b/>
                <w:sz w:val="20"/>
                <w:szCs w:val="20"/>
                <w:lang w:eastAsia="ru-RU"/>
              </w:rPr>
              <w:t>Класс</w:t>
            </w:r>
          </w:p>
        </w:tc>
        <w:tc>
          <w:tcPr>
            <w:tcW w:w="2485" w:type="dxa"/>
            <w:tcBorders>
              <w:bottom w:val="single" w:sz="4" w:space="0" w:color="auto"/>
            </w:tcBorders>
            <w:shd w:val="clear" w:color="auto" w:fill="auto"/>
            <w:vAlign w:val="center"/>
          </w:tcPr>
          <w:p w:rsidR="00E918C1" w:rsidRPr="00E918C1" w:rsidRDefault="00E918C1" w:rsidP="00E918C1">
            <w:pPr>
              <w:jc w:val="center"/>
              <w:rPr>
                <w:sz w:val="20"/>
                <w:szCs w:val="20"/>
                <w:lang w:eastAsia="ru-RU"/>
              </w:rPr>
            </w:pPr>
            <w:r w:rsidRPr="00E918C1">
              <w:rPr>
                <w:sz w:val="20"/>
                <w:szCs w:val="20"/>
                <w:lang w:eastAsia="ru-RU"/>
              </w:rPr>
              <w:t>Программа</w:t>
            </w:r>
          </w:p>
        </w:tc>
        <w:tc>
          <w:tcPr>
            <w:tcW w:w="7043" w:type="dxa"/>
            <w:tcBorders>
              <w:bottom w:val="single" w:sz="4" w:space="0" w:color="auto"/>
            </w:tcBorders>
            <w:shd w:val="clear" w:color="auto" w:fill="auto"/>
            <w:vAlign w:val="center"/>
          </w:tcPr>
          <w:p w:rsidR="00E918C1" w:rsidRPr="0036279A" w:rsidRDefault="00E918C1" w:rsidP="000F022A">
            <w:pPr>
              <w:jc w:val="center"/>
              <w:rPr>
                <w:b/>
                <w:sz w:val="20"/>
                <w:szCs w:val="20"/>
                <w:lang w:eastAsia="ru-RU"/>
              </w:rPr>
            </w:pPr>
            <w:r w:rsidRPr="0036279A">
              <w:rPr>
                <w:b/>
                <w:sz w:val="20"/>
                <w:szCs w:val="20"/>
                <w:lang w:eastAsia="ru-RU"/>
              </w:rPr>
              <w:t>Учебно-методический комплект</w:t>
            </w:r>
          </w:p>
        </w:tc>
      </w:tr>
      <w:tr w:rsidR="00E918C1" w:rsidRPr="00987D40" w:rsidTr="00673218">
        <w:trPr>
          <w:trHeight w:val="415"/>
          <w:jc w:val="center"/>
        </w:trPr>
        <w:tc>
          <w:tcPr>
            <w:tcW w:w="1068" w:type="dxa"/>
            <w:tcBorders>
              <w:right w:val="nil"/>
            </w:tcBorders>
            <w:shd w:val="clear" w:color="auto" w:fill="auto"/>
          </w:tcPr>
          <w:p w:rsidR="00E918C1" w:rsidRPr="0036279A" w:rsidRDefault="00E918C1" w:rsidP="000F022A">
            <w:pPr>
              <w:jc w:val="center"/>
              <w:rPr>
                <w:sz w:val="20"/>
                <w:szCs w:val="20"/>
                <w:lang w:eastAsia="ru-RU"/>
              </w:rPr>
            </w:pPr>
          </w:p>
        </w:tc>
        <w:tc>
          <w:tcPr>
            <w:tcW w:w="2485" w:type="dxa"/>
            <w:tcBorders>
              <w:left w:val="nil"/>
              <w:right w:val="nil"/>
            </w:tcBorders>
            <w:shd w:val="clear" w:color="auto" w:fill="auto"/>
            <w:vAlign w:val="center"/>
          </w:tcPr>
          <w:p w:rsidR="00E918C1" w:rsidRPr="00E918C1" w:rsidRDefault="00E918C1" w:rsidP="00E918C1">
            <w:pPr>
              <w:jc w:val="center"/>
              <w:rPr>
                <w:sz w:val="20"/>
                <w:szCs w:val="20"/>
                <w:lang w:eastAsia="ru-RU"/>
              </w:rPr>
            </w:pPr>
            <w:r w:rsidRPr="00E918C1">
              <w:rPr>
                <w:sz w:val="20"/>
                <w:szCs w:val="20"/>
                <w:lang w:eastAsia="ru-RU"/>
              </w:rPr>
              <w:t>Курсы по выбору</w:t>
            </w:r>
          </w:p>
        </w:tc>
        <w:tc>
          <w:tcPr>
            <w:tcW w:w="7043" w:type="dxa"/>
            <w:tcBorders>
              <w:left w:val="nil"/>
            </w:tcBorders>
            <w:shd w:val="clear" w:color="auto" w:fill="auto"/>
          </w:tcPr>
          <w:p w:rsidR="00E918C1" w:rsidRPr="0036279A" w:rsidRDefault="00E918C1" w:rsidP="000F022A">
            <w:pPr>
              <w:jc w:val="center"/>
              <w:rPr>
                <w:b/>
                <w:sz w:val="20"/>
                <w:szCs w:val="20"/>
                <w:lang w:eastAsia="ru-RU"/>
              </w:rPr>
            </w:pPr>
          </w:p>
        </w:tc>
      </w:tr>
      <w:tr w:rsidR="00E918C1" w:rsidRPr="00987D40" w:rsidTr="00673218">
        <w:trPr>
          <w:jc w:val="center"/>
        </w:trPr>
        <w:tc>
          <w:tcPr>
            <w:tcW w:w="1068" w:type="dxa"/>
            <w:shd w:val="clear" w:color="auto" w:fill="auto"/>
            <w:vAlign w:val="center"/>
          </w:tcPr>
          <w:p w:rsidR="00E918C1" w:rsidRPr="0036279A" w:rsidRDefault="00E918C1" w:rsidP="00673218">
            <w:pPr>
              <w:jc w:val="center"/>
              <w:rPr>
                <w:b/>
                <w:sz w:val="20"/>
                <w:szCs w:val="20"/>
                <w:lang w:eastAsia="ru-RU"/>
              </w:rPr>
            </w:pPr>
            <w:r w:rsidRPr="0036279A">
              <w:rPr>
                <w:b/>
                <w:sz w:val="20"/>
                <w:szCs w:val="20"/>
                <w:lang w:eastAsia="ru-RU"/>
              </w:rPr>
              <w:t>9</w:t>
            </w:r>
          </w:p>
        </w:tc>
        <w:tc>
          <w:tcPr>
            <w:tcW w:w="2485" w:type="dxa"/>
            <w:shd w:val="clear" w:color="auto" w:fill="auto"/>
            <w:vAlign w:val="center"/>
          </w:tcPr>
          <w:p w:rsidR="00E918C1" w:rsidRPr="00E918C1" w:rsidRDefault="00E918C1" w:rsidP="00E918C1">
            <w:pPr>
              <w:widowControl w:val="0"/>
              <w:autoSpaceDE w:val="0"/>
              <w:autoSpaceDN w:val="0"/>
              <w:adjustRightInd w:val="0"/>
              <w:jc w:val="center"/>
              <w:rPr>
                <w:sz w:val="20"/>
                <w:szCs w:val="20"/>
                <w:lang w:eastAsia="ru-RU"/>
              </w:rPr>
            </w:pPr>
            <w:r w:rsidRPr="00E918C1">
              <w:rPr>
                <w:sz w:val="20"/>
                <w:szCs w:val="20"/>
              </w:rPr>
              <w:t>Математический практикум при изучении физике</w:t>
            </w:r>
          </w:p>
        </w:tc>
        <w:tc>
          <w:tcPr>
            <w:tcW w:w="7043" w:type="dxa"/>
            <w:shd w:val="clear" w:color="auto" w:fill="auto"/>
          </w:tcPr>
          <w:p w:rsidR="00E918C1" w:rsidRPr="0036279A" w:rsidRDefault="00E918C1" w:rsidP="00E918C1">
            <w:pPr>
              <w:numPr>
                <w:ilvl w:val="0"/>
                <w:numId w:val="12"/>
              </w:numPr>
              <w:ind w:left="342" w:hanging="342"/>
              <w:jc w:val="both"/>
              <w:rPr>
                <w:sz w:val="20"/>
                <w:szCs w:val="20"/>
              </w:rPr>
            </w:pPr>
            <w:proofErr w:type="spellStart"/>
            <w:r w:rsidRPr="0036279A">
              <w:rPr>
                <w:sz w:val="20"/>
                <w:szCs w:val="20"/>
              </w:rPr>
              <w:t>Кабардин</w:t>
            </w:r>
            <w:proofErr w:type="spellEnd"/>
            <w:r w:rsidRPr="0036279A">
              <w:rPr>
                <w:sz w:val="20"/>
                <w:szCs w:val="20"/>
              </w:rPr>
              <w:t xml:space="preserve">, О. Ф. « Готовимся к экзаменам ГИА-2011», {Текст}/ О. Ф. </w:t>
            </w:r>
            <w:proofErr w:type="spellStart"/>
            <w:r w:rsidRPr="0036279A">
              <w:rPr>
                <w:sz w:val="20"/>
                <w:szCs w:val="20"/>
              </w:rPr>
              <w:t>Кабардин</w:t>
            </w:r>
            <w:proofErr w:type="spellEnd"/>
            <w:r w:rsidRPr="0036279A">
              <w:rPr>
                <w:sz w:val="20"/>
                <w:szCs w:val="20"/>
              </w:rPr>
              <w:t xml:space="preserve">, - </w:t>
            </w:r>
            <w:proofErr w:type="spellStart"/>
            <w:r w:rsidRPr="0036279A">
              <w:rPr>
                <w:sz w:val="20"/>
                <w:szCs w:val="20"/>
              </w:rPr>
              <w:t>М.:Дрофа</w:t>
            </w:r>
            <w:proofErr w:type="spellEnd"/>
            <w:r w:rsidRPr="0036279A">
              <w:rPr>
                <w:sz w:val="20"/>
                <w:szCs w:val="20"/>
              </w:rPr>
              <w:t>, 2011.-219с. ISBN 978-5-358-08841-2</w:t>
            </w:r>
          </w:p>
          <w:p w:rsidR="00E918C1" w:rsidRPr="0036279A" w:rsidRDefault="00E918C1" w:rsidP="00E918C1">
            <w:pPr>
              <w:numPr>
                <w:ilvl w:val="0"/>
                <w:numId w:val="12"/>
              </w:numPr>
              <w:ind w:left="342" w:hanging="342"/>
              <w:jc w:val="both"/>
              <w:rPr>
                <w:sz w:val="20"/>
                <w:szCs w:val="20"/>
              </w:rPr>
            </w:pPr>
            <w:proofErr w:type="spellStart"/>
            <w:r w:rsidRPr="0036279A">
              <w:rPr>
                <w:sz w:val="20"/>
                <w:szCs w:val="20"/>
              </w:rPr>
              <w:t>Нурминский</w:t>
            </w:r>
            <w:proofErr w:type="spellEnd"/>
            <w:r w:rsidRPr="0036279A">
              <w:rPr>
                <w:sz w:val="20"/>
                <w:szCs w:val="20"/>
              </w:rPr>
              <w:t xml:space="preserve">, А.И. «ЕГЭ: шаг за шагом 7 – 9 классы» », {Текст}/ А.И. </w:t>
            </w:r>
            <w:proofErr w:type="spellStart"/>
            <w:r w:rsidRPr="0036279A">
              <w:rPr>
                <w:sz w:val="20"/>
                <w:szCs w:val="20"/>
              </w:rPr>
              <w:t>Нурминский</w:t>
            </w:r>
            <w:proofErr w:type="spellEnd"/>
            <w:r w:rsidRPr="0036279A">
              <w:rPr>
                <w:sz w:val="20"/>
                <w:szCs w:val="20"/>
              </w:rPr>
              <w:t>, - М.: Дрофа, 2011.-158с. ISBN 978-5-358-08289-2</w:t>
            </w:r>
          </w:p>
          <w:p w:rsidR="00E918C1" w:rsidRPr="0036279A" w:rsidRDefault="00E918C1" w:rsidP="00E918C1">
            <w:pPr>
              <w:numPr>
                <w:ilvl w:val="0"/>
                <w:numId w:val="12"/>
              </w:numPr>
              <w:ind w:left="342" w:hanging="342"/>
              <w:rPr>
                <w:sz w:val="20"/>
                <w:szCs w:val="20"/>
                <w:lang w:eastAsia="ru-RU"/>
              </w:rPr>
            </w:pPr>
            <w:r w:rsidRPr="0036279A">
              <w:rPr>
                <w:sz w:val="20"/>
                <w:szCs w:val="20"/>
              </w:rPr>
              <w:t>Савченко, Н.Е.</w:t>
            </w:r>
            <w:r>
              <w:rPr>
                <w:sz w:val="20"/>
                <w:szCs w:val="20"/>
              </w:rPr>
              <w:t xml:space="preserve"> </w:t>
            </w:r>
            <w:r w:rsidRPr="0036279A">
              <w:rPr>
                <w:sz w:val="20"/>
                <w:szCs w:val="20"/>
              </w:rPr>
              <w:t>«Задачи по физике», М.: Просвещение,</w:t>
            </w:r>
            <w:r>
              <w:rPr>
                <w:sz w:val="20"/>
                <w:szCs w:val="20"/>
              </w:rPr>
              <w:t xml:space="preserve"> </w:t>
            </w:r>
            <w:r w:rsidRPr="0036279A">
              <w:rPr>
                <w:sz w:val="20"/>
                <w:szCs w:val="20"/>
              </w:rPr>
              <w:t>2009.-320с.</w:t>
            </w:r>
            <w:r>
              <w:rPr>
                <w:sz w:val="20"/>
                <w:szCs w:val="20"/>
              </w:rPr>
              <w:t xml:space="preserve"> </w:t>
            </w:r>
            <w:r w:rsidRPr="0036279A">
              <w:rPr>
                <w:sz w:val="20"/>
                <w:szCs w:val="20"/>
              </w:rPr>
              <w:t>ISBN 5-09-007121-7</w:t>
            </w:r>
          </w:p>
        </w:tc>
      </w:tr>
      <w:tr w:rsidR="00E918C1" w:rsidRPr="00987D40" w:rsidTr="00673218">
        <w:trPr>
          <w:jc w:val="center"/>
        </w:trPr>
        <w:tc>
          <w:tcPr>
            <w:tcW w:w="1068" w:type="dxa"/>
            <w:tcBorders>
              <w:bottom w:val="single" w:sz="4" w:space="0" w:color="auto"/>
            </w:tcBorders>
            <w:shd w:val="clear" w:color="auto" w:fill="auto"/>
            <w:vAlign w:val="center"/>
          </w:tcPr>
          <w:p w:rsidR="00E918C1" w:rsidRPr="0036279A" w:rsidRDefault="00E918C1" w:rsidP="00673218">
            <w:pPr>
              <w:jc w:val="center"/>
              <w:rPr>
                <w:b/>
                <w:sz w:val="20"/>
                <w:szCs w:val="20"/>
                <w:lang w:eastAsia="ru-RU"/>
              </w:rPr>
            </w:pPr>
            <w:r w:rsidRPr="0036279A">
              <w:rPr>
                <w:b/>
                <w:sz w:val="20"/>
                <w:szCs w:val="20"/>
                <w:lang w:eastAsia="ru-RU"/>
              </w:rPr>
              <w:t>9</w:t>
            </w:r>
          </w:p>
        </w:tc>
        <w:tc>
          <w:tcPr>
            <w:tcW w:w="2485" w:type="dxa"/>
            <w:tcBorders>
              <w:bottom w:val="single" w:sz="4" w:space="0" w:color="auto"/>
            </w:tcBorders>
            <w:shd w:val="clear" w:color="auto" w:fill="auto"/>
            <w:vAlign w:val="center"/>
          </w:tcPr>
          <w:p w:rsidR="00E918C1" w:rsidRPr="00E918C1" w:rsidRDefault="00E918C1" w:rsidP="00E918C1">
            <w:pPr>
              <w:widowControl w:val="0"/>
              <w:autoSpaceDE w:val="0"/>
              <w:autoSpaceDN w:val="0"/>
              <w:adjustRightInd w:val="0"/>
              <w:jc w:val="center"/>
              <w:rPr>
                <w:sz w:val="20"/>
                <w:szCs w:val="20"/>
                <w:lang w:eastAsia="ru-RU"/>
              </w:rPr>
            </w:pPr>
            <w:r w:rsidRPr="00E918C1">
              <w:rPr>
                <w:sz w:val="20"/>
                <w:szCs w:val="20"/>
              </w:rPr>
              <w:t>Решение задач по физике графическим способом</w:t>
            </w:r>
          </w:p>
        </w:tc>
        <w:tc>
          <w:tcPr>
            <w:tcW w:w="7043" w:type="dxa"/>
            <w:tcBorders>
              <w:bottom w:val="single" w:sz="4" w:space="0" w:color="auto"/>
            </w:tcBorders>
            <w:shd w:val="clear" w:color="auto" w:fill="auto"/>
          </w:tcPr>
          <w:p w:rsidR="00E918C1" w:rsidRPr="0036279A" w:rsidRDefault="00E918C1" w:rsidP="00E918C1">
            <w:pPr>
              <w:numPr>
                <w:ilvl w:val="0"/>
                <w:numId w:val="13"/>
              </w:numPr>
              <w:ind w:left="342" w:hanging="342"/>
              <w:jc w:val="both"/>
              <w:rPr>
                <w:sz w:val="20"/>
                <w:szCs w:val="20"/>
              </w:rPr>
            </w:pPr>
            <w:proofErr w:type="spellStart"/>
            <w:r w:rsidRPr="0036279A">
              <w:rPr>
                <w:sz w:val="20"/>
                <w:szCs w:val="20"/>
              </w:rPr>
              <w:t>Балаш</w:t>
            </w:r>
            <w:proofErr w:type="spellEnd"/>
            <w:r w:rsidRPr="0036279A">
              <w:rPr>
                <w:sz w:val="20"/>
                <w:szCs w:val="20"/>
              </w:rPr>
              <w:t>, В. А. Задачи по физике и методы их решения [Т</w:t>
            </w:r>
            <w:r>
              <w:rPr>
                <w:sz w:val="20"/>
                <w:szCs w:val="20"/>
              </w:rPr>
              <w:t xml:space="preserve">екст] / В.А </w:t>
            </w:r>
            <w:proofErr w:type="spellStart"/>
            <w:r>
              <w:rPr>
                <w:sz w:val="20"/>
                <w:szCs w:val="20"/>
              </w:rPr>
              <w:t>Балаш</w:t>
            </w:r>
            <w:proofErr w:type="spellEnd"/>
            <w:r>
              <w:rPr>
                <w:sz w:val="20"/>
                <w:szCs w:val="20"/>
              </w:rPr>
              <w:t>. - М.: Просве</w:t>
            </w:r>
            <w:r w:rsidRPr="0036279A">
              <w:rPr>
                <w:sz w:val="20"/>
                <w:szCs w:val="20"/>
              </w:rPr>
              <w:t>щение, 1983. – 195 с.</w:t>
            </w:r>
          </w:p>
          <w:p w:rsidR="00E918C1" w:rsidRPr="0036279A" w:rsidRDefault="00E918C1" w:rsidP="00E918C1">
            <w:pPr>
              <w:numPr>
                <w:ilvl w:val="0"/>
                <w:numId w:val="13"/>
              </w:numPr>
              <w:ind w:left="342" w:hanging="342"/>
              <w:jc w:val="both"/>
              <w:rPr>
                <w:sz w:val="20"/>
                <w:szCs w:val="20"/>
              </w:rPr>
            </w:pPr>
            <w:r w:rsidRPr="0036279A">
              <w:rPr>
                <w:sz w:val="20"/>
                <w:szCs w:val="20"/>
              </w:rPr>
              <w:t xml:space="preserve">Коган, Л.М. Учись решать задачи по физике. [Текст] : </w:t>
            </w:r>
            <w:proofErr w:type="spellStart"/>
            <w:r w:rsidRPr="0036279A">
              <w:rPr>
                <w:sz w:val="20"/>
                <w:szCs w:val="20"/>
              </w:rPr>
              <w:t>учеб</w:t>
            </w:r>
            <w:proofErr w:type="gramStart"/>
            <w:r w:rsidRPr="0036279A">
              <w:rPr>
                <w:sz w:val="20"/>
                <w:szCs w:val="20"/>
              </w:rPr>
              <w:t>.п</w:t>
            </w:r>
            <w:proofErr w:type="gramEnd"/>
            <w:r w:rsidRPr="0036279A">
              <w:rPr>
                <w:sz w:val="20"/>
                <w:szCs w:val="20"/>
              </w:rPr>
              <w:t>особие</w:t>
            </w:r>
            <w:proofErr w:type="spellEnd"/>
            <w:r w:rsidRPr="0036279A">
              <w:rPr>
                <w:sz w:val="20"/>
                <w:szCs w:val="20"/>
              </w:rPr>
              <w:t xml:space="preserve"> для </w:t>
            </w:r>
            <w:proofErr w:type="spellStart"/>
            <w:r w:rsidRPr="0036279A">
              <w:rPr>
                <w:sz w:val="20"/>
                <w:szCs w:val="20"/>
              </w:rPr>
              <w:t>подгот</w:t>
            </w:r>
            <w:proofErr w:type="spellEnd"/>
            <w:r w:rsidRPr="0036279A">
              <w:rPr>
                <w:sz w:val="20"/>
                <w:szCs w:val="20"/>
              </w:rPr>
              <w:t>.</w:t>
            </w:r>
            <w:r>
              <w:rPr>
                <w:sz w:val="20"/>
                <w:szCs w:val="20"/>
              </w:rPr>
              <w:t xml:space="preserve"> </w:t>
            </w:r>
            <w:r w:rsidRPr="0036279A">
              <w:rPr>
                <w:sz w:val="20"/>
                <w:szCs w:val="20"/>
              </w:rPr>
              <w:t xml:space="preserve">отделений </w:t>
            </w:r>
            <w:proofErr w:type="spellStart"/>
            <w:r w:rsidRPr="0036279A">
              <w:rPr>
                <w:sz w:val="20"/>
                <w:szCs w:val="20"/>
              </w:rPr>
              <w:t>техн</w:t>
            </w:r>
            <w:proofErr w:type="spellEnd"/>
            <w:r w:rsidRPr="0036279A">
              <w:rPr>
                <w:sz w:val="20"/>
                <w:szCs w:val="20"/>
              </w:rPr>
              <w:t>. вузов</w:t>
            </w:r>
            <w:r>
              <w:rPr>
                <w:sz w:val="20"/>
                <w:szCs w:val="20"/>
              </w:rPr>
              <w:t xml:space="preserve"> </w:t>
            </w:r>
            <w:r w:rsidRPr="0036279A">
              <w:rPr>
                <w:sz w:val="20"/>
                <w:szCs w:val="20"/>
              </w:rPr>
              <w:t xml:space="preserve">/ Л.М. Коган. – М.: Высшая </w:t>
            </w:r>
            <w:proofErr w:type="spellStart"/>
            <w:r w:rsidRPr="0036279A">
              <w:rPr>
                <w:sz w:val="20"/>
                <w:szCs w:val="20"/>
              </w:rPr>
              <w:t>шк</w:t>
            </w:r>
            <w:proofErr w:type="spellEnd"/>
            <w:r w:rsidRPr="0036279A">
              <w:rPr>
                <w:sz w:val="20"/>
                <w:szCs w:val="20"/>
              </w:rPr>
              <w:t>., 1993. – 368 с.</w:t>
            </w:r>
            <w:proofErr w:type="gramStart"/>
            <w:r w:rsidRPr="0036279A">
              <w:rPr>
                <w:sz w:val="20"/>
                <w:szCs w:val="20"/>
              </w:rPr>
              <w:t xml:space="preserve"> ;</w:t>
            </w:r>
            <w:proofErr w:type="gramEnd"/>
            <w:r w:rsidRPr="0036279A">
              <w:rPr>
                <w:sz w:val="20"/>
                <w:szCs w:val="20"/>
              </w:rPr>
              <w:t xml:space="preserve"> ил. ISBN 5-06-000632-8</w:t>
            </w:r>
          </w:p>
        </w:tc>
      </w:tr>
      <w:tr w:rsidR="00E918C1" w:rsidRPr="00987D40" w:rsidTr="00673218">
        <w:trPr>
          <w:jc w:val="center"/>
        </w:trPr>
        <w:tc>
          <w:tcPr>
            <w:tcW w:w="1068" w:type="dxa"/>
            <w:tcBorders>
              <w:bottom w:val="single" w:sz="4" w:space="0" w:color="auto"/>
            </w:tcBorders>
            <w:shd w:val="clear" w:color="auto" w:fill="auto"/>
            <w:vAlign w:val="center"/>
          </w:tcPr>
          <w:p w:rsidR="00E918C1" w:rsidRPr="0036279A" w:rsidRDefault="00E918C1" w:rsidP="00673218">
            <w:pPr>
              <w:jc w:val="center"/>
              <w:rPr>
                <w:b/>
                <w:sz w:val="20"/>
                <w:szCs w:val="20"/>
                <w:lang w:eastAsia="ru-RU"/>
              </w:rPr>
            </w:pPr>
            <w:r w:rsidRPr="0036279A">
              <w:rPr>
                <w:b/>
                <w:sz w:val="20"/>
                <w:szCs w:val="20"/>
                <w:lang w:eastAsia="ru-RU"/>
              </w:rPr>
              <w:t>9</w:t>
            </w:r>
          </w:p>
        </w:tc>
        <w:tc>
          <w:tcPr>
            <w:tcW w:w="2485" w:type="dxa"/>
            <w:tcBorders>
              <w:bottom w:val="single" w:sz="4" w:space="0" w:color="auto"/>
            </w:tcBorders>
            <w:shd w:val="clear" w:color="auto" w:fill="auto"/>
            <w:vAlign w:val="center"/>
          </w:tcPr>
          <w:p w:rsidR="00E918C1" w:rsidRPr="00E918C1" w:rsidRDefault="00E918C1" w:rsidP="00E918C1">
            <w:pPr>
              <w:widowControl w:val="0"/>
              <w:autoSpaceDE w:val="0"/>
              <w:autoSpaceDN w:val="0"/>
              <w:adjustRightInd w:val="0"/>
              <w:jc w:val="center"/>
              <w:rPr>
                <w:sz w:val="20"/>
                <w:szCs w:val="20"/>
                <w:lang w:eastAsia="ru-RU"/>
              </w:rPr>
            </w:pPr>
            <w:r w:rsidRPr="00E918C1">
              <w:rPr>
                <w:sz w:val="20"/>
                <w:szCs w:val="20"/>
              </w:rPr>
              <w:t>Уравнения с параметрами</w:t>
            </w:r>
          </w:p>
        </w:tc>
        <w:tc>
          <w:tcPr>
            <w:tcW w:w="7043" w:type="dxa"/>
            <w:tcBorders>
              <w:bottom w:val="single" w:sz="4" w:space="0" w:color="auto"/>
            </w:tcBorders>
            <w:shd w:val="clear" w:color="auto" w:fill="auto"/>
          </w:tcPr>
          <w:p w:rsidR="00E918C1" w:rsidRPr="0036279A" w:rsidRDefault="00E918C1" w:rsidP="00E918C1">
            <w:pPr>
              <w:numPr>
                <w:ilvl w:val="0"/>
                <w:numId w:val="14"/>
              </w:numPr>
              <w:tabs>
                <w:tab w:val="left" w:pos="342"/>
              </w:tabs>
              <w:ind w:left="342" w:hanging="342"/>
              <w:jc w:val="both"/>
              <w:rPr>
                <w:sz w:val="20"/>
                <w:szCs w:val="20"/>
                <w:lang w:eastAsia="ru-RU"/>
              </w:rPr>
            </w:pPr>
            <w:r w:rsidRPr="0036279A">
              <w:rPr>
                <w:sz w:val="20"/>
                <w:szCs w:val="20"/>
                <w:lang w:eastAsia="ru-RU"/>
              </w:rPr>
              <w:t>Т. Горшенина. Задачи с параметрами.</w:t>
            </w:r>
            <w:r>
              <w:rPr>
                <w:sz w:val="20"/>
                <w:szCs w:val="20"/>
                <w:lang w:eastAsia="ru-RU"/>
              </w:rPr>
              <w:t xml:space="preserve"> </w:t>
            </w:r>
            <w:r w:rsidRPr="0036279A">
              <w:rPr>
                <w:sz w:val="20"/>
                <w:szCs w:val="20"/>
                <w:lang w:eastAsia="ru-RU"/>
              </w:rPr>
              <w:t>Математика № 16, 2004 г.</w:t>
            </w:r>
          </w:p>
          <w:p w:rsidR="00E918C1" w:rsidRPr="0036279A" w:rsidRDefault="00E918C1" w:rsidP="00E918C1">
            <w:pPr>
              <w:numPr>
                <w:ilvl w:val="0"/>
                <w:numId w:val="14"/>
              </w:numPr>
              <w:tabs>
                <w:tab w:val="left" w:pos="342"/>
              </w:tabs>
              <w:ind w:left="342" w:hanging="342"/>
              <w:jc w:val="both"/>
              <w:rPr>
                <w:sz w:val="20"/>
                <w:szCs w:val="20"/>
                <w:lang w:eastAsia="ru-RU"/>
              </w:rPr>
            </w:pPr>
            <w:r w:rsidRPr="0036279A">
              <w:rPr>
                <w:sz w:val="20"/>
                <w:szCs w:val="20"/>
                <w:lang w:eastAsia="ru-RU"/>
              </w:rPr>
              <w:t xml:space="preserve">С. </w:t>
            </w:r>
            <w:proofErr w:type="spellStart"/>
            <w:r w:rsidRPr="0036279A">
              <w:rPr>
                <w:sz w:val="20"/>
                <w:szCs w:val="20"/>
                <w:lang w:eastAsia="ru-RU"/>
              </w:rPr>
              <w:t>Дубич</w:t>
            </w:r>
            <w:proofErr w:type="spellEnd"/>
            <w:r w:rsidRPr="0036279A">
              <w:rPr>
                <w:sz w:val="20"/>
                <w:szCs w:val="20"/>
                <w:lang w:eastAsia="ru-RU"/>
              </w:rPr>
              <w:t>. Линейные и квадратные уравнения с параметрами. Математика № 36, 2001 г.</w:t>
            </w:r>
          </w:p>
          <w:p w:rsidR="00E918C1" w:rsidRPr="0036279A" w:rsidRDefault="00E918C1" w:rsidP="00E918C1">
            <w:pPr>
              <w:numPr>
                <w:ilvl w:val="0"/>
                <w:numId w:val="14"/>
              </w:numPr>
              <w:tabs>
                <w:tab w:val="left" w:pos="0"/>
                <w:tab w:val="left" w:pos="342"/>
              </w:tabs>
              <w:ind w:left="342" w:hanging="342"/>
              <w:jc w:val="both"/>
              <w:rPr>
                <w:sz w:val="20"/>
                <w:szCs w:val="20"/>
                <w:lang w:eastAsia="ru-RU"/>
              </w:rPr>
            </w:pPr>
            <w:r w:rsidRPr="0036279A">
              <w:rPr>
                <w:sz w:val="20"/>
                <w:szCs w:val="20"/>
                <w:lang w:eastAsia="ru-RU"/>
              </w:rPr>
              <w:t xml:space="preserve">Е. </w:t>
            </w:r>
            <w:proofErr w:type="spellStart"/>
            <w:r w:rsidRPr="0036279A">
              <w:rPr>
                <w:sz w:val="20"/>
                <w:szCs w:val="20"/>
                <w:lang w:eastAsia="ru-RU"/>
              </w:rPr>
              <w:t>Егерман</w:t>
            </w:r>
            <w:proofErr w:type="spellEnd"/>
            <w:r w:rsidRPr="0036279A">
              <w:rPr>
                <w:sz w:val="20"/>
                <w:szCs w:val="20"/>
                <w:lang w:eastAsia="ru-RU"/>
              </w:rPr>
              <w:t>. Задачи с параметрами. Математика № 2, 2003 г.</w:t>
            </w:r>
          </w:p>
          <w:p w:rsidR="00E918C1" w:rsidRPr="0036279A" w:rsidRDefault="00E918C1" w:rsidP="00E918C1">
            <w:pPr>
              <w:numPr>
                <w:ilvl w:val="0"/>
                <w:numId w:val="14"/>
              </w:numPr>
              <w:tabs>
                <w:tab w:val="left" w:pos="342"/>
              </w:tabs>
              <w:ind w:left="342" w:hanging="342"/>
              <w:jc w:val="both"/>
              <w:rPr>
                <w:sz w:val="20"/>
                <w:szCs w:val="20"/>
                <w:lang w:eastAsia="ru-RU"/>
              </w:rPr>
            </w:pPr>
            <w:r w:rsidRPr="0036279A">
              <w:rPr>
                <w:sz w:val="20"/>
                <w:szCs w:val="20"/>
                <w:lang w:eastAsia="ru-RU"/>
              </w:rPr>
              <w:t xml:space="preserve">М. Н. </w:t>
            </w:r>
            <w:proofErr w:type="spellStart"/>
            <w:r w:rsidRPr="0036279A">
              <w:rPr>
                <w:sz w:val="20"/>
                <w:szCs w:val="20"/>
                <w:lang w:eastAsia="ru-RU"/>
              </w:rPr>
              <w:t>Кочагина</w:t>
            </w:r>
            <w:proofErr w:type="spellEnd"/>
            <w:r w:rsidRPr="0036279A">
              <w:rPr>
                <w:sz w:val="20"/>
                <w:szCs w:val="20"/>
                <w:lang w:eastAsia="ru-RU"/>
              </w:rPr>
              <w:t>. Математика:</w:t>
            </w:r>
            <w:r>
              <w:rPr>
                <w:sz w:val="20"/>
                <w:szCs w:val="20"/>
                <w:lang w:eastAsia="ru-RU"/>
              </w:rPr>
              <w:t xml:space="preserve"> </w:t>
            </w:r>
            <w:r w:rsidRPr="0036279A">
              <w:rPr>
                <w:sz w:val="20"/>
                <w:szCs w:val="20"/>
                <w:lang w:eastAsia="ru-RU"/>
              </w:rPr>
              <w:t xml:space="preserve">Сборник заданий: 9 </w:t>
            </w:r>
            <w:proofErr w:type="spellStart"/>
            <w:r w:rsidRPr="0036279A">
              <w:rPr>
                <w:sz w:val="20"/>
                <w:szCs w:val="20"/>
                <w:lang w:eastAsia="ru-RU"/>
              </w:rPr>
              <w:t>кл</w:t>
            </w:r>
            <w:proofErr w:type="spellEnd"/>
            <w:r w:rsidRPr="0036279A">
              <w:rPr>
                <w:sz w:val="20"/>
                <w:szCs w:val="20"/>
                <w:lang w:eastAsia="ru-RU"/>
              </w:rPr>
              <w:t>. / 2008.</w:t>
            </w:r>
          </w:p>
          <w:p w:rsidR="00E918C1" w:rsidRPr="0036279A" w:rsidRDefault="00E918C1" w:rsidP="00E918C1">
            <w:pPr>
              <w:numPr>
                <w:ilvl w:val="0"/>
                <w:numId w:val="14"/>
              </w:numPr>
              <w:tabs>
                <w:tab w:val="left" w:pos="342"/>
              </w:tabs>
              <w:ind w:left="342" w:hanging="342"/>
              <w:jc w:val="both"/>
              <w:rPr>
                <w:sz w:val="20"/>
                <w:szCs w:val="20"/>
                <w:lang w:eastAsia="ru-RU"/>
              </w:rPr>
            </w:pPr>
            <w:r w:rsidRPr="0036279A">
              <w:rPr>
                <w:sz w:val="20"/>
                <w:szCs w:val="20"/>
                <w:lang w:eastAsia="ru-RU"/>
              </w:rPr>
              <w:t xml:space="preserve">Л. В. Кузнецова и др., Алгебра: </w:t>
            </w:r>
            <w:proofErr w:type="spellStart"/>
            <w:proofErr w:type="gramStart"/>
            <w:r w:rsidRPr="0036279A">
              <w:rPr>
                <w:sz w:val="20"/>
                <w:szCs w:val="20"/>
                <w:lang w:eastAsia="ru-RU"/>
              </w:rPr>
              <w:t>сб</w:t>
            </w:r>
            <w:proofErr w:type="spellEnd"/>
            <w:proofErr w:type="gramEnd"/>
            <w:r w:rsidRPr="0036279A">
              <w:rPr>
                <w:sz w:val="20"/>
                <w:szCs w:val="20"/>
                <w:lang w:eastAsia="ru-RU"/>
              </w:rPr>
              <w:t xml:space="preserve"> заданий для подготовки к итоговой аттестации в 9 </w:t>
            </w:r>
            <w:proofErr w:type="spellStart"/>
            <w:r w:rsidRPr="0036279A">
              <w:rPr>
                <w:sz w:val="20"/>
                <w:szCs w:val="20"/>
                <w:lang w:eastAsia="ru-RU"/>
              </w:rPr>
              <w:t>кл</w:t>
            </w:r>
            <w:proofErr w:type="spellEnd"/>
            <w:r w:rsidRPr="0036279A">
              <w:rPr>
                <w:sz w:val="20"/>
                <w:szCs w:val="20"/>
                <w:lang w:eastAsia="ru-RU"/>
              </w:rPr>
              <w:t xml:space="preserve"> / 2006.</w:t>
            </w:r>
          </w:p>
          <w:p w:rsidR="00E918C1" w:rsidRDefault="00E918C1" w:rsidP="00E918C1">
            <w:pPr>
              <w:numPr>
                <w:ilvl w:val="0"/>
                <w:numId w:val="14"/>
              </w:numPr>
              <w:tabs>
                <w:tab w:val="left" w:pos="342"/>
              </w:tabs>
              <w:ind w:left="342" w:hanging="342"/>
              <w:jc w:val="both"/>
              <w:rPr>
                <w:sz w:val="20"/>
                <w:szCs w:val="20"/>
                <w:lang w:eastAsia="ru-RU"/>
              </w:rPr>
            </w:pPr>
            <w:r w:rsidRPr="0036279A">
              <w:rPr>
                <w:sz w:val="20"/>
                <w:szCs w:val="20"/>
                <w:lang w:eastAsia="ru-RU"/>
              </w:rPr>
              <w:t>Т. Косякова. Решение квадратных и дробно–рациональных уравнений, содержащих параметры. Математика № 22, 2002 г.</w:t>
            </w:r>
          </w:p>
          <w:p w:rsidR="00E918C1" w:rsidRDefault="00E918C1" w:rsidP="00E918C1">
            <w:pPr>
              <w:numPr>
                <w:ilvl w:val="0"/>
                <w:numId w:val="14"/>
              </w:numPr>
              <w:tabs>
                <w:tab w:val="left" w:pos="342"/>
              </w:tabs>
              <w:ind w:left="342" w:hanging="342"/>
              <w:jc w:val="both"/>
              <w:rPr>
                <w:sz w:val="20"/>
                <w:szCs w:val="20"/>
                <w:lang w:eastAsia="ru-RU"/>
              </w:rPr>
            </w:pPr>
            <w:r w:rsidRPr="0036279A">
              <w:rPr>
                <w:sz w:val="20"/>
                <w:szCs w:val="20"/>
                <w:lang w:eastAsia="ru-RU"/>
              </w:rPr>
              <w:t>Т. Косякова. Решение линейных уравнений и систем линейных уравнений, содержащих параметры. Математика № 36, 2001</w:t>
            </w:r>
          </w:p>
          <w:p w:rsidR="00A92A21" w:rsidRPr="0036279A" w:rsidRDefault="00A92A21" w:rsidP="00A92A21">
            <w:pPr>
              <w:tabs>
                <w:tab w:val="left" w:pos="342"/>
              </w:tabs>
              <w:ind w:left="342"/>
              <w:jc w:val="both"/>
              <w:rPr>
                <w:sz w:val="20"/>
                <w:szCs w:val="20"/>
                <w:lang w:eastAsia="ru-RU"/>
              </w:rPr>
            </w:pPr>
          </w:p>
        </w:tc>
      </w:tr>
      <w:tr w:rsidR="00E918C1" w:rsidRPr="00987D40" w:rsidTr="00673218">
        <w:trPr>
          <w:jc w:val="center"/>
        </w:trPr>
        <w:tc>
          <w:tcPr>
            <w:tcW w:w="1068" w:type="dxa"/>
            <w:tcBorders>
              <w:bottom w:val="single" w:sz="4" w:space="0" w:color="auto"/>
            </w:tcBorders>
            <w:shd w:val="clear" w:color="auto" w:fill="auto"/>
            <w:vAlign w:val="center"/>
          </w:tcPr>
          <w:p w:rsidR="00E918C1" w:rsidRPr="0036279A" w:rsidRDefault="00E918C1" w:rsidP="00673218">
            <w:pPr>
              <w:jc w:val="center"/>
              <w:rPr>
                <w:b/>
                <w:sz w:val="20"/>
                <w:szCs w:val="20"/>
                <w:lang w:eastAsia="ru-RU"/>
              </w:rPr>
            </w:pPr>
            <w:r w:rsidRPr="0036279A">
              <w:rPr>
                <w:b/>
                <w:sz w:val="20"/>
                <w:szCs w:val="20"/>
                <w:lang w:eastAsia="ru-RU"/>
              </w:rPr>
              <w:lastRenderedPageBreak/>
              <w:t>9</w:t>
            </w:r>
          </w:p>
        </w:tc>
        <w:tc>
          <w:tcPr>
            <w:tcW w:w="2485" w:type="dxa"/>
            <w:tcBorders>
              <w:bottom w:val="single" w:sz="4" w:space="0" w:color="auto"/>
            </w:tcBorders>
            <w:shd w:val="clear" w:color="auto" w:fill="auto"/>
            <w:vAlign w:val="center"/>
          </w:tcPr>
          <w:p w:rsidR="00E918C1" w:rsidRPr="00E918C1" w:rsidRDefault="00E918C1" w:rsidP="00E918C1">
            <w:pPr>
              <w:widowControl w:val="0"/>
              <w:autoSpaceDE w:val="0"/>
              <w:autoSpaceDN w:val="0"/>
              <w:adjustRightInd w:val="0"/>
              <w:jc w:val="center"/>
              <w:rPr>
                <w:sz w:val="20"/>
                <w:szCs w:val="20"/>
              </w:rPr>
            </w:pPr>
            <w:r w:rsidRPr="00E918C1">
              <w:rPr>
                <w:sz w:val="20"/>
                <w:szCs w:val="20"/>
                <w:lang w:eastAsia="ru-RU"/>
              </w:rPr>
              <w:t>Процентные расчёты на каждый день</w:t>
            </w:r>
          </w:p>
        </w:tc>
        <w:tc>
          <w:tcPr>
            <w:tcW w:w="7043" w:type="dxa"/>
            <w:tcBorders>
              <w:bottom w:val="single" w:sz="4" w:space="0" w:color="auto"/>
            </w:tcBorders>
            <w:shd w:val="clear" w:color="auto" w:fill="auto"/>
          </w:tcPr>
          <w:p w:rsidR="00E918C1" w:rsidRPr="0036279A" w:rsidRDefault="00E918C1" w:rsidP="00E918C1">
            <w:pPr>
              <w:pStyle w:val="af7"/>
              <w:numPr>
                <w:ilvl w:val="0"/>
                <w:numId w:val="15"/>
              </w:numPr>
              <w:tabs>
                <w:tab w:val="clear" w:pos="0"/>
                <w:tab w:val="num" w:pos="342"/>
              </w:tabs>
              <w:spacing w:after="0"/>
              <w:ind w:left="342" w:hanging="342"/>
              <w:jc w:val="both"/>
              <w:rPr>
                <w:sz w:val="20"/>
                <w:szCs w:val="20"/>
              </w:rPr>
            </w:pPr>
            <w:r w:rsidRPr="0036279A">
              <w:rPr>
                <w:sz w:val="20"/>
                <w:szCs w:val="20"/>
              </w:rPr>
              <w:t>Барабанов, О. О. Задачи на проценты как проблемы слово</w:t>
            </w:r>
            <w:r w:rsidRPr="0036279A">
              <w:rPr>
                <w:sz w:val="20"/>
                <w:szCs w:val="20"/>
              </w:rPr>
              <w:softHyphen/>
              <w:t xml:space="preserve">употребления [Текст] / О. </w:t>
            </w:r>
            <w:proofErr w:type="spellStart"/>
            <w:r w:rsidRPr="0036279A">
              <w:rPr>
                <w:sz w:val="20"/>
                <w:szCs w:val="20"/>
              </w:rPr>
              <w:t>О.Барабанов</w:t>
            </w:r>
            <w:proofErr w:type="spellEnd"/>
            <w:r w:rsidRPr="0036279A">
              <w:rPr>
                <w:sz w:val="20"/>
                <w:szCs w:val="20"/>
              </w:rPr>
              <w:t xml:space="preserve"> // Математика в школе. - 2003. - № 5. - С. 50-59.</w:t>
            </w:r>
          </w:p>
          <w:p w:rsidR="00E918C1" w:rsidRPr="0036279A" w:rsidRDefault="00E918C1" w:rsidP="00E918C1">
            <w:pPr>
              <w:pStyle w:val="af7"/>
              <w:numPr>
                <w:ilvl w:val="0"/>
                <w:numId w:val="15"/>
              </w:numPr>
              <w:tabs>
                <w:tab w:val="clear" w:pos="0"/>
                <w:tab w:val="num" w:pos="342"/>
              </w:tabs>
              <w:spacing w:after="0"/>
              <w:ind w:left="342" w:hanging="342"/>
              <w:jc w:val="both"/>
              <w:rPr>
                <w:sz w:val="20"/>
                <w:szCs w:val="20"/>
              </w:rPr>
            </w:pPr>
            <w:proofErr w:type="spellStart"/>
            <w:r w:rsidRPr="0036279A">
              <w:rPr>
                <w:sz w:val="20"/>
                <w:szCs w:val="20"/>
              </w:rPr>
              <w:t>Башарин</w:t>
            </w:r>
            <w:proofErr w:type="spellEnd"/>
            <w:r w:rsidRPr="0036279A">
              <w:rPr>
                <w:sz w:val="20"/>
                <w:szCs w:val="20"/>
              </w:rPr>
              <w:t>, Г. П. Начала финансовой математики [Текст]</w:t>
            </w:r>
            <w:r>
              <w:rPr>
                <w:sz w:val="20"/>
                <w:szCs w:val="20"/>
              </w:rPr>
              <w:t xml:space="preserve"> </w:t>
            </w:r>
            <w:r w:rsidRPr="0036279A">
              <w:rPr>
                <w:sz w:val="20"/>
                <w:szCs w:val="20"/>
              </w:rPr>
              <w:t>- М., 1997.</w:t>
            </w:r>
          </w:p>
          <w:p w:rsidR="00E918C1" w:rsidRPr="0036279A" w:rsidRDefault="00E918C1" w:rsidP="00E918C1">
            <w:pPr>
              <w:pStyle w:val="af7"/>
              <w:numPr>
                <w:ilvl w:val="0"/>
                <w:numId w:val="15"/>
              </w:numPr>
              <w:tabs>
                <w:tab w:val="clear" w:pos="0"/>
                <w:tab w:val="num" w:pos="342"/>
              </w:tabs>
              <w:spacing w:after="0"/>
              <w:ind w:left="342" w:hanging="342"/>
              <w:jc w:val="both"/>
              <w:rPr>
                <w:sz w:val="20"/>
                <w:szCs w:val="20"/>
              </w:rPr>
            </w:pPr>
            <w:proofErr w:type="spellStart"/>
            <w:r w:rsidRPr="0036279A">
              <w:rPr>
                <w:sz w:val="20"/>
                <w:szCs w:val="20"/>
              </w:rPr>
              <w:t>Башарин</w:t>
            </w:r>
            <w:proofErr w:type="spellEnd"/>
            <w:r w:rsidRPr="0036279A">
              <w:rPr>
                <w:sz w:val="20"/>
                <w:szCs w:val="20"/>
              </w:rPr>
              <w:t xml:space="preserve">, Г. П. Элементы финансовой математики [Текст]/ Г. П. </w:t>
            </w:r>
            <w:proofErr w:type="spellStart"/>
            <w:r w:rsidRPr="0036279A">
              <w:rPr>
                <w:sz w:val="20"/>
                <w:szCs w:val="20"/>
              </w:rPr>
              <w:t>Башарин</w:t>
            </w:r>
            <w:proofErr w:type="spellEnd"/>
            <w:r w:rsidRPr="0036279A">
              <w:rPr>
                <w:sz w:val="20"/>
                <w:szCs w:val="20"/>
              </w:rPr>
              <w:t>. - М.: Математика (приложение к газете «Первое сентября»). - № 27. - 1995.</w:t>
            </w:r>
          </w:p>
          <w:p w:rsidR="00E918C1" w:rsidRPr="0036279A" w:rsidRDefault="00E918C1" w:rsidP="00E918C1">
            <w:pPr>
              <w:pStyle w:val="af7"/>
              <w:numPr>
                <w:ilvl w:val="0"/>
                <w:numId w:val="15"/>
              </w:numPr>
              <w:tabs>
                <w:tab w:val="clear" w:pos="0"/>
                <w:tab w:val="num" w:pos="342"/>
              </w:tabs>
              <w:spacing w:after="0"/>
              <w:ind w:left="342" w:hanging="342"/>
              <w:jc w:val="both"/>
              <w:rPr>
                <w:sz w:val="20"/>
                <w:szCs w:val="20"/>
                <w:lang w:eastAsia="ru-RU"/>
              </w:rPr>
            </w:pPr>
            <w:r w:rsidRPr="0036279A">
              <w:rPr>
                <w:sz w:val="20"/>
                <w:szCs w:val="20"/>
              </w:rPr>
              <w:t xml:space="preserve"> Вигдорчик, Е. Элементарная математика в экономике и бизнесе [Текст]/ Е. Вигдорчик, Т. Нежданова, </w:t>
            </w:r>
            <w:proofErr w:type="gramStart"/>
            <w:r w:rsidRPr="0036279A">
              <w:rPr>
                <w:sz w:val="20"/>
                <w:szCs w:val="20"/>
              </w:rPr>
              <w:t>-М</w:t>
            </w:r>
            <w:proofErr w:type="gramEnd"/>
            <w:r w:rsidRPr="0036279A">
              <w:rPr>
                <w:sz w:val="20"/>
                <w:szCs w:val="20"/>
              </w:rPr>
              <w:t>., Просвещение,1997.</w:t>
            </w:r>
          </w:p>
        </w:tc>
      </w:tr>
      <w:tr w:rsidR="00E918C1" w:rsidRPr="00987D40" w:rsidTr="00673218">
        <w:trPr>
          <w:jc w:val="center"/>
        </w:trPr>
        <w:tc>
          <w:tcPr>
            <w:tcW w:w="1068" w:type="dxa"/>
            <w:tcBorders>
              <w:bottom w:val="single" w:sz="4" w:space="0" w:color="auto"/>
            </w:tcBorders>
            <w:shd w:val="clear" w:color="auto" w:fill="auto"/>
            <w:vAlign w:val="center"/>
          </w:tcPr>
          <w:p w:rsidR="00E918C1" w:rsidRPr="0036279A" w:rsidRDefault="00673218" w:rsidP="00673218">
            <w:pPr>
              <w:jc w:val="center"/>
              <w:rPr>
                <w:b/>
                <w:sz w:val="20"/>
                <w:szCs w:val="20"/>
                <w:lang w:eastAsia="ru-RU"/>
              </w:rPr>
            </w:pPr>
            <w:r>
              <w:rPr>
                <w:b/>
                <w:sz w:val="20"/>
                <w:szCs w:val="20"/>
                <w:lang w:eastAsia="ru-RU"/>
              </w:rPr>
              <w:t>9</w:t>
            </w:r>
          </w:p>
        </w:tc>
        <w:tc>
          <w:tcPr>
            <w:tcW w:w="2485" w:type="dxa"/>
            <w:tcBorders>
              <w:bottom w:val="single" w:sz="4" w:space="0" w:color="auto"/>
            </w:tcBorders>
            <w:shd w:val="clear" w:color="auto" w:fill="auto"/>
            <w:vAlign w:val="center"/>
          </w:tcPr>
          <w:p w:rsidR="00E918C1" w:rsidRPr="00E918C1" w:rsidRDefault="00E918C1" w:rsidP="00E918C1">
            <w:pPr>
              <w:spacing w:after="200" w:line="276" w:lineRule="auto"/>
              <w:jc w:val="center"/>
              <w:rPr>
                <w:rFonts w:eastAsia="Calibri"/>
                <w:iCs/>
                <w:sz w:val="20"/>
                <w:szCs w:val="20"/>
                <w:lang w:eastAsia="en-US"/>
              </w:rPr>
            </w:pPr>
            <w:r w:rsidRPr="00E918C1">
              <w:rPr>
                <w:rFonts w:eastAsia="Calibri"/>
                <w:iCs/>
                <w:sz w:val="20"/>
                <w:szCs w:val="20"/>
                <w:lang w:eastAsia="en-US"/>
              </w:rPr>
              <w:t>Мастерская компьютерной графики</w:t>
            </w:r>
          </w:p>
          <w:p w:rsidR="00E918C1" w:rsidRPr="00E918C1" w:rsidRDefault="00E918C1" w:rsidP="00E918C1">
            <w:pPr>
              <w:widowControl w:val="0"/>
              <w:autoSpaceDE w:val="0"/>
              <w:autoSpaceDN w:val="0"/>
              <w:adjustRightInd w:val="0"/>
              <w:jc w:val="center"/>
              <w:rPr>
                <w:sz w:val="20"/>
                <w:szCs w:val="20"/>
                <w:lang w:eastAsia="ru-RU"/>
              </w:rPr>
            </w:pPr>
          </w:p>
        </w:tc>
        <w:tc>
          <w:tcPr>
            <w:tcW w:w="7043" w:type="dxa"/>
            <w:tcBorders>
              <w:bottom w:val="single" w:sz="4" w:space="0" w:color="auto"/>
            </w:tcBorders>
            <w:shd w:val="clear" w:color="auto" w:fill="auto"/>
          </w:tcPr>
          <w:p w:rsidR="00E918C1" w:rsidRPr="0036279A" w:rsidRDefault="009D3993" w:rsidP="00E918C1">
            <w:pPr>
              <w:numPr>
                <w:ilvl w:val="0"/>
                <w:numId w:val="16"/>
              </w:numPr>
              <w:tabs>
                <w:tab w:val="left" w:pos="342"/>
              </w:tabs>
              <w:suppressAutoHyphens/>
              <w:ind w:left="342" w:hanging="342"/>
              <w:jc w:val="both"/>
              <w:rPr>
                <w:sz w:val="20"/>
                <w:szCs w:val="20"/>
                <w:lang w:eastAsia="ru-RU"/>
              </w:rPr>
            </w:pPr>
            <w:hyperlink r:id="rId10" w:history="1">
              <w:r w:rsidR="00E918C1" w:rsidRPr="0036279A">
                <w:rPr>
                  <w:sz w:val="20"/>
                  <w:szCs w:val="20"/>
                  <w:lang w:eastAsia="ru-RU"/>
                </w:rPr>
                <w:t>http://pspo.it.ru/mod/resource/view.php?id=19</w:t>
              </w:r>
            </w:hyperlink>
            <w:r w:rsidR="00E918C1" w:rsidRPr="0036279A">
              <w:rPr>
                <w:sz w:val="20"/>
                <w:szCs w:val="20"/>
                <w:lang w:eastAsia="ru-RU"/>
              </w:rPr>
              <w:t xml:space="preserve"> - </w:t>
            </w:r>
            <w:proofErr w:type="gramStart"/>
            <w:r w:rsidR="00E918C1" w:rsidRPr="0036279A">
              <w:rPr>
                <w:sz w:val="20"/>
                <w:szCs w:val="20"/>
                <w:lang w:eastAsia="ru-RU"/>
              </w:rPr>
              <w:t>Учебный</w:t>
            </w:r>
            <w:proofErr w:type="gramEnd"/>
            <w:r w:rsidR="00E918C1" w:rsidRPr="0036279A">
              <w:rPr>
                <w:sz w:val="20"/>
                <w:szCs w:val="20"/>
                <w:lang w:eastAsia="ru-RU"/>
              </w:rPr>
              <w:t xml:space="preserve"> пор-тал по поддержке внедрения и использования ПСПО в учебном процессе </w:t>
            </w:r>
          </w:p>
          <w:p w:rsidR="00E918C1" w:rsidRPr="0036279A" w:rsidRDefault="009D3993" w:rsidP="00E918C1">
            <w:pPr>
              <w:numPr>
                <w:ilvl w:val="0"/>
                <w:numId w:val="16"/>
              </w:numPr>
              <w:tabs>
                <w:tab w:val="left" w:pos="342"/>
              </w:tabs>
              <w:suppressAutoHyphens/>
              <w:ind w:left="342" w:hanging="342"/>
              <w:jc w:val="both"/>
              <w:rPr>
                <w:sz w:val="20"/>
                <w:szCs w:val="20"/>
                <w:lang w:eastAsia="ru-RU"/>
              </w:rPr>
            </w:pPr>
            <w:hyperlink r:id="rId11" w:history="1">
              <w:r w:rsidR="00E918C1" w:rsidRPr="0036279A">
                <w:rPr>
                  <w:sz w:val="20"/>
                  <w:szCs w:val="20"/>
                  <w:lang w:eastAsia="ru-RU"/>
                </w:rPr>
                <w:t>http://www.redhat.com/mirrors/LDP/linuxfocus/Russian/January2001/article119.shtml</w:t>
              </w:r>
            </w:hyperlink>
            <w:r w:rsidR="00E918C1" w:rsidRPr="0036279A">
              <w:rPr>
                <w:sz w:val="20"/>
                <w:szCs w:val="20"/>
                <w:lang w:eastAsia="ru-RU"/>
              </w:rPr>
              <w:t xml:space="preserve"> - Инструменты </w:t>
            </w:r>
            <w:proofErr w:type="spellStart"/>
            <w:r w:rsidR="00E918C1" w:rsidRPr="0036279A">
              <w:rPr>
                <w:sz w:val="20"/>
                <w:szCs w:val="20"/>
                <w:lang w:eastAsia="ru-RU"/>
              </w:rPr>
              <w:t>Gimp</w:t>
            </w:r>
            <w:proofErr w:type="spellEnd"/>
            <w:r w:rsidR="00E918C1" w:rsidRPr="0036279A">
              <w:rPr>
                <w:sz w:val="20"/>
                <w:szCs w:val="20"/>
                <w:lang w:eastAsia="ru-RU"/>
              </w:rPr>
              <w:t>: выделение и коррекция цвета</w:t>
            </w:r>
          </w:p>
          <w:p w:rsidR="00E918C1" w:rsidRPr="0036279A" w:rsidRDefault="009D3993" w:rsidP="00E918C1">
            <w:pPr>
              <w:numPr>
                <w:ilvl w:val="0"/>
                <w:numId w:val="16"/>
              </w:numPr>
              <w:tabs>
                <w:tab w:val="left" w:pos="342"/>
              </w:tabs>
              <w:suppressAutoHyphens/>
              <w:ind w:left="342" w:hanging="342"/>
              <w:jc w:val="both"/>
              <w:rPr>
                <w:sz w:val="20"/>
                <w:szCs w:val="20"/>
                <w:lang w:eastAsia="ru-RU"/>
              </w:rPr>
            </w:pPr>
            <w:hyperlink r:id="rId12" w:history="1">
              <w:r w:rsidR="00E918C1" w:rsidRPr="0036279A">
                <w:rPr>
                  <w:sz w:val="20"/>
                  <w:szCs w:val="20"/>
                  <w:lang w:val="en-US" w:eastAsia="ru-RU"/>
                </w:rPr>
                <w:t>http://www.artem-kashkanov.ru/article17.html</w:t>
              </w:r>
            </w:hyperlink>
            <w:r w:rsidR="00E918C1" w:rsidRPr="0036279A">
              <w:rPr>
                <w:sz w:val="20"/>
                <w:szCs w:val="20"/>
                <w:lang w:val="en-US" w:eastAsia="ru-RU"/>
              </w:rPr>
              <w:t xml:space="preserve"> - GIMP. </w:t>
            </w:r>
            <w:r w:rsidR="00E918C1" w:rsidRPr="0036279A">
              <w:rPr>
                <w:sz w:val="20"/>
                <w:szCs w:val="20"/>
                <w:lang w:eastAsia="ru-RU"/>
              </w:rPr>
              <w:t>Работа со слоями.</w:t>
            </w:r>
          </w:p>
          <w:p w:rsidR="00E918C1" w:rsidRPr="0036279A" w:rsidRDefault="009D3993" w:rsidP="00E918C1">
            <w:pPr>
              <w:numPr>
                <w:ilvl w:val="0"/>
                <w:numId w:val="16"/>
              </w:numPr>
              <w:tabs>
                <w:tab w:val="left" w:pos="342"/>
              </w:tabs>
              <w:suppressAutoHyphens/>
              <w:ind w:left="342" w:hanging="342"/>
              <w:jc w:val="both"/>
              <w:rPr>
                <w:sz w:val="20"/>
                <w:szCs w:val="20"/>
                <w:lang w:eastAsia="ru-RU"/>
              </w:rPr>
            </w:pPr>
            <w:hyperlink r:id="rId13" w:history="1">
              <w:r w:rsidR="00E918C1" w:rsidRPr="0036279A">
                <w:rPr>
                  <w:sz w:val="20"/>
                  <w:szCs w:val="20"/>
                  <w:lang w:eastAsia="ru-RU"/>
                </w:rPr>
                <w:t>http://www.redhat.com/mirrors/LDP/linuxfocus/Russian/January2001/article119.shtml</w:t>
              </w:r>
            </w:hyperlink>
            <w:r w:rsidR="00E918C1" w:rsidRPr="0036279A">
              <w:rPr>
                <w:sz w:val="20"/>
                <w:szCs w:val="20"/>
                <w:lang w:eastAsia="ru-RU"/>
              </w:rPr>
              <w:t xml:space="preserve"> - Инструменты </w:t>
            </w:r>
            <w:proofErr w:type="spellStart"/>
            <w:r w:rsidR="00E918C1" w:rsidRPr="0036279A">
              <w:rPr>
                <w:sz w:val="20"/>
                <w:szCs w:val="20"/>
                <w:lang w:eastAsia="ru-RU"/>
              </w:rPr>
              <w:t>Gimp</w:t>
            </w:r>
            <w:proofErr w:type="spellEnd"/>
            <w:r w:rsidR="00E918C1" w:rsidRPr="0036279A">
              <w:rPr>
                <w:sz w:val="20"/>
                <w:szCs w:val="20"/>
                <w:lang w:eastAsia="ru-RU"/>
              </w:rPr>
              <w:t>: выделение и коррекция цвета</w:t>
            </w:r>
          </w:p>
          <w:p w:rsidR="00E918C1" w:rsidRPr="0036279A" w:rsidRDefault="009D3993" w:rsidP="00E918C1">
            <w:pPr>
              <w:numPr>
                <w:ilvl w:val="0"/>
                <w:numId w:val="16"/>
              </w:numPr>
              <w:tabs>
                <w:tab w:val="left" w:pos="342"/>
              </w:tabs>
              <w:suppressAutoHyphens/>
              <w:ind w:left="342" w:hanging="342"/>
              <w:jc w:val="both"/>
              <w:rPr>
                <w:sz w:val="20"/>
                <w:szCs w:val="20"/>
                <w:lang w:eastAsia="ru-RU"/>
              </w:rPr>
            </w:pPr>
            <w:hyperlink r:id="rId14" w:history="1">
              <w:r w:rsidR="00E918C1" w:rsidRPr="0036279A">
                <w:rPr>
                  <w:sz w:val="20"/>
                  <w:szCs w:val="20"/>
                  <w:lang w:val="en-US" w:eastAsia="ru-RU"/>
                </w:rPr>
                <w:t>http://www.artem-kashkanov.ru/article17.html</w:t>
              </w:r>
            </w:hyperlink>
            <w:r w:rsidR="00E918C1" w:rsidRPr="0036279A">
              <w:rPr>
                <w:sz w:val="20"/>
                <w:szCs w:val="20"/>
                <w:lang w:val="en-US" w:eastAsia="ru-RU"/>
              </w:rPr>
              <w:t xml:space="preserve"> - GIMP. </w:t>
            </w:r>
            <w:r w:rsidR="00E918C1" w:rsidRPr="0036279A">
              <w:rPr>
                <w:sz w:val="20"/>
                <w:szCs w:val="20"/>
                <w:lang w:eastAsia="ru-RU"/>
              </w:rPr>
              <w:t>Работа со слоями.</w:t>
            </w:r>
          </w:p>
          <w:p w:rsidR="00E918C1" w:rsidRPr="0036279A" w:rsidRDefault="009D3993" w:rsidP="00E918C1">
            <w:pPr>
              <w:numPr>
                <w:ilvl w:val="0"/>
                <w:numId w:val="16"/>
              </w:numPr>
              <w:tabs>
                <w:tab w:val="left" w:pos="342"/>
              </w:tabs>
              <w:suppressAutoHyphens/>
              <w:ind w:left="342" w:hanging="342"/>
              <w:jc w:val="both"/>
              <w:rPr>
                <w:sz w:val="20"/>
                <w:szCs w:val="20"/>
                <w:lang w:eastAsia="ru-RU"/>
              </w:rPr>
            </w:pPr>
            <w:hyperlink r:id="rId15" w:anchor="S2-GIMP-KEYS" w:history="1">
              <w:r w:rsidR="00E918C1" w:rsidRPr="0036279A">
                <w:rPr>
                  <w:sz w:val="20"/>
                  <w:szCs w:val="20"/>
                  <w:lang w:eastAsia="ru-RU"/>
                </w:rPr>
                <w:t>http://www.rhd.ru/docs/manuals/enterprise/RHEL-AS-2.1-Manual/getting-started-guide/ch-gimp.html#S2-GIMP-KEYS</w:t>
              </w:r>
            </w:hyperlink>
            <w:r w:rsidR="00E918C1" w:rsidRPr="0036279A">
              <w:rPr>
                <w:sz w:val="20"/>
                <w:szCs w:val="20"/>
                <w:lang w:eastAsia="ru-RU"/>
              </w:rPr>
              <w:t xml:space="preserve"> Работа с изображениями в GIMP</w:t>
            </w:r>
          </w:p>
          <w:p w:rsidR="00E918C1" w:rsidRPr="0036279A" w:rsidRDefault="009D3993" w:rsidP="00E918C1">
            <w:pPr>
              <w:numPr>
                <w:ilvl w:val="0"/>
                <w:numId w:val="16"/>
              </w:numPr>
              <w:tabs>
                <w:tab w:val="left" w:pos="342"/>
              </w:tabs>
              <w:suppressAutoHyphens/>
              <w:ind w:left="342" w:hanging="342"/>
              <w:jc w:val="both"/>
              <w:rPr>
                <w:sz w:val="20"/>
                <w:szCs w:val="20"/>
                <w:lang w:eastAsia="ru-RU"/>
              </w:rPr>
            </w:pPr>
            <w:hyperlink r:id="rId16" w:history="1">
              <w:r w:rsidR="00E918C1" w:rsidRPr="0036279A">
                <w:rPr>
                  <w:sz w:val="20"/>
                  <w:szCs w:val="20"/>
                  <w:lang w:eastAsia="ru-RU"/>
                </w:rPr>
                <w:t>http://www.redhat.com/mirrors/LDP/linuxfocus/Russian/January2001/article119.shtml</w:t>
              </w:r>
            </w:hyperlink>
            <w:r w:rsidR="00E918C1" w:rsidRPr="0036279A">
              <w:rPr>
                <w:sz w:val="20"/>
                <w:szCs w:val="20"/>
                <w:lang w:eastAsia="ru-RU"/>
              </w:rPr>
              <w:t xml:space="preserve"> - Инструменты </w:t>
            </w:r>
            <w:proofErr w:type="spellStart"/>
            <w:r w:rsidR="00E918C1" w:rsidRPr="0036279A">
              <w:rPr>
                <w:sz w:val="20"/>
                <w:szCs w:val="20"/>
                <w:lang w:eastAsia="ru-RU"/>
              </w:rPr>
              <w:t>Gimp</w:t>
            </w:r>
            <w:proofErr w:type="spellEnd"/>
            <w:r w:rsidR="00E918C1" w:rsidRPr="0036279A">
              <w:rPr>
                <w:sz w:val="20"/>
                <w:szCs w:val="20"/>
                <w:lang w:eastAsia="ru-RU"/>
              </w:rPr>
              <w:t>: выделение и коррекция цвета</w:t>
            </w:r>
          </w:p>
          <w:p w:rsidR="00E918C1" w:rsidRPr="0036279A" w:rsidRDefault="009D3993" w:rsidP="00E918C1">
            <w:pPr>
              <w:numPr>
                <w:ilvl w:val="0"/>
                <w:numId w:val="16"/>
              </w:numPr>
              <w:tabs>
                <w:tab w:val="left" w:pos="342"/>
              </w:tabs>
              <w:suppressAutoHyphens/>
              <w:ind w:left="342" w:hanging="342"/>
              <w:jc w:val="both"/>
              <w:rPr>
                <w:sz w:val="20"/>
                <w:szCs w:val="20"/>
                <w:lang w:eastAsia="ru-RU"/>
              </w:rPr>
            </w:pPr>
            <w:hyperlink r:id="rId17" w:history="1">
              <w:r w:rsidR="00E918C1" w:rsidRPr="0036279A">
                <w:rPr>
                  <w:sz w:val="20"/>
                  <w:szCs w:val="20"/>
                  <w:lang w:val="en-US" w:eastAsia="ru-RU"/>
                </w:rPr>
                <w:t>http://www.artem-kashkanov.ru/article17.html</w:t>
              </w:r>
            </w:hyperlink>
            <w:r w:rsidR="00E918C1" w:rsidRPr="0036279A">
              <w:rPr>
                <w:sz w:val="20"/>
                <w:szCs w:val="20"/>
                <w:lang w:val="en-US" w:eastAsia="ru-RU"/>
              </w:rPr>
              <w:t xml:space="preserve"> - GIMP. </w:t>
            </w:r>
            <w:r w:rsidR="00E918C1" w:rsidRPr="0036279A">
              <w:rPr>
                <w:sz w:val="20"/>
                <w:szCs w:val="20"/>
                <w:lang w:eastAsia="ru-RU"/>
              </w:rPr>
              <w:t>Работа со слоями.</w:t>
            </w:r>
          </w:p>
          <w:p w:rsidR="00E918C1" w:rsidRPr="0036279A" w:rsidRDefault="009D3993" w:rsidP="00E918C1">
            <w:pPr>
              <w:numPr>
                <w:ilvl w:val="0"/>
                <w:numId w:val="16"/>
              </w:numPr>
              <w:tabs>
                <w:tab w:val="left" w:pos="342"/>
              </w:tabs>
              <w:suppressAutoHyphens/>
              <w:ind w:left="342" w:hanging="342"/>
              <w:jc w:val="both"/>
              <w:rPr>
                <w:sz w:val="20"/>
                <w:szCs w:val="20"/>
                <w:lang w:eastAsia="ru-RU"/>
              </w:rPr>
            </w:pPr>
            <w:hyperlink r:id="rId18" w:anchor="S2-GIMP-KEYS" w:history="1">
              <w:r w:rsidR="00E918C1" w:rsidRPr="0036279A">
                <w:rPr>
                  <w:sz w:val="20"/>
                  <w:szCs w:val="20"/>
                  <w:lang w:eastAsia="ru-RU"/>
                </w:rPr>
                <w:t>http://www.rhd.ru/docs/manuals/enterprise/RHEL-AS-2.1-Manual/getting-started-guide/ch-gimp.html#S2-GIMP-KEYS</w:t>
              </w:r>
            </w:hyperlink>
            <w:r w:rsidR="00E918C1" w:rsidRPr="0036279A">
              <w:rPr>
                <w:sz w:val="20"/>
                <w:szCs w:val="20"/>
                <w:lang w:eastAsia="ru-RU"/>
              </w:rPr>
              <w:t>- Работа с изображениями в GIMP</w:t>
            </w:r>
          </w:p>
          <w:p w:rsidR="00E918C1" w:rsidRPr="0036279A" w:rsidRDefault="009D3993" w:rsidP="00E918C1">
            <w:pPr>
              <w:numPr>
                <w:ilvl w:val="0"/>
                <w:numId w:val="16"/>
              </w:numPr>
              <w:tabs>
                <w:tab w:val="left" w:pos="342"/>
              </w:tabs>
              <w:suppressAutoHyphens/>
              <w:ind w:left="342" w:hanging="342"/>
              <w:jc w:val="both"/>
              <w:rPr>
                <w:sz w:val="20"/>
                <w:szCs w:val="20"/>
                <w:lang w:eastAsia="ru-RU"/>
              </w:rPr>
            </w:pPr>
            <w:hyperlink r:id="rId19" w:history="1">
              <w:r w:rsidR="00E918C1" w:rsidRPr="0036279A">
                <w:rPr>
                  <w:sz w:val="20"/>
                  <w:szCs w:val="20"/>
                  <w:lang w:eastAsia="ru-RU"/>
                </w:rPr>
                <w:t>http://www.linuxrsp.ru/artic/layers.html</w:t>
              </w:r>
            </w:hyperlink>
            <w:r w:rsidR="00E918C1" w:rsidRPr="0036279A">
              <w:rPr>
                <w:sz w:val="20"/>
                <w:szCs w:val="20"/>
                <w:lang w:eastAsia="ru-RU"/>
              </w:rPr>
              <w:t xml:space="preserve"> - Работаем со слоями в GIMP.</w:t>
            </w:r>
          </w:p>
          <w:p w:rsidR="00E918C1" w:rsidRPr="0036279A" w:rsidRDefault="009D3993" w:rsidP="00E918C1">
            <w:pPr>
              <w:pStyle w:val="af7"/>
              <w:numPr>
                <w:ilvl w:val="0"/>
                <w:numId w:val="16"/>
              </w:numPr>
              <w:tabs>
                <w:tab w:val="left" w:pos="342"/>
                <w:tab w:val="left" w:pos="458"/>
              </w:tabs>
              <w:spacing w:after="0"/>
              <w:ind w:left="342" w:hanging="342"/>
              <w:jc w:val="both"/>
              <w:rPr>
                <w:sz w:val="20"/>
                <w:szCs w:val="20"/>
              </w:rPr>
            </w:pPr>
            <w:hyperlink r:id="rId20" w:history="1">
              <w:r w:rsidR="00E918C1" w:rsidRPr="0036279A">
                <w:rPr>
                  <w:sz w:val="20"/>
                  <w:szCs w:val="20"/>
                  <w:lang w:eastAsia="ru-RU"/>
                </w:rPr>
                <w:t>http://docs.gimp.org/2.2/ru/gimp-painting.html</w:t>
              </w:r>
            </w:hyperlink>
            <w:r w:rsidR="00E918C1" w:rsidRPr="0036279A">
              <w:rPr>
                <w:sz w:val="20"/>
                <w:szCs w:val="20"/>
                <w:lang w:eastAsia="ru-RU"/>
              </w:rPr>
              <w:t xml:space="preserve"> - Рисование в GIMP</w:t>
            </w:r>
          </w:p>
        </w:tc>
      </w:tr>
      <w:tr w:rsidR="00E918C1" w:rsidRPr="00987D40" w:rsidTr="00673218">
        <w:trPr>
          <w:jc w:val="center"/>
        </w:trPr>
        <w:tc>
          <w:tcPr>
            <w:tcW w:w="1068" w:type="dxa"/>
            <w:tcBorders>
              <w:bottom w:val="single" w:sz="4" w:space="0" w:color="auto"/>
            </w:tcBorders>
            <w:shd w:val="clear" w:color="auto" w:fill="auto"/>
            <w:vAlign w:val="center"/>
          </w:tcPr>
          <w:p w:rsidR="00E918C1" w:rsidRPr="0036279A" w:rsidRDefault="00673218" w:rsidP="00673218">
            <w:pPr>
              <w:jc w:val="center"/>
              <w:rPr>
                <w:b/>
                <w:sz w:val="20"/>
                <w:szCs w:val="20"/>
                <w:lang w:eastAsia="ru-RU"/>
              </w:rPr>
            </w:pPr>
            <w:r>
              <w:rPr>
                <w:b/>
                <w:sz w:val="20"/>
                <w:szCs w:val="20"/>
                <w:lang w:eastAsia="ru-RU"/>
              </w:rPr>
              <w:t>9</w:t>
            </w:r>
          </w:p>
        </w:tc>
        <w:tc>
          <w:tcPr>
            <w:tcW w:w="2485" w:type="dxa"/>
            <w:tcBorders>
              <w:bottom w:val="single" w:sz="4" w:space="0" w:color="auto"/>
            </w:tcBorders>
            <w:shd w:val="clear" w:color="auto" w:fill="auto"/>
            <w:vAlign w:val="center"/>
          </w:tcPr>
          <w:p w:rsidR="00E918C1" w:rsidRPr="00E918C1" w:rsidRDefault="00E918C1" w:rsidP="00E918C1">
            <w:pPr>
              <w:widowControl w:val="0"/>
              <w:autoSpaceDE w:val="0"/>
              <w:autoSpaceDN w:val="0"/>
              <w:adjustRightInd w:val="0"/>
              <w:jc w:val="center"/>
              <w:rPr>
                <w:sz w:val="20"/>
                <w:szCs w:val="20"/>
                <w:lang w:eastAsia="ru-RU"/>
              </w:rPr>
            </w:pPr>
            <w:r w:rsidRPr="00E918C1">
              <w:rPr>
                <w:iCs/>
                <w:sz w:val="20"/>
                <w:szCs w:val="20"/>
              </w:rPr>
              <w:t xml:space="preserve">Современные </w:t>
            </w:r>
            <w:r w:rsidRPr="00E918C1">
              <w:rPr>
                <w:iCs/>
                <w:sz w:val="20"/>
                <w:szCs w:val="20"/>
                <w:lang w:val="en-US"/>
              </w:rPr>
              <w:t>Web</w:t>
            </w:r>
            <w:r w:rsidRPr="00E918C1">
              <w:rPr>
                <w:iCs/>
                <w:sz w:val="20"/>
                <w:szCs w:val="20"/>
              </w:rPr>
              <w:t>-технологии</w:t>
            </w:r>
          </w:p>
        </w:tc>
        <w:tc>
          <w:tcPr>
            <w:tcW w:w="7043" w:type="dxa"/>
            <w:tcBorders>
              <w:bottom w:val="single" w:sz="4" w:space="0" w:color="auto"/>
            </w:tcBorders>
            <w:shd w:val="clear" w:color="auto" w:fill="auto"/>
          </w:tcPr>
          <w:p w:rsidR="00E918C1" w:rsidRPr="0036279A" w:rsidRDefault="00E918C1" w:rsidP="00E918C1">
            <w:pPr>
              <w:numPr>
                <w:ilvl w:val="0"/>
                <w:numId w:val="17"/>
              </w:numPr>
              <w:tabs>
                <w:tab w:val="left" w:pos="342"/>
              </w:tabs>
              <w:ind w:left="342" w:hanging="342"/>
              <w:jc w:val="both"/>
              <w:rPr>
                <w:sz w:val="20"/>
                <w:szCs w:val="20"/>
                <w:lang w:eastAsia="ru-RU"/>
              </w:rPr>
            </w:pPr>
            <w:r w:rsidRPr="0036279A">
              <w:rPr>
                <w:sz w:val="20"/>
                <w:szCs w:val="20"/>
                <w:lang w:eastAsia="ru-RU"/>
              </w:rPr>
              <w:t xml:space="preserve">Кирсанов Д. Веб-дизайн: книга Дмитрия Кирсанова. [Текст] / </w:t>
            </w:r>
            <w:proofErr w:type="spellStart"/>
            <w:r w:rsidRPr="0036279A">
              <w:rPr>
                <w:sz w:val="20"/>
                <w:szCs w:val="20"/>
                <w:lang w:eastAsia="ru-RU"/>
              </w:rPr>
              <w:t>Д.Кирсанов</w:t>
            </w:r>
            <w:proofErr w:type="spellEnd"/>
            <w:r w:rsidRPr="0036279A">
              <w:rPr>
                <w:sz w:val="20"/>
                <w:szCs w:val="20"/>
                <w:lang w:eastAsia="ru-RU"/>
              </w:rPr>
              <w:t xml:space="preserve">// электронный вариант. </w:t>
            </w:r>
          </w:p>
          <w:p w:rsidR="00E918C1" w:rsidRPr="0036279A" w:rsidRDefault="00E918C1" w:rsidP="00E918C1">
            <w:pPr>
              <w:numPr>
                <w:ilvl w:val="0"/>
                <w:numId w:val="17"/>
              </w:numPr>
              <w:tabs>
                <w:tab w:val="left" w:pos="342"/>
              </w:tabs>
              <w:ind w:left="342" w:hanging="342"/>
              <w:jc w:val="both"/>
              <w:rPr>
                <w:sz w:val="20"/>
                <w:szCs w:val="20"/>
                <w:lang w:eastAsia="ru-RU"/>
              </w:rPr>
            </w:pPr>
            <w:r w:rsidRPr="0036279A">
              <w:rPr>
                <w:sz w:val="20"/>
                <w:szCs w:val="20"/>
                <w:lang w:eastAsia="ru-RU"/>
              </w:rPr>
              <w:t>Матросов А. HTML 4.0 в подлиннике. [Текст] / А.</w:t>
            </w:r>
            <w:r>
              <w:rPr>
                <w:sz w:val="20"/>
                <w:szCs w:val="20"/>
                <w:lang w:eastAsia="ru-RU"/>
              </w:rPr>
              <w:t xml:space="preserve"> </w:t>
            </w:r>
            <w:r w:rsidRPr="0036279A">
              <w:rPr>
                <w:sz w:val="20"/>
                <w:szCs w:val="20"/>
                <w:lang w:eastAsia="ru-RU"/>
              </w:rPr>
              <w:t>Матросов, А.</w:t>
            </w:r>
            <w:r>
              <w:rPr>
                <w:sz w:val="20"/>
                <w:szCs w:val="20"/>
                <w:lang w:eastAsia="ru-RU"/>
              </w:rPr>
              <w:t xml:space="preserve"> </w:t>
            </w:r>
            <w:r w:rsidRPr="0036279A">
              <w:rPr>
                <w:sz w:val="20"/>
                <w:szCs w:val="20"/>
                <w:lang w:eastAsia="ru-RU"/>
              </w:rPr>
              <w:t xml:space="preserve">Сергеев, М. </w:t>
            </w:r>
            <w:proofErr w:type="spellStart"/>
            <w:r w:rsidRPr="0036279A">
              <w:rPr>
                <w:sz w:val="20"/>
                <w:szCs w:val="20"/>
                <w:lang w:eastAsia="ru-RU"/>
              </w:rPr>
              <w:t>Чаунин</w:t>
            </w:r>
            <w:proofErr w:type="spellEnd"/>
            <w:r w:rsidRPr="0036279A">
              <w:rPr>
                <w:sz w:val="20"/>
                <w:szCs w:val="20"/>
                <w:lang w:eastAsia="ru-RU"/>
              </w:rPr>
              <w:t>// БХВ-Петербург.: Санкт-Петербург, 2008.</w:t>
            </w:r>
          </w:p>
          <w:p w:rsidR="00E918C1" w:rsidRPr="0036279A" w:rsidRDefault="00E918C1" w:rsidP="00E918C1">
            <w:pPr>
              <w:numPr>
                <w:ilvl w:val="0"/>
                <w:numId w:val="17"/>
              </w:numPr>
              <w:tabs>
                <w:tab w:val="left" w:pos="342"/>
              </w:tabs>
              <w:ind w:left="342" w:hanging="342"/>
              <w:jc w:val="both"/>
              <w:rPr>
                <w:sz w:val="20"/>
                <w:szCs w:val="20"/>
                <w:lang w:eastAsia="ru-RU"/>
              </w:rPr>
            </w:pPr>
            <w:r w:rsidRPr="0036279A">
              <w:rPr>
                <w:sz w:val="20"/>
                <w:szCs w:val="20"/>
                <w:lang w:eastAsia="ru-RU"/>
              </w:rPr>
              <w:t xml:space="preserve">Миронов Д. Создание </w:t>
            </w:r>
            <w:proofErr w:type="spellStart"/>
            <w:r w:rsidRPr="0036279A">
              <w:rPr>
                <w:sz w:val="20"/>
                <w:szCs w:val="20"/>
                <w:lang w:eastAsia="ru-RU"/>
              </w:rPr>
              <w:t>Web</w:t>
            </w:r>
            <w:proofErr w:type="spellEnd"/>
            <w:r w:rsidRPr="0036279A">
              <w:rPr>
                <w:sz w:val="20"/>
                <w:szCs w:val="20"/>
                <w:lang w:eastAsia="ru-RU"/>
              </w:rPr>
              <w:t xml:space="preserve">-страниц в MS </w:t>
            </w:r>
            <w:proofErr w:type="spellStart"/>
            <w:r w:rsidRPr="0036279A">
              <w:rPr>
                <w:sz w:val="20"/>
                <w:szCs w:val="20"/>
                <w:lang w:eastAsia="ru-RU"/>
              </w:rPr>
              <w:t>Office</w:t>
            </w:r>
            <w:proofErr w:type="spellEnd"/>
            <w:r w:rsidRPr="0036279A">
              <w:rPr>
                <w:sz w:val="20"/>
                <w:szCs w:val="20"/>
                <w:lang w:eastAsia="ru-RU"/>
              </w:rPr>
              <w:t xml:space="preserve"> 2010. [Текст]/Д. Миронов// Санкт-Петербург, 2010.</w:t>
            </w:r>
          </w:p>
          <w:p w:rsidR="00E918C1" w:rsidRPr="0036279A" w:rsidRDefault="00E918C1" w:rsidP="00E918C1">
            <w:pPr>
              <w:numPr>
                <w:ilvl w:val="0"/>
                <w:numId w:val="17"/>
              </w:numPr>
              <w:tabs>
                <w:tab w:val="left" w:pos="342"/>
              </w:tabs>
              <w:ind w:left="342" w:hanging="342"/>
              <w:jc w:val="both"/>
              <w:rPr>
                <w:sz w:val="20"/>
                <w:szCs w:val="20"/>
                <w:lang w:eastAsia="ru-RU"/>
              </w:rPr>
            </w:pPr>
            <w:proofErr w:type="spellStart"/>
            <w:r w:rsidRPr="0036279A">
              <w:rPr>
                <w:sz w:val="20"/>
                <w:szCs w:val="20"/>
                <w:lang w:eastAsia="ru-RU"/>
              </w:rPr>
              <w:t>Пауэл</w:t>
            </w:r>
            <w:proofErr w:type="spellEnd"/>
            <w:r w:rsidRPr="0036279A">
              <w:rPr>
                <w:sz w:val="20"/>
                <w:szCs w:val="20"/>
                <w:lang w:eastAsia="ru-RU"/>
              </w:rPr>
              <w:t xml:space="preserve"> Т. </w:t>
            </w:r>
            <w:proofErr w:type="spellStart"/>
            <w:r w:rsidRPr="0036279A">
              <w:rPr>
                <w:sz w:val="20"/>
                <w:szCs w:val="20"/>
                <w:lang w:eastAsia="ru-RU"/>
              </w:rPr>
              <w:t>Web</w:t>
            </w:r>
            <w:proofErr w:type="spellEnd"/>
            <w:r w:rsidRPr="0036279A">
              <w:rPr>
                <w:sz w:val="20"/>
                <w:szCs w:val="20"/>
                <w:lang w:eastAsia="ru-RU"/>
              </w:rPr>
              <w:t xml:space="preserve">-дизайн. [Текст]/ </w:t>
            </w:r>
            <w:proofErr w:type="spellStart"/>
            <w:r w:rsidRPr="0036279A">
              <w:rPr>
                <w:sz w:val="20"/>
                <w:szCs w:val="20"/>
                <w:lang w:eastAsia="ru-RU"/>
              </w:rPr>
              <w:t>Т.Пауэл</w:t>
            </w:r>
            <w:proofErr w:type="spellEnd"/>
            <w:r w:rsidRPr="0036279A">
              <w:rPr>
                <w:sz w:val="20"/>
                <w:szCs w:val="20"/>
                <w:lang w:eastAsia="ru-RU"/>
              </w:rPr>
              <w:t>// Санкт-Петербург, 2007</w:t>
            </w:r>
          </w:p>
          <w:p w:rsidR="00E918C1" w:rsidRPr="0036279A" w:rsidRDefault="00E918C1" w:rsidP="00E918C1">
            <w:pPr>
              <w:numPr>
                <w:ilvl w:val="0"/>
                <w:numId w:val="17"/>
              </w:numPr>
              <w:tabs>
                <w:tab w:val="left" w:pos="342"/>
              </w:tabs>
              <w:ind w:left="342" w:hanging="342"/>
              <w:jc w:val="both"/>
              <w:rPr>
                <w:sz w:val="20"/>
                <w:szCs w:val="20"/>
              </w:rPr>
            </w:pPr>
            <w:r w:rsidRPr="0036279A">
              <w:rPr>
                <w:sz w:val="20"/>
                <w:szCs w:val="20"/>
                <w:lang w:eastAsia="ru-RU"/>
              </w:rPr>
              <w:t xml:space="preserve">Усенков Д. Уроки </w:t>
            </w:r>
            <w:proofErr w:type="spellStart"/>
            <w:r w:rsidRPr="0036279A">
              <w:rPr>
                <w:sz w:val="20"/>
                <w:szCs w:val="20"/>
                <w:lang w:eastAsia="ru-RU"/>
              </w:rPr>
              <w:t>Web</w:t>
            </w:r>
            <w:proofErr w:type="spellEnd"/>
            <w:r w:rsidRPr="0036279A">
              <w:rPr>
                <w:sz w:val="20"/>
                <w:szCs w:val="20"/>
                <w:lang w:eastAsia="ru-RU"/>
              </w:rPr>
              <w:t xml:space="preserve">-мастера. [Текст]/ </w:t>
            </w:r>
            <w:proofErr w:type="spellStart"/>
            <w:r w:rsidRPr="0036279A">
              <w:rPr>
                <w:sz w:val="20"/>
                <w:szCs w:val="20"/>
                <w:lang w:eastAsia="ru-RU"/>
              </w:rPr>
              <w:t>Д.Усенков</w:t>
            </w:r>
            <w:proofErr w:type="spellEnd"/>
            <w:r w:rsidRPr="0036279A">
              <w:rPr>
                <w:sz w:val="20"/>
                <w:szCs w:val="20"/>
                <w:lang w:eastAsia="ru-RU"/>
              </w:rPr>
              <w:t>// Москва, Бином, 2010.</w:t>
            </w:r>
          </w:p>
          <w:p w:rsidR="00E918C1" w:rsidRPr="0036279A" w:rsidRDefault="009D3993" w:rsidP="00E918C1">
            <w:pPr>
              <w:numPr>
                <w:ilvl w:val="0"/>
                <w:numId w:val="17"/>
              </w:numPr>
              <w:tabs>
                <w:tab w:val="left" w:pos="342"/>
              </w:tabs>
              <w:ind w:left="342" w:hanging="342"/>
              <w:jc w:val="both"/>
              <w:rPr>
                <w:bCs/>
                <w:sz w:val="20"/>
                <w:szCs w:val="20"/>
                <w:lang w:eastAsia="ru-RU"/>
              </w:rPr>
            </w:pPr>
            <w:hyperlink r:id="rId21" w:history="1">
              <w:r w:rsidR="00E918C1" w:rsidRPr="0036279A">
                <w:rPr>
                  <w:bCs/>
                  <w:sz w:val="20"/>
                  <w:szCs w:val="20"/>
                  <w:u w:val="single"/>
                  <w:lang w:val="en-US" w:eastAsia="ru-RU"/>
                </w:rPr>
                <w:t>http</w:t>
              </w:r>
              <w:r w:rsidR="00E918C1" w:rsidRPr="0036279A">
                <w:rPr>
                  <w:bCs/>
                  <w:sz w:val="20"/>
                  <w:szCs w:val="20"/>
                  <w:u w:val="single"/>
                  <w:lang w:eastAsia="ru-RU"/>
                </w:rPr>
                <w:t>://</w:t>
              </w:r>
              <w:r w:rsidR="00E918C1" w:rsidRPr="0036279A">
                <w:rPr>
                  <w:bCs/>
                  <w:sz w:val="20"/>
                  <w:szCs w:val="20"/>
                  <w:u w:val="single"/>
                  <w:lang w:val="en-US" w:eastAsia="ru-RU"/>
                </w:rPr>
                <w:t>www</w:t>
              </w:r>
              <w:r w:rsidR="00E918C1" w:rsidRPr="0036279A">
                <w:rPr>
                  <w:bCs/>
                  <w:sz w:val="20"/>
                  <w:szCs w:val="20"/>
                  <w:u w:val="single"/>
                  <w:lang w:eastAsia="ru-RU"/>
                </w:rPr>
                <w:t>.</w:t>
              </w:r>
              <w:proofErr w:type="spellStart"/>
              <w:r w:rsidR="00E918C1" w:rsidRPr="0036279A">
                <w:rPr>
                  <w:bCs/>
                  <w:sz w:val="20"/>
                  <w:szCs w:val="20"/>
                  <w:u w:val="single"/>
                  <w:lang w:val="en-US" w:eastAsia="ru-RU"/>
                </w:rPr>
                <w:t>sura</w:t>
              </w:r>
              <w:proofErr w:type="spellEnd"/>
              <w:r w:rsidR="00E918C1" w:rsidRPr="0036279A">
                <w:rPr>
                  <w:bCs/>
                  <w:sz w:val="20"/>
                  <w:szCs w:val="20"/>
                  <w:u w:val="single"/>
                  <w:lang w:eastAsia="ru-RU"/>
                </w:rPr>
                <w:t>.</w:t>
              </w:r>
              <w:proofErr w:type="spellStart"/>
              <w:r w:rsidR="00E918C1" w:rsidRPr="0036279A">
                <w:rPr>
                  <w:bCs/>
                  <w:sz w:val="20"/>
                  <w:szCs w:val="20"/>
                  <w:u w:val="single"/>
                  <w:lang w:val="en-US" w:eastAsia="ru-RU"/>
                </w:rPr>
                <w:t>ru</w:t>
              </w:r>
              <w:proofErr w:type="spellEnd"/>
              <w:r w:rsidR="00E918C1" w:rsidRPr="0036279A">
                <w:rPr>
                  <w:bCs/>
                  <w:sz w:val="20"/>
                  <w:szCs w:val="20"/>
                  <w:u w:val="single"/>
                  <w:lang w:eastAsia="ru-RU"/>
                </w:rPr>
                <w:t>/</w:t>
              </w:r>
              <w:proofErr w:type="spellStart"/>
              <w:r w:rsidR="00E918C1" w:rsidRPr="0036279A">
                <w:rPr>
                  <w:bCs/>
                  <w:sz w:val="20"/>
                  <w:szCs w:val="20"/>
                  <w:u w:val="single"/>
                  <w:lang w:val="en-US" w:eastAsia="ru-RU"/>
                </w:rPr>
                <w:t>dikov</w:t>
              </w:r>
              <w:proofErr w:type="spellEnd"/>
              <w:r w:rsidR="00E918C1" w:rsidRPr="0036279A">
                <w:rPr>
                  <w:bCs/>
                  <w:sz w:val="20"/>
                  <w:szCs w:val="20"/>
                  <w:u w:val="single"/>
                  <w:lang w:eastAsia="ru-RU"/>
                </w:rPr>
                <w:t>/</w:t>
              </w:r>
              <w:r w:rsidR="00E918C1" w:rsidRPr="0036279A">
                <w:rPr>
                  <w:bCs/>
                  <w:sz w:val="20"/>
                  <w:szCs w:val="20"/>
                  <w:u w:val="single"/>
                  <w:lang w:val="en-US" w:eastAsia="ru-RU"/>
                </w:rPr>
                <w:t>tests</w:t>
              </w:r>
              <w:r w:rsidR="00E918C1" w:rsidRPr="0036279A">
                <w:rPr>
                  <w:bCs/>
                  <w:sz w:val="20"/>
                  <w:szCs w:val="20"/>
                  <w:u w:val="single"/>
                  <w:lang w:eastAsia="ru-RU"/>
                </w:rPr>
                <w:t>.</w:t>
              </w:r>
              <w:proofErr w:type="spellStart"/>
              <w:r w:rsidR="00E918C1" w:rsidRPr="0036279A">
                <w:rPr>
                  <w:bCs/>
                  <w:sz w:val="20"/>
                  <w:szCs w:val="20"/>
                  <w:u w:val="single"/>
                  <w:lang w:val="en-US" w:eastAsia="ru-RU"/>
                </w:rPr>
                <w:t>htm</w:t>
              </w:r>
              <w:proofErr w:type="spellEnd"/>
            </w:hyperlink>
            <w:r w:rsidR="00E918C1" w:rsidRPr="0036279A">
              <w:rPr>
                <w:bCs/>
                <w:sz w:val="20"/>
                <w:szCs w:val="20"/>
                <w:lang w:eastAsia="ru-RU"/>
              </w:rPr>
              <w:t xml:space="preserve"> - тесты по </w:t>
            </w:r>
            <w:r w:rsidR="00E918C1" w:rsidRPr="0036279A">
              <w:rPr>
                <w:bCs/>
                <w:sz w:val="20"/>
                <w:szCs w:val="20"/>
                <w:lang w:val="en-US" w:eastAsia="ru-RU"/>
              </w:rPr>
              <w:t>HTML</w:t>
            </w:r>
            <w:r w:rsidR="00E918C1" w:rsidRPr="0036279A">
              <w:rPr>
                <w:bCs/>
                <w:sz w:val="20"/>
                <w:szCs w:val="20"/>
                <w:lang w:eastAsia="ru-RU"/>
              </w:rPr>
              <w:t>;</w:t>
            </w:r>
          </w:p>
          <w:p w:rsidR="00E918C1" w:rsidRPr="0036279A" w:rsidRDefault="009D3993" w:rsidP="00E918C1">
            <w:pPr>
              <w:widowControl w:val="0"/>
              <w:numPr>
                <w:ilvl w:val="0"/>
                <w:numId w:val="17"/>
              </w:numPr>
              <w:tabs>
                <w:tab w:val="left" w:pos="342"/>
              </w:tabs>
              <w:ind w:left="342" w:hanging="342"/>
              <w:jc w:val="both"/>
              <w:rPr>
                <w:bCs/>
                <w:sz w:val="20"/>
                <w:szCs w:val="20"/>
                <w:lang w:eastAsia="ru-RU"/>
              </w:rPr>
            </w:pPr>
            <w:hyperlink r:id="rId22" w:history="1">
              <w:r w:rsidR="00E918C1" w:rsidRPr="0036279A">
                <w:rPr>
                  <w:bCs/>
                  <w:sz w:val="20"/>
                  <w:szCs w:val="20"/>
                  <w:u w:val="single"/>
                  <w:lang w:val="en-US" w:eastAsia="ru-RU"/>
                </w:rPr>
                <w:t>www</w:t>
              </w:r>
              <w:r w:rsidR="00E918C1" w:rsidRPr="0036279A">
                <w:rPr>
                  <w:bCs/>
                  <w:sz w:val="20"/>
                  <w:szCs w:val="20"/>
                  <w:u w:val="single"/>
                  <w:lang w:eastAsia="ru-RU"/>
                </w:rPr>
                <w:t>.</w:t>
              </w:r>
              <w:proofErr w:type="spellStart"/>
              <w:r w:rsidR="00E918C1" w:rsidRPr="0036279A">
                <w:rPr>
                  <w:bCs/>
                  <w:sz w:val="20"/>
                  <w:szCs w:val="20"/>
                  <w:u w:val="single"/>
                  <w:lang w:val="en-US" w:eastAsia="ru-RU"/>
                </w:rPr>
                <w:t>webschool</w:t>
              </w:r>
              <w:proofErr w:type="spellEnd"/>
              <w:r w:rsidR="00E918C1" w:rsidRPr="0036279A">
                <w:rPr>
                  <w:bCs/>
                  <w:sz w:val="20"/>
                  <w:szCs w:val="20"/>
                  <w:u w:val="single"/>
                  <w:lang w:eastAsia="ru-RU"/>
                </w:rPr>
                <w:t>.</w:t>
              </w:r>
              <w:proofErr w:type="spellStart"/>
              <w:r w:rsidR="00E918C1" w:rsidRPr="0036279A">
                <w:rPr>
                  <w:bCs/>
                  <w:sz w:val="20"/>
                  <w:szCs w:val="20"/>
                  <w:u w:val="single"/>
                  <w:lang w:val="en-US" w:eastAsia="ru-RU"/>
                </w:rPr>
                <w:t>narod</w:t>
              </w:r>
              <w:proofErr w:type="spellEnd"/>
              <w:r w:rsidR="00E918C1" w:rsidRPr="0036279A">
                <w:rPr>
                  <w:bCs/>
                  <w:sz w:val="20"/>
                  <w:szCs w:val="20"/>
                  <w:u w:val="single"/>
                  <w:lang w:eastAsia="ru-RU"/>
                </w:rPr>
                <w:t>.</w:t>
              </w:r>
              <w:proofErr w:type="spellStart"/>
              <w:r w:rsidR="00E918C1" w:rsidRPr="0036279A">
                <w:rPr>
                  <w:bCs/>
                  <w:sz w:val="20"/>
                  <w:szCs w:val="20"/>
                  <w:u w:val="single"/>
                  <w:lang w:val="en-US" w:eastAsia="ru-RU"/>
                </w:rPr>
                <w:t>ru</w:t>
              </w:r>
              <w:proofErr w:type="spellEnd"/>
            </w:hyperlink>
            <w:r w:rsidR="00E918C1" w:rsidRPr="0036279A">
              <w:rPr>
                <w:bCs/>
                <w:sz w:val="20"/>
                <w:szCs w:val="20"/>
                <w:lang w:eastAsia="ru-RU"/>
              </w:rPr>
              <w:t xml:space="preserve"> – веб-школа Интернет технологии;</w:t>
            </w:r>
          </w:p>
          <w:p w:rsidR="00E918C1" w:rsidRPr="0036279A" w:rsidRDefault="009D3993" w:rsidP="00E918C1">
            <w:pPr>
              <w:widowControl w:val="0"/>
              <w:numPr>
                <w:ilvl w:val="0"/>
                <w:numId w:val="17"/>
              </w:numPr>
              <w:tabs>
                <w:tab w:val="left" w:pos="342"/>
              </w:tabs>
              <w:ind w:left="342" w:hanging="342"/>
              <w:jc w:val="both"/>
              <w:rPr>
                <w:bCs/>
                <w:sz w:val="20"/>
                <w:szCs w:val="20"/>
                <w:lang w:eastAsia="ru-RU"/>
              </w:rPr>
            </w:pPr>
            <w:hyperlink r:id="rId23" w:history="1">
              <w:r w:rsidR="00E918C1" w:rsidRPr="0036279A">
                <w:rPr>
                  <w:bCs/>
                  <w:sz w:val="20"/>
                  <w:szCs w:val="20"/>
                  <w:u w:val="single"/>
                  <w:lang w:val="en-US" w:eastAsia="ru-RU"/>
                </w:rPr>
                <w:t>www</w:t>
              </w:r>
              <w:r w:rsidR="00E918C1" w:rsidRPr="0036279A">
                <w:rPr>
                  <w:bCs/>
                  <w:sz w:val="20"/>
                  <w:szCs w:val="20"/>
                  <w:u w:val="single"/>
                  <w:lang w:eastAsia="ru-RU"/>
                </w:rPr>
                <w:t>.</w:t>
              </w:r>
              <w:r w:rsidR="00E918C1" w:rsidRPr="0036279A">
                <w:rPr>
                  <w:bCs/>
                  <w:sz w:val="20"/>
                  <w:szCs w:val="20"/>
                  <w:u w:val="single"/>
                  <w:lang w:val="en-US" w:eastAsia="ru-RU"/>
                </w:rPr>
                <w:t>education</w:t>
              </w:r>
              <w:r w:rsidR="00E918C1" w:rsidRPr="0036279A">
                <w:rPr>
                  <w:bCs/>
                  <w:sz w:val="20"/>
                  <w:szCs w:val="20"/>
                  <w:u w:val="single"/>
                  <w:lang w:eastAsia="ru-RU"/>
                </w:rPr>
                <w:t>.</w:t>
              </w:r>
              <w:proofErr w:type="spellStart"/>
              <w:r w:rsidR="00E918C1" w:rsidRPr="0036279A">
                <w:rPr>
                  <w:bCs/>
                  <w:sz w:val="20"/>
                  <w:szCs w:val="20"/>
                  <w:u w:val="single"/>
                  <w:lang w:val="en-US" w:eastAsia="ru-RU"/>
                </w:rPr>
                <w:t>kulichki</w:t>
              </w:r>
              <w:proofErr w:type="spellEnd"/>
              <w:r w:rsidR="00E918C1" w:rsidRPr="0036279A">
                <w:rPr>
                  <w:bCs/>
                  <w:sz w:val="20"/>
                  <w:szCs w:val="20"/>
                  <w:u w:val="single"/>
                  <w:lang w:eastAsia="ru-RU"/>
                </w:rPr>
                <w:t>.</w:t>
              </w:r>
              <w:r w:rsidR="00E918C1" w:rsidRPr="0036279A">
                <w:rPr>
                  <w:bCs/>
                  <w:sz w:val="20"/>
                  <w:szCs w:val="20"/>
                  <w:u w:val="single"/>
                  <w:lang w:val="en-US" w:eastAsia="ru-RU"/>
                </w:rPr>
                <w:t>net</w:t>
              </w:r>
            </w:hyperlink>
            <w:r w:rsidR="00E918C1" w:rsidRPr="0036279A">
              <w:rPr>
                <w:bCs/>
                <w:sz w:val="20"/>
                <w:szCs w:val="20"/>
                <w:lang w:eastAsia="ru-RU"/>
              </w:rPr>
              <w:t xml:space="preserve"> – образование на куличках;</w:t>
            </w:r>
          </w:p>
          <w:p w:rsidR="00E918C1" w:rsidRPr="0036279A" w:rsidRDefault="009D3993" w:rsidP="00E918C1">
            <w:pPr>
              <w:pStyle w:val="af7"/>
              <w:numPr>
                <w:ilvl w:val="0"/>
                <w:numId w:val="17"/>
              </w:numPr>
              <w:tabs>
                <w:tab w:val="left" w:pos="342"/>
                <w:tab w:val="left" w:pos="458"/>
              </w:tabs>
              <w:spacing w:after="0"/>
              <w:ind w:left="342" w:hanging="342"/>
              <w:jc w:val="both"/>
              <w:rPr>
                <w:sz w:val="20"/>
                <w:szCs w:val="20"/>
              </w:rPr>
            </w:pPr>
            <w:hyperlink r:id="rId24" w:history="1">
              <w:r w:rsidR="00E918C1" w:rsidRPr="0036279A">
                <w:rPr>
                  <w:bCs/>
                  <w:sz w:val="20"/>
                  <w:szCs w:val="20"/>
                  <w:u w:val="single"/>
                  <w:lang w:val="en-US" w:eastAsia="ru-RU"/>
                </w:rPr>
                <w:t>www</w:t>
              </w:r>
              <w:r w:rsidR="00E918C1" w:rsidRPr="0036279A">
                <w:rPr>
                  <w:bCs/>
                  <w:sz w:val="20"/>
                  <w:szCs w:val="20"/>
                  <w:u w:val="single"/>
                  <w:lang w:eastAsia="ru-RU"/>
                </w:rPr>
                <w:t>.</w:t>
              </w:r>
              <w:proofErr w:type="spellStart"/>
              <w:r w:rsidR="00E918C1" w:rsidRPr="0036279A">
                <w:rPr>
                  <w:bCs/>
                  <w:sz w:val="20"/>
                  <w:szCs w:val="20"/>
                  <w:u w:val="single"/>
                  <w:lang w:val="en-US" w:eastAsia="ru-RU"/>
                </w:rPr>
                <w:t>gor</w:t>
              </w:r>
              <w:proofErr w:type="spellEnd"/>
              <w:r w:rsidR="00E918C1" w:rsidRPr="0036279A">
                <w:rPr>
                  <w:bCs/>
                  <w:sz w:val="20"/>
                  <w:szCs w:val="20"/>
                  <w:u w:val="single"/>
                  <w:lang w:eastAsia="ru-RU"/>
                </w:rPr>
                <w:t>.</w:t>
              </w:r>
              <w:r w:rsidR="00E918C1" w:rsidRPr="0036279A">
                <w:rPr>
                  <w:bCs/>
                  <w:sz w:val="20"/>
                  <w:szCs w:val="20"/>
                  <w:u w:val="single"/>
                  <w:lang w:val="en-US" w:eastAsia="ru-RU"/>
                </w:rPr>
                <w:t>h</w:t>
              </w:r>
              <w:r w:rsidR="00E918C1" w:rsidRPr="0036279A">
                <w:rPr>
                  <w:bCs/>
                  <w:sz w:val="20"/>
                  <w:szCs w:val="20"/>
                  <w:u w:val="single"/>
                  <w:lang w:eastAsia="ru-RU"/>
                </w:rPr>
                <w:t>1.</w:t>
              </w:r>
              <w:proofErr w:type="spellStart"/>
              <w:r w:rsidR="00E918C1" w:rsidRPr="0036279A">
                <w:rPr>
                  <w:bCs/>
                  <w:sz w:val="20"/>
                  <w:szCs w:val="20"/>
                  <w:u w:val="single"/>
                  <w:lang w:val="en-US" w:eastAsia="ru-RU"/>
                </w:rPr>
                <w:t>ru</w:t>
              </w:r>
              <w:proofErr w:type="spellEnd"/>
              <w:r w:rsidR="00E918C1" w:rsidRPr="0036279A">
                <w:rPr>
                  <w:bCs/>
                  <w:sz w:val="20"/>
                  <w:szCs w:val="20"/>
                  <w:u w:val="single"/>
                  <w:lang w:eastAsia="ru-RU"/>
                </w:rPr>
                <w:t>-</w:t>
              </w:r>
            </w:hyperlink>
            <w:r w:rsidR="00E918C1" w:rsidRPr="0036279A">
              <w:rPr>
                <w:bCs/>
                <w:sz w:val="20"/>
                <w:szCs w:val="20"/>
                <w:lang w:eastAsia="ru-RU"/>
              </w:rPr>
              <w:t xml:space="preserve"> сайт доцента </w:t>
            </w:r>
            <w:proofErr w:type="spellStart"/>
            <w:r w:rsidR="00E918C1" w:rsidRPr="0036279A">
              <w:rPr>
                <w:bCs/>
                <w:sz w:val="20"/>
                <w:szCs w:val="20"/>
                <w:lang w:eastAsia="ru-RU"/>
              </w:rPr>
              <w:t>Горовневой</w:t>
            </w:r>
            <w:proofErr w:type="spellEnd"/>
            <w:r w:rsidR="00E918C1" w:rsidRPr="0036279A">
              <w:rPr>
                <w:bCs/>
                <w:sz w:val="20"/>
                <w:szCs w:val="20"/>
                <w:lang w:eastAsia="ru-RU"/>
              </w:rPr>
              <w:t>.</w:t>
            </w:r>
          </w:p>
        </w:tc>
      </w:tr>
      <w:tr w:rsidR="00E918C1" w:rsidRPr="00987D40" w:rsidTr="00673218">
        <w:trPr>
          <w:jc w:val="center"/>
        </w:trPr>
        <w:tc>
          <w:tcPr>
            <w:tcW w:w="1068" w:type="dxa"/>
            <w:tcBorders>
              <w:bottom w:val="single" w:sz="4" w:space="0" w:color="auto"/>
            </w:tcBorders>
            <w:shd w:val="clear" w:color="auto" w:fill="auto"/>
            <w:vAlign w:val="center"/>
          </w:tcPr>
          <w:p w:rsidR="00E918C1" w:rsidRPr="0036279A" w:rsidRDefault="00673218" w:rsidP="00673218">
            <w:pPr>
              <w:jc w:val="center"/>
              <w:rPr>
                <w:b/>
                <w:sz w:val="20"/>
                <w:szCs w:val="20"/>
                <w:lang w:eastAsia="ru-RU"/>
              </w:rPr>
            </w:pPr>
            <w:r>
              <w:rPr>
                <w:b/>
                <w:sz w:val="20"/>
                <w:szCs w:val="20"/>
                <w:lang w:eastAsia="ru-RU"/>
              </w:rPr>
              <w:t>9</w:t>
            </w:r>
          </w:p>
        </w:tc>
        <w:tc>
          <w:tcPr>
            <w:tcW w:w="2485" w:type="dxa"/>
            <w:tcBorders>
              <w:bottom w:val="single" w:sz="4" w:space="0" w:color="auto"/>
            </w:tcBorders>
            <w:shd w:val="clear" w:color="auto" w:fill="auto"/>
            <w:vAlign w:val="center"/>
          </w:tcPr>
          <w:p w:rsidR="00E918C1" w:rsidRPr="00E918C1" w:rsidRDefault="00E918C1" w:rsidP="00673218">
            <w:pPr>
              <w:widowControl w:val="0"/>
              <w:autoSpaceDE w:val="0"/>
              <w:autoSpaceDN w:val="0"/>
              <w:adjustRightInd w:val="0"/>
              <w:jc w:val="center"/>
              <w:rPr>
                <w:sz w:val="20"/>
                <w:szCs w:val="20"/>
                <w:lang w:eastAsia="ru-RU"/>
              </w:rPr>
            </w:pPr>
            <w:r w:rsidRPr="00E918C1">
              <w:rPr>
                <w:iCs/>
                <w:sz w:val="20"/>
                <w:szCs w:val="20"/>
              </w:rPr>
              <w:t xml:space="preserve">Применение </w:t>
            </w:r>
            <w:r w:rsidR="00673218">
              <w:rPr>
                <w:iCs/>
                <w:sz w:val="20"/>
                <w:szCs w:val="20"/>
                <w:lang w:val="en-US"/>
              </w:rPr>
              <w:t>IT</w:t>
            </w:r>
            <w:r w:rsidR="00673218" w:rsidRPr="00673218">
              <w:rPr>
                <w:iCs/>
                <w:sz w:val="20"/>
                <w:szCs w:val="20"/>
              </w:rPr>
              <w:t xml:space="preserve"> </w:t>
            </w:r>
            <w:r w:rsidRPr="00E918C1">
              <w:rPr>
                <w:iCs/>
                <w:sz w:val="20"/>
                <w:szCs w:val="20"/>
              </w:rPr>
              <w:t>в экономических расчетах</w:t>
            </w:r>
            <w:r w:rsidRPr="00E918C1">
              <w:rPr>
                <w:sz w:val="20"/>
                <w:szCs w:val="20"/>
              </w:rPr>
              <w:t>.</w:t>
            </w:r>
          </w:p>
        </w:tc>
        <w:tc>
          <w:tcPr>
            <w:tcW w:w="7043" w:type="dxa"/>
            <w:tcBorders>
              <w:bottom w:val="single" w:sz="4" w:space="0" w:color="auto"/>
            </w:tcBorders>
            <w:shd w:val="clear" w:color="auto" w:fill="auto"/>
          </w:tcPr>
          <w:p w:rsidR="00E918C1" w:rsidRPr="0036279A" w:rsidRDefault="00E918C1" w:rsidP="00E918C1">
            <w:pPr>
              <w:numPr>
                <w:ilvl w:val="0"/>
                <w:numId w:val="18"/>
              </w:numPr>
              <w:tabs>
                <w:tab w:val="left" w:pos="342"/>
              </w:tabs>
              <w:ind w:left="342" w:hanging="342"/>
              <w:contextualSpacing/>
              <w:jc w:val="both"/>
              <w:rPr>
                <w:sz w:val="20"/>
                <w:szCs w:val="20"/>
                <w:lang w:eastAsia="ru-RU"/>
              </w:rPr>
            </w:pPr>
            <w:r w:rsidRPr="0036279A">
              <w:rPr>
                <w:sz w:val="20"/>
                <w:szCs w:val="20"/>
                <w:lang w:eastAsia="ru-RU"/>
              </w:rPr>
              <w:t>Иванов С.И. Основы экономической теории в 2-х книгах. [Текст]. Кн. 1. Учебник для 10-11-х классов. – М.: «ВИТИ_ПРЕСС», 2010.</w:t>
            </w:r>
          </w:p>
          <w:p w:rsidR="00E918C1" w:rsidRPr="0036279A" w:rsidRDefault="00E918C1" w:rsidP="00E918C1">
            <w:pPr>
              <w:numPr>
                <w:ilvl w:val="0"/>
                <w:numId w:val="18"/>
              </w:numPr>
              <w:tabs>
                <w:tab w:val="left" w:pos="342"/>
              </w:tabs>
              <w:ind w:left="342" w:hanging="342"/>
              <w:contextualSpacing/>
              <w:jc w:val="both"/>
              <w:rPr>
                <w:sz w:val="20"/>
                <w:szCs w:val="20"/>
                <w:lang w:eastAsia="ru-RU"/>
              </w:rPr>
            </w:pPr>
            <w:r w:rsidRPr="0036279A">
              <w:rPr>
                <w:sz w:val="20"/>
                <w:szCs w:val="20"/>
                <w:lang w:eastAsia="ru-RU"/>
              </w:rPr>
              <w:t xml:space="preserve">Н.С. Левина, С.В. </w:t>
            </w:r>
            <w:proofErr w:type="spellStart"/>
            <w:r w:rsidRPr="0036279A">
              <w:rPr>
                <w:sz w:val="20"/>
                <w:szCs w:val="20"/>
                <w:lang w:eastAsia="ru-RU"/>
              </w:rPr>
              <w:t>Харджиева</w:t>
            </w:r>
            <w:proofErr w:type="spellEnd"/>
            <w:r w:rsidRPr="0036279A">
              <w:rPr>
                <w:sz w:val="20"/>
                <w:szCs w:val="20"/>
                <w:lang w:eastAsia="ru-RU"/>
              </w:rPr>
              <w:t xml:space="preserve">, А.Л. Цветкова </w:t>
            </w:r>
            <w:proofErr w:type="spellStart"/>
            <w:r w:rsidRPr="0036279A">
              <w:rPr>
                <w:sz w:val="20"/>
                <w:szCs w:val="20"/>
                <w:lang w:val="en-US" w:eastAsia="ru-RU"/>
              </w:rPr>
              <w:t>MSExcel</w:t>
            </w:r>
            <w:proofErr w:type="spellEnd"/>
            <w:r w:rsidRPr="0036279A">
              <w:rPr>
                <w:sz w:val="20"/>
                <w:szCs w:val="20"/>
                <w:lang w:eastAsia="ru-RU"/>
              </w:rPr>
              <w:t xml:space="preserve"> и </w:t>
            </w:r>
            <w:proofErr w:type="spellStart"/>
            <w:r w:rsidRPr="0036279A">
              <w:rPr>
                <w:sz w:val="20"/>
                <w:szCs w:val="20"/>
                <w:lang w:val="en-US" w:eastAsia="ru-RU"/>
              </w:rPr>
              <w:t>MSProject</w:t>
            </w:r>
            <w:proofErr w:type="spellEnd"/>
            <w:r w:rsidRPr="0036279A">
              <w:rPr>
                <w:sz w:val="20"/>
                <w:szCs w:val="20"/>
                <w:lang w:eastAsia="ru-RU"/>
              </w:rPr>
              <w:t xml:space="preserve"> в решении экономических зада</w:t>
            </w:r>
            <w:proofErr w:type="gramStart"/>
            <w:r w:rsidRPr="0036279A">
              <w:rPr>
                <w:sz w:val="20"/>
                <w:szCs w:val="20"/>
                <w:lang w:eastAsia="ru-RU"/>
              </w:rPr>
              <w:t>ч[</w:t>
            </w:r>
            <w:proofErr w:type="gramEnd"/>
            <w:r w:rsidRPr="0036279A">
              <w:rPr>
                <w:sz w:val="20"/>
                <w:szCs w:val="20"/>
                <w:lang w:eastAsia="ru-RU"/>
              </w:rPr>
              <w:t>Текст]. – М.: СОЛОН-ПРЕСС,2007. – 112 с.: ил.</w:t>
            </w:r>
          </w:p>
          <w:p w:rsidR="00E918C1" w:rsidRPr="0036279A" w:rsidRDefault="00E918C1" w:rsidP="00E918C1">
            <w:pPr>
              <w:numPr>
                <w:ilvl w:val="0"/>
                <w:numId w:val="18"/>
              </w:numPr>
              <w:tabs>
                <w:tab w:val="left" w:pos="342"/>
              </w:tabs>
              <w:ind w:left="342" w:hanging="342"/>
              <w:contextualSpacing/>
              <w:jc w:val="both"/>
              <w:rPr>
                <w:sz w:val="20"/>
                <w:szCs w:val="20"/>
                <w:lang w:eastAsia="ru-RU"/>
              </w:rPr>
            </w:pPr>
            <w:r w:rsidRPr="0036279A">
              <w:rPr>
                <w:sz w:val="20"/>
                <w:szCs w:val="20"/>
                <w:lang w:eastAsia="ru-RU"/>
              </w:rPr>
              <w:t xml:space="preserve">Д.М. </w:t>
            </w:r>
            <w:proofErr w:type="spellStart"/>
            <w:r w:rsidRPr="0036279A">
              <w:rPr>
                <w:sz w:val="20"/>
                <w:szCs w:val="20"/>
                <w:lang w:eastAsia="ru-RU"/>
              </w:rPr>
              <w:t>Златопольский</w:t>
            </w:r>
            <w:proofErr w:type="spellEnd"/>
            <w:r w:rsidRPr="0036279A">
              <w:rPr>
                <w:sz w:val="20"/>
                <w:szCs w:val="20"/>
                <w:lang w:eastAsia="ru-RU"/>
              </w:rPr>
              <w:t xml:space="preserve">. 1700 заданий по </w:t>
            </w:r>
            <w:proofErr w:type="spellStart"/>
            <w:r w:rsidRPr="0036279A">
              <w:rPr>
                <w:sz w:val="20"/>
                <w:szCs w:val="20"/>
                <w:lang w:val="en-US" w:eastAsia="ru-RU"/>
              </w:rPr>
              <w:t>MicrosoftExcel</w:t>
            </w:r>
            <w:proofErr w:type="spellEnd"/>
            <w:r w:rsidRPr="0036279A">
              <w:rPr>
                <w:sz w:val="20"/>
                <w:szCs w:val="20"/>
                <w:lang w:eastAsia="ru-RU"/>
              </w:rPr>
              <w:t xml:space="preserve">. – </w:t>
            </w:r>
            <w:proofErr w:type="spellStart"/>
            <w:r w:rsidRPr="0036279A">
              <w:rPr>
                <w:sz w:val="20"/>
                <w:szCs w:val="20"/>
                <w:lang w:eastAsia="ru-RU"/>
              </w:rPr>
              <w:t>СПб.</w:t>
            </w:r>
            <w:proofErr w:type="gramStart"/>
            <w:r w:rsidRPr="0036279A">
              <w:rPr>
                <w:sz w:val="20"/>
                <w:szCs w:val="20"/>
                <w:lang w:eastAsia="ru-RU"/>
              </w:rPr>
              <w:t>:Б</w:t>
            </w:r>
            <w:proofErr w:type="gramEnd"/>
            <w:r w:rsidRPr="0036279A">
              <w:rPr>
                <w:sz w:val="20"/>
                <w:szCs w:val="20"/>
                <w:lang w:eastAsia="ru-RU"/>
              </w:rPr>
              <w:t>ХВ-Санкт-Петербург</w:t>
            </w:r>
            <w:proofErr w:type="spellEnd"/>
            <w:r w:rsidRPr="0036279A">
              <w:rPr>
                <w:sz w:val="20"/>
                <w:szCs w:val="20"/>
                <w:lang w:eastAsia="ru-RU"/>
              </w:rPr>
              <w:t>, 2007. – 544 с.</w:t>
            </w:r>
          </w:p>
          <w:p w:rsidR="00E918C1" w:rsidRPr="0036279A" w:rsidRDefault="00E918C1" w:rsidP="00E918C1">
            <w:pPr>
              <w:numPr>
                <w:ilvl w:val="0"/>
                <w:numId w:val="18"/>
              </w:numPr>
              <w:tabs>
                <w:tab w:val="left" w:pos="342"/>
              </w:tabs>
              <w:ind w:left="342" w:hanging="342"/>
              <w:contextualSpacing/>
              <w:jc w:val="both"/>
              <w:rPr>
                <w:sz w:val="20"/>
                <w:szCs w:val="20"/>
                <w:lang w:eastAsia="ru-RU"/>
              </w:rPr>
            </w:pPr>
            <w:r w:rsidRPr="0036279A">
              <w:rPr>
                <w:sz w:val="20"/>
                <w:szCs w:val="20"/>
                <w:lang w:eastAsia="ru-RU"/>
              </w:rPr>
              <w:t xml:space="preserve">Лавренев С.М. </w:t>
            </w:r>
            <w:r w:rsidRPr="0036279A">
              <w:rPr>
                <w:sz w:val="20"/>
                <w:szCs w:val="20"/>
                <w:lang w:val="en-US" w:eastAsia="ru-RU"/>
              </w:rPr>
              <w:t>Excel</w:t>
            </w:r>
            <w:r w:rsidRPr="0036279A">
              <w:rPr>
                <w:sz w:val="20"/>
                <w:szCs w:val="20"/>
                <w:lang w:eastAsia="ru-RU"/>
              </w:rPr>
              <w:t>: сборник примеров и задач. – Финансы и статистика, 2011. – 336 с.</w:t>
            </w:r>
          </w:p>
          <w:p w:rsidR="00E918C1" w:rsidRPr="0036279A" w:rsidRDefault="00E918C1" w:rsidP="00E918C1">
            <w:pPr>
              <w:numPr>
                <w:ilvl w:val="0"/>
                <w:numId w:val="18"/>
              </w:numPr>
              <w:tabs>
                <w:tab w:val="left" w:pos="342"/>
              </w:tabs>
              <w:ind w:left="342" w:hanging="342"/>
              <w:contextualSpacing/>
              <w:jc w:val="both"/>
              <w:rPr>
                <w:sz w:val="20"/>
                <w:szCs w:val="20"/>
                <w:lang w:eastAsia="ru-RU"/>
              </w:rPr>
            </w:pPr>
            <w:proofErr w:type="spellStart"/>
            <w:r w:rsidRPr="0036279A">
              <w:rPr>
                <w:sz w:val="20"/>
                <w:szCs w:val="20"/>
                <w:lang w:eastAsia="ru-RU"/>
              </w:rPr>
              <w:t>Гарнаев</w:t>
            </w:r>
            <w:proofErr w:type="spellEnd"/>
            <w:r w:rsidRPr="0036279A">
              <w:rPr>
                <w:sz w:val="20"/>
                <w:szCs w:val="20"/>
                <w:lang w:eastAsia="ru-RU"/>
              </w:rPr>
              <w:t xml:space="preserve"> А.Ю. Использование </w:t>
            </w:r>
            <w:proofErr w:type="spellStart"/>
            <w:r w:rsidRPr="0036279A">
              <w:rPr>
                <w:sz w:val="20"/>
                <w:szCs w:val="20"/>
                <w:lang w:val="en-US" w:eastAsia="ru-RU"/>
              </w:rPr>
              <w:t>MSExcel</w:t>
            </w:r>
            <w:proofErr w:type="spellEnd"/>
            <w:r w:rsidRPr="0036279A">
              <w:rPr>
                <w:sz w:val="20"/>
                <w:szCs w:val="20"/>
                <w:lang w:eastAsia="ru-RU"/>
              </w:rPr>
              <w:t xml:space="preserve"> и </w:t>
            </w:r>
            <w:r w:rsidRPr="0036279A">
              <w:rPr>
                <w:sz w:val="20"/>
                <w:szCs w:val="20"/>
                <w:lang w:val="en-US" w:eastAsia="ru-RU"/>
              </w:rPr>
              <w:t>VBA</w:t>
            </w:r>
            <w:r>
              <w:rPr>
                <w:sz w:val="20"/>
                <w:szCs w:val="20"/>
                <w:lang w:eastAsia="ru-RU"/>
              </w:rPr>
              <w:t xml:space="preserve"> </w:t>
            </w:r>
            <w:r w:rsidRPr="0036279A">
              <w:rPr>
                <w:sz w:val="20"/>
                <w:szCs w:val="20"/>
                <w:lang w:eastAsia="ru-RU"/>
              </w:rPr>
              <w:t>в экономике и финансах</w:t>
            </w:r>
            <w:r>
              <w:rPr>
                <w:sz w:val="20"/>
                <w:szCs w:val="20"/>
                <w:lang w:eastAsia="ru-RU"/>
              </w:rPr>
              <w:t xml:space="preserve"> </w:t>
            </w:r>
            <w:r w:rsidRPr="0036279A">
              <w:rPr>
                <w:sz w:val="20"/>
                <w:szCs w:val="20"/>
                <w:lang w:eastAsia="ru-RU"/>
              </w:rPr>
              <w:t xml:space="preserve">[Текст]. – </w:t>
            </w:r>
            <w:proofErr w:type="spellStart"/>
            <w:r w:rsidRPr="0036279A">
              <w:rPr>
                <w:sz w:val="20"/>
                <w:szCs w:val="20"/>
                <w:lang w:eastAsia="ru-RU"/>
              </w:rPr>
              <w:t>СПб.</w:t>
            </w:r>
            <w:proofErr w:type="gramStart"/>
            <w:r w:rsidRPr="0036279A">
              <w:rPr>
                <w:sz w:val="20"/>
                <w:szCs w:val="20"/>
                <w:lang w:eastAsia="ru-RU"/>
              </w:rPr>
              <w:t>:Б</w:t>
            </w:r>
            <w:proofErr w:type="gramEnd"/>
            <w:r w:rsidRPr="0036279A">
              <w:rPr>
                <w:sz w:val="20"/>
                <w:szCs w:val="20"/>
                <w:lang w:eastAsia="ru-RU"/>
              </w:rPr>
              <w:t>ХВ-Санкт-Петербург</w:t>
            </w:r>
            <w:proofErr w:type="spellEnd"/>
            <w:r w:rsidRPr="0036279A">
              <w:rPr>
                <w:sz w:val="20"/>
                <w:szCs w:val="20"/>
                <w:lang w:eastAsia="ru-RU"/>
              </w:rPr>
              <w:t>, 2010. – 332 с.</w:t>
            </w:r>
          </w:p>
          <w:p w:rsidR="00E918C1" w:rsidRPr="0036279A" w:rsidRDefault="00E918C1" w:rsidP="00E918C1">
            <w:pPr>
              <w:numPr>
                <w:ilvl w:val="0"/>
                <w:numId w:val="18"/>
              </w:numPr>
              <w:tabs>
                <w:tab w:val="left" w:pos="342"/>
              </w:tabs>
              <w:ind w:left="342" w:hanging="342"/>
              <w:contextualSpacing/>
              <w:jc w:val="both"/>
              <w:rPr>
                <w:sz w:val="20"/>
                <w:szCs w:val="20"/>
                <w:lang w:eastAsia="ru-RU"/>
              </w:rPr>
            </w:pPr>
            <w:r w:rsidRPr="0036279A">
              <w:rPr>
                <w:sz w:val="20"/>
                <w:szCs w:val="20"/>
                <w:lang w:eastAsia="ru-RU"/>
              </w:rPr>
              <w:t>Белоусова Л.И. Сборник задач по курсу информатики [Текст]/ под редакцией Л.И. Белоусовой. – М.: Издательство «Экзамен», 2007. – 253, [3] с. (серия «Учебно-методический комплект»)</w:t>
            </w:r>
          </w:p>
          <w:p w:rsidR="00E918C1" w:rsidRPr="0036279A" w:rsidRDefault="00E918C1" w:rsidP="00E918C1">
            <w:pPr>
              <w:numPr>
                <w:ilvl w:val="0"/>
                <w:numId w:val="18"/>
              </w:numPr>
              <w:tabs>
                <w:tab w:val="left" w:pos="342"/>
              </w:tabs>
              <w:ind w:left="342" w:hanging="342"/>
              <w:jc w:val="both"/>
              <w:rPr>
                <w:sz w:val="20"/>
                <w:szCs w:val="20"/>
                <w:lang w:eastAsia="ru-RU"/>
              </w:rPr>
            </w:pPr>
            <w:r w:rsidRPr="0036279A">
              <w:rPr>
                <w:sz w:val="20"/>
                <w:szCs w:val="20"/>
                <w:lang w:eastAsia="ru-RU"/>
              </w:rPr>
              <w:t xml:space="preserve">Профессиональные приемы работы в </w:t>
            </w:r>
            <w:proofErr w:type="spellStart"/>
            <w:r w:rsidRPr="0036279A">
              <w:rPr>
                <w:sz w:val="20"/>
                <w:szCs w:val="20"/>
                <w:lang w:eastAsia="ru-RU"/>
              </w:rPr>
              <w:t>MSExcel</w:t>
            </w:r>
            <w:proofErr w:type="spellEnd"/>
            <w:r w:rsidRPr="0036279A">
              <w:rPr>
                <w:sz w:val="20"/>
                <w:szCs w:val="20"/>
                <w:lang w:eastAsia="ru-RU"/>
              </w:rPr>
              <w:t>: (</w:t>
            </w:r>
            <w:hyperlink r:id="rId25" w:history="1">
              <w:r w:rsidRPr="0036279A">
                <w:rPr>
                  <w:sz w:val="20"/>
                  <w:szCs w:val="20"/>
                  <w:lang w:eastAsia="ru-RU"/>
                </w:rPr>
                <w:t>http://www.msexcel.ru/</w:t>
              </w:r>
            </w:hyperlink>
            <w:r w:rsidRPr="0036279A">
              <w:rPr>
                <w:sz w:val="20"/>
                <w:szCs w:val="20"/>
                <w:lang w:eastAsia="ru-RU"/>
              </w:rPr>
              <w:t>)</w:t>
            </w:r>
          </w:p>
          <w:p w:rsidR="00E918C1" w:rsidRPr="0036279A" w:rsidRDefault="00E918C1" w:rsidP="00E918C1">
            <w:pPr>
              <w:numPr>
                <w:ilvl w:val="0"/>
                <w:numId w:val="18"/>
              </w:numPr>
              <w:tabs>
                <w:tab w:val="left" w:pos="342"/>
                <w:tab w:val="left" w:pos="851"/>
              </w:tabs>
              <w:ind w:left="342" w:hanging="342"/>
              <w:contextualSpacing/>
              <w:jc w:val="both"/>
              <w:rPr>
                <w:sz w:val="20"/>
                <w:szCs w:val="20"/>
                <w:lang w:eastAsia="ru-RU"/>
              </w:rPr>
            </w:pPr>
            <w:r w:rsidRPr="0036279A">
              <w:rPr>
                <w:sz w:val="20"/>
                <w:szCs w:val="20"/>
                <w:lang w:eastAsia="ru-RU"/>
              </w:rPr>
              <w:t xml:space="preserve">Теория и практикум по </w:t>
            </w:r>
            <w:proofErr w:type="spellStart"/>
            <w:r w:rsidRPr="0036279A">
              <w:rPr>
                <w:sz w:val="20"/>
                <w:szCs w:val="20"/>
                <w:lang w:val="en-US" w:eastAsia="ru-RU"/>
              </w:rPr>
              <w:t>MSExcel</w:t>
            </w:r>
            <w:proofErr w:type="spellEnd"/>
            <w:r w:rsidRPr="0036279A">
              <w:rPr>
                <w:sz w:val="20"/>
                <w:szCs w:val="20"/>
                <w:lang w:eastAsia="ru-RU"/>
              </w:rPr>
              <w:t xml:space="preserve"> 2000 для начинающих (электронный учебник) / Александр </w:t>
            </w:r>
            <w:proofErr w:type="spellStart"/>
            <w:r w:rsidRPr="0036279A">
              <w:rPr>
                <w:sz w:val="20"/>
                <w:szCs w:val="20"/>
                <w:lang w:eastAsia="ru-RU"/>
              </w:rPr>
              <w:t>Переудин</w:t>
            </w:r>
            <w:proofErr w:type="spellEnd"/>
            <w:r w:rsidRPr="0036279A">
              <w:rPr>
                <w:sz w:val="20"/>
                <w:szCs w:val="20"/>
                <w:lang w:eastAsia="ru-RU"/>
              </w:rPr>
              <w:t>.</w:t>
            </w:r>
          </w:p>
          <w:p w:rsidR="00E918C1" w:rsidRPr="0036279A" w:rsidRDefault="00E918C1" w:rsidP="00E918C1">
            <w:pPr>
              <w:numPr>
                <w:ilvl w:val="0"/>
                <w:numId w:val="18"/>
              </w:numPr>
              <w:tabs>
                <w:tab w:val="left" w:pos="342"/>
              </w:tabs>
              <w:ind w:left="342" w:hanging="342"/>
              <w:contextualSpacing/>
              <w:jc w:val="both"/>
              <w:rPr>
                <w:sz w:val="20"/>
                <w:szCs w:val="20"/>
              </w:rPr>
            </w:pPr>
            <w:r w:rsidRPr="0036279A">
              <w:rPr>
                <w:sz w:val="20"/>
                <w:szCs w:val="20"/>
                <w:lang w:eastAsia="ru-RU"/>
              </w:rPr>
              <w:t xml:space="preserve">Электронный учебник по </w:t>
            </w:r>
            <w:proofErr w:type="spellStart"/>
            <w:r w:rsidRPr="0036279A">
              <w:rPr>
                <w:sz w:val="20"/>
                <w:szCs w:val="20"/>
                <w:lang w:val="en-US" w:eastAsia="ru-RU"/>
              </w:rPr>
              <w:t>MSExcel</w:t>
            </w:r>
            <w:proofErr w:type="spellEnd"/>
            <w:r w:rsidRPr="0036279A">
              <w:rPr>
                <w:sz w:val="20"/>
                <w:szCs w:val="20"/>
                <w:lang w:eastAsia="ru-RU"/>
              </w:rPr>
              <w:t xml:space="preserve"> / Денисов А.С.</w:t>
            </w:r>
          </w:p>
        </w:tc>
      </w:tr>
      <w:tr w:rsidR="00E918C1" w:rsidRPr="00987D40" w:rsidTr="00673218">
        <w:trPr>
          <w:jc w:val="center"/>
        </w:trPr>
        <w:tc>
          <w:tcPr>
            <w:tcW w:w="1068" w:type="dxa"/>
            <w:tcBorders>
              <w:bottom w:val="single" w:sz="4" w:space="0" w:color="auto"/>
            </w:tcBorders>
            <w:shd w:val="clear" w:color="auto" w:fill="auto"/>
            <w:vAlign w:val="center"/>
          </w:tcPr>
          <w:p w:rsidR="00E918C1" w:rsidRPr="0036279A" w:rsidRDefault="00673218" w:rsidP="00673218">
            <w:pPr>
              <w:jc w:val="center"/>
              <w:rPr>
                <w:b/>
                <w:sz w:val="20"/>
                <w:szCs w:val="20"/>
                <w:lang w:eastAsia="ru-RU"/>
              </w:rPr>
            </w:pPr>
            <w:r>
              <w:rPr>
                <w:b/>
                <w:sz w:val="20"/>
                <w:szCs w:val="20"/>
                <w:lang w:eastAsia="ru-RU"/>
              </w:rPr>
              <w:t>9</w:t>
            </w:r>
          </w:p>
        </w:tc>
        <w:tc>
          <w:tcPr>
            <w:tcW w:w="2485" w:type="dxa"/>
            <w:tcBorders>
              <w:bottom w:val="single" w:sz="4" w:space="0" w:color="auto"/>
            </w:tcBorders>
            <w:shd w:val="clear" w:color="auto" w:fill="auto"/>
            <w:vAlign w:val="center"/>
          </w:tcPr>
          <w:p w:rsidR="00E918C1" w:rsidRPr="00E918C1" w:rsidRDefault="00E918C1" w:rsidP="00E918C1">
            <w:pPr>
              <w:widowControl w:val="0"/>
              <w:autoSpaceDE w:val="0"/>
              <w:autoSpaceDN w:val="0"/>
              <w:adjustRightInd w:val="0"/>
              <w:jc w:val="center"/>
              <w:rPr>
                <w:sz w:val="20"/>
                <w:szCs w:val="20"/>
                <w:lang w:eastAsia="ru-RU"/>
              </w:rPr>
            </w:pPr>
            <w:r w:rsidRPr="00E918C1">
              <w:rPr>
                <w:sz w:val="20"/>
                <w:szCs w:val="20"/>
              </w:rPr>
              <w:t>Возрастная анатомия</w:t>
            </w:r>
          </w:p>
        </w:tc>
        <w:tc>
          <w:tcPr>
            <w:tcW w:w="7043" w:type="dxa"/>
            <w:tcBorders>
              <w:bottom w:val="single" w:sz="4" w:space="0" w:color="auto"/>
            </w:tcBorders>
            <w:shd w:val="clear" w:color="auto" w:fill="auto"/>
          </w:tcPr>
          <w:p w:rsidR="00E918C1" w:rsidRPr="0036279A" w:rsidRDefault="00E918C1" w:rsidP="00E918C1">
            <w:pPr>
              <w:numPr>
                <w:ilvl w:val="0"/>
                <w:numId w:val="21"/>
              </w:numPr>
              <w:ind w:left="342" w:hanging="284"/>
              <w:jc w:val="both"/>
              <w:rPr>
                <w:sz w:val="20"/>
                <w:szCs w:val="20"/>
                <w:lang w:eastAsia="ru-RU"/>
              </w:rPr>
            </w:pPr>
            <w:r w:rsidRPr="0036279A">
              <w:rPr>
                <w:sz w:val="20"/>
                <w:szCs w:val="20"/>
                <w:lang w:eastAsia="ru-RU"/>
              </w:rPr>
              <w:t>Мамонтов, С. Г. Биология для школьников старших классов и поступающих в вузы [Текст]</w:t>
            </w:r>
            <w:proofErr w:type="gramStart"/>
            <w:r w:rsidRPr="0036279A">
              <w:rPr>
                <w:sz w:val="20"/>
                <w:szCs w:val="20"/>
                <w:lang w:eastAsia="ru-RU"/>
              </w:rPr>
              <w:t xml:space="preserve"> :</w:t>
            </w:r>
            <w:proofErr w:type="gramEnd"/>
            <w:r w:rsidRPr="0036279A">
              <w:rPr>
                <w:sz w:val="20"/>
                <w:szCs w:val="20"/>
                <w:lang w:eastAsia="ru-RU"/>
              </w:rPr>
              <w:t xml:space="preserve"> учебное пособие / С. Г. Мамонтов. - М.</w:t>
            </w:r>
            <w:proofErr w:type="gramStart"/>
            <w:r w:rsidRPr="0036279A">
              <w:rPr>
                <w:sz w:val="20"/>
                <w:szCs w:val="20"/>
                <w:lang w:eastAsia="ru-RU"/>
              </w:rPr>
              <w:t xml:space="preserve"> :</w:t>
            </w:r>
            <w:proofErr w:type="gramEnd"/>
            <w:r w:rsidRPr="0036279A">
              <w:rPr>
                <w:sz w:val="20"/>
                <w:szCs w:val="20"/>
                <w:lang w:eastAsia="ru-RU"/>
              </w:rPr>
              <w:t xml:space="preserve"> Дрофа, 2005г. – 704 с. - ISBN 5-7695-1311-X</w:t>
            </w:r>
          </w:p>
          <w:p w:rsidR="00E918C1" w:rsidRPr="0036279A" w:rsidRDefault="00E918C1" w:rsidP="00E918C1">
            <w:pPr>
              <w:numPr>
                <w:ilvl w:val="0"/>
                <w:numId w:val="21"/>
              </w:numPr>
              <w:ind w:left="342" w:hanging="284"/>
              <w:jc w:val="both"/>
              <w:rPr>
                <w:sz w:val="20"/>
                <w:szCs w:val="20"/>
                <w:lang w:eastAsia="ru-RU"/>
              </w:rPr>
            </w:pPr>
            <w:r w:rsidRPr="0036279A">
              <w:rPr>
                <w:sz w:val="20"/>
                <w:szCs w:val="20"/>
                <w:lang w:eastAsia="ru-RU"/>
              </w:rPr>
              <w:t>Нормальная физиология в 3 т. [Текст]: учеб</w:t>
            </w:r>
            <w:proofErr w:type="gramStart"/>
            <w:r w:rsidRPr="0036279A">
              <w:rPr>
                <w:sz w:val="20"/>
                <w:szCs w:val="20"/>
                <w:lang w:eastAsia="ru-RU"/>
              </w:rPr>
              <w:t>.</w:t>
            </w:r>
            <w:proofErr w:type="gramEnd"/>
            <w:r w:rsidRPr="0036279A">
              <w:rPr>
                <w:sz w:val="20"/>
                <w:szCs w:val="20"/>
                <w:lang w:eastAsia="ru-RU"/>
              </w:rPr>
              <w:t xml:space="preserve"> </w:t>
            </w:r>
            <w:proofErr w:type="gramStart"/>
            <w:r w:rsidRPr="0036279A">
              <w:rPr>
                <w:sz w:val="20"/>
                <w:szCs w:val="20"/>
                <w:lang w:eastAsia="ru-RU"/>
              </w:rPr>
              <w:t>п</w:t>
            </w:r>
            <w:proofErr w:type="gramEnd"/>
            <w:r w:rsidRPr="0036279A">
              <w:rPr>
                <w:sz w:val="20"/>
                <w:szCs w:val="20"/>
                <w:lang w:eastAsia="ru-RU"/>
              </w:rPr>
              <w:t xml:space="preserve">особие для студ. </w:t>
            </w:r>
            <w:proofErr w:type="spellStart"/>
            <w:r w:rsidRPr="0036279A">
              <w:rPr>
                <w:sz w:val="20"/>
                <w:szCs w:val="20"/>
                <w:lang w:eastAsia="ru-RU"/>
              </w:rPr>
              <w:t>высш</w:t>
            </w:r>
            <w:proofErr w:type="spellEnd"/>
            <w:r w:rsidRPr="0036279A">
              <w:rPr>
                <w:sz w:val="20"/>
                <w:szCs w:val="20"/>
                <w:lang w:eastAsia="ru-RU"/>
              </w:rPr>
              <w:t>. учеб. заведений / В. Н. Яковлев, И. Э. Есауленко, А. В. Сергиенко ; под ред. В. Н. Яковлева. Т. 1. Общая физиология. - М.</w:t>
            </w:r>
            <w:proofErr w:type="gramStart"/>
            <w:r w:rsidRPr="0036279A">
              <w:rPr>
                <w:sz w:val="20"/>
                <w:szCs w:val="20"/>
                <w:lang w:eastAsia="ru-RU"/>
              </w:rPr>
              <w:t xml:space="preserve"> :</w:t>
            </w:r>
            <w:proofErr w:type="gramEnd"/>
            <w:r w:rsidRPr="0036279A">
              <w:rPr>
                <w:sz w:val="20"/>
                <w:szCs w:val="20"/>
                <w:lang w:eastAsia="ru-RU"/>
              </w:rPr>
              <w:t xml:space="preserve"> Академия, 2006. – 240 с. – </w:t>
            </w:r>
            <w:r w:rsidRPr="0036279A">
              <w:rPr>
                <w:sz w:val="20"/>
                <w:szCs w:val="20"/>
                <w:lang w:val="en-US" w:eastAsia="ru-RU"/>
              </w:rPr>
              <w:t>ISBN</w:t>
            </w:r>
            <w:r w:rsidRPr="0036279A">
              <w:rPr>
                <w:sz w:val="20"/>
                <w:szCs w:val="20"/>
                <w:lang w:eastAsia="ru-RU"/>
              </w:rPr>
              <w:t xml:space="preserve"> 5-7695-2668-8</w:t>
            </w:r>
          </w:p>
          <w:p w:rsidR="00E918C1" w:rsidRPr="0036279A" w:rsidRDefault="00E918C1" w:rsidP="00E918C1">
            <w:pPr>
              <w:numPr>
                <w:ilvl w:val="0"/>
                <w:numId w:val="21"/>
              </w:numPr>
              <w:ind w:left="342" w:hanging="284"/>
              <w:jc w:val="both"/>
              <w:rPr>
                <w:sz w:val="20"/>
                <w:szCs w:val="20"/>
                <w:lang w:eastAsia="ru-RU"/>
              </w:rPr>
            </w:pPr>
            <w:r w:rsidRPr="0036279A">
              <w:rPr>
                <w:sz w:val="20"/>
                <w:szCs w:val="20"/>
                <w:lang w:eastAsia="ru-RU"/>
              </w:rPr>
              <w:t xml:space="preserve">Биология. Человек. 8 класс: тематическое и поурочное планирование к учебнику Д. В. Колесова, Р. Д. Маша, И. Н. Беляева Биология. Человек. 8 </w:t>
            </w:r>
            <w:r w:rsidRPr="0036279A">
              <w:rPr>
                <w:sz w:val="20"/>
                <w:szCs w:val="20"/>
                <w:lang w:eastAsia="ru-RU"/>
              </w:rPr>
              <w:lastRenderedPageBreak/>
              <w:t>класс [Текст] / Д. В. Колесов, Р. Д. Маш, И. Н. Беляев – 2-е изд., стереотип. – М.</w:t>
            </w:r>
            <w:proofErr w:type="gramStart"/>
            <w:r w:rsidRPr="0036279A">
              <w:rPr>
                <w:sz w:val="20"/>
                <w:szCs w:val="20"/>
                <w:lang w:eastAsia="ru-RU"/>
              </w:rPr>
              <w:t xml:space="preserve"> :</w:t>
            </w:r>
            <w:proofErr w:type="gramEnd"/>
            <w:r w:rsidRPr="0036279A">
              <w:rPr>
                <w:sz w:val="20"/>
                <w:szCs w:val="20"/>
                <w:lang w:eastAsia="ru-RU"/>
              </w:rPr>
              <w:t xml:space="preserve"> Дрофа, 2009 – 175 с. - ISBN: 5-7107-5650-4</w:t>
            </w:r>
          </w:p>
          <w:p w:rsidR="00E918C1" w:rsidRPr="0036279A" w:rsidRDefault="00E918C1" w:rsidP="00E918C1">
            <w:pPr>
              <w:numPr>
                <w:ilvl w:val="0"/>
                <w:numId w:val="21"/>
              </w:numPr>
              <w:ind w:left="342" w:hanging="284"/>
              <w:jc w:val="both"/>
              <w:rPr>
                <w:sz w:val="20"/>
                <w:szCs w:val="20"/>
                <w:lang w:eastAsia="ru-RU"/>
              </w:rPr>
            </w:pPr>
            <w:r w:rsidRPr="0036279A">
              <w:rPr>
                <w:sz w:val="20"/>
                <w:szCs w:val="20"/>
                <w:lang w:eastAsia="ru-RU"/>
              </w:rPr>
              <w:t xml:space="preserve">Грин Н., </w:t>
            </w:r>
            <w:proofErr w:type="spellStart"/>
            <w:r w:rsidRPr="0036279A">
              <w:rPr>
                <w:sz w:val="20"/>
                <w:szCs w:val="20"/>
                <w:lang w:eastAsia="ru-RU"/>
              </w:rPr>
              <w:t>Стаут</w:t>
            </w:r>
            <w:proofErr w:type="spellEnd"/>
            <w:r w:rsidRPr="0036279A">
              <w:rPr>
                <w:sz w:val="20"/>
                <w:szCs w:val="20"/>
                <w:lang w:eastAsia="ru-RU"/>
              </w:rPr>
              <w:t xml:space="preserve"> У. , Тейлор, Д. Биология : учебное пособие [Текст] / Н. Н Грин, У. </w:t>
            </w:r>
            <w:proofErr w:type="spellStart"/>
            <w:r w:rsidRPr="0036279A">
              <w:rPr>
                <w:sz w:val="20"/>
                <w:szCs w:val="20"/>
                <w:lang w:eastAsia="ru-RU"/>
              </w:rPr>
              <w:t>Стаут</w:t>
            </w:r>
            <w:proofErr w:type="spellEnd"/>
            <w:r w:rsidRPr="0036279A">
              <w:rPr>
                <w:sz w:val="20"/>
                <w:szCs w:val="20"/>
                <w:lang w:eastAsia="ru-RU"/>
              </w:rPr>
              <w:t xml:space="preserve">, Д. Тейлор ; под ред. Р. </w:t>
            </w:r>
            <w:proofErr w:type="spellStart"/>
            <w:r w:rsidRPr="0036279A">
              <w:rPr>
                <w:sz w:val="20"/>
                <w:szCs w:val="20"/>
                <w:lang w:eastAsia="ru-RU"/>
              </w:rPr>
              <w:t>Сопер</w:t>
            </w:r>
            <w:proofErr w:type="spellEnd"/>
            <w:proofErr w:type="gramStart"/>
            <w:r w:rsidRPr="0036279A">
              <w:rPr>
                <w:sz w:val="20"/>
                <w:szCs w:val="20"/>
                <w:lang w:eastAsia="ru-RU"/>
              </w:rPr>
              <w:t xml:space="preserve"> .</w:t>
            </w:r>
            <w:proofErr w:type="gramEnd"/>
            <w:r w:rsidRPr="0036279A">
              <w:rPr>
                <w:sz w:val="20"/>
                <w:szCs w:val="20"/>
                <w:lang w:eastAsia="ru-RU"/>
              </w:rPr>
              <w:t xml:space="preserve"> – Мир , 1993г. – 365 с. – </w:t>
            </w:r>
            <w:r w:rsidRPr="0036279A">
              <w:rPr>
                <w:sz w:val="20"/>
                <w:szCs w:val="20"/>
                <w:lang w:val="en-US" w:eastAsia="ru-RU"/>
              </w:rPr>
              <w:t>ISBN</w:t>
            </w:r>
            <w:r w:rsidRPr="0036279A">
              <w:rPr>
                <w:sz w:val="20"/>
                <w:szCs w:val="20"/>
                <w:lang w:eastAsia="ru-RU"/>
              </w:rPr>
              <w:t xml:space="preserve"> 5-03-001576-0</w:t>
            </w:r>
          </w:p>
        </w:tc>
      </w:tr>
      <w:tr w:rsidR="00E918C1" w:rsidRPr="00987D40" w:rsidTr="00673218">
        <w:trPr>
          <w:jc w:val="center"/>
        </w:trPr>
        <w:tc>
          <w:tcPr>
            <w:tcW w:w="1068" w:type="dxa"/>
            <w:tcBorders>
              <w:bottom w:val="single" w:sz="4" w:space="0" w:color="auto"/>
            </w:tcBorders>
            <w:shd w:val="clear" w:color="auto" w:fill="auto"/>
            <w:vAlign w:val="center"/>
          </w:tcPr>
          <w:p w:rsidR="00E918C1" w:rsidRPr="0036279A" w:rsidRDefault="00673218" w:rsidP="00673218">
            <w:pPr>
              <w:jc w:val="center"/>
              <w:rPr>
                <w:b/>
                <w:sz w:val="20"/>
                <w:szCs w:val="20"/>
                <w:lang w:eastAsia="ru-RU"/>
              </w:rPr>
            </w:pPr>
            <w:r>
              <w:rPr>
                <w:b/>
                <w:sz w:val="20"/>
                <w:szCs w:val="20"/>
                <w:lang w:eastAsia="ru-RU"/>
              </w:rPr>
              <w:lastRenderedPageBreak/>
              <w:t>9</w:t>
            </w:r>
          </w:p>
        </w:tc>
        <w:tc>
          <w:tcPr>
            <w:tcW w:w="2485" w:type="dxa"/>
            <w:tcBorders>
              <w:bottom w:val="single" w:sz="4" w:space="0" w:color="auto"/>
            </w:tcBorders>
            <w:shd w:val="clear" w:color="auto" w:fill="auto"/>
            <w:vAlign w:val="center"/>
          </w:tcPr>
          <w:p w:rsidR="00E918C1" w:rsidRPr="00E918C1" w:rsidRDefault="00E918C1" w:rsidP="00E918C1">
            <w:pPr>
              <w:widowControl w:val="0"/>
              <w:autoSpaceDE w:val="0"/>
              <w:autoSpaceDN w:val="0"/>
              <w:adjustRightInd w:val="0"/>
              <w:jc w:val="center"/>
              <w:rPr>
                <w:sz w:val="20"/>
                <w:szCs w:val="20"/>
                <w:lang w:eastAsia="ru-RU"/>
              </w:rPr>
            </w:pPr>
            <w:r w:rsidRPr="00E918C1">
              <w:rPr>
                <w:sz w:val="20"/>
                <w:szCs w:val="20"/>
              </w:rPr>
              <w:t>Мир растворов и реакций, протекающих в растворах</w:t>
            </w:r>
          </w:p>
        </w:tc>
        <w:tc>
          <w:tcPr>
            <w:tcW w:w="7043" w:type="dxa"/>
            <w:tcBorders>
              <w:bottom w:val="single" w:sz="4" w:space="0" w:color="auto"/>
            </w:tcBorders>
            <w:shd w:val="clear" w:color="auto" w:fill="auto"/>
          </w:tcPr>
          <w:p w:rsidR="00E918C1" w:rsidRPr="0036279A" w:rsidRDefault="00E918C1" w:rsidP="00E918C1">
            <w:pPr>
              <w:numPr>
                <w:ilvl w:val="0"/>
                <w:numId w:val="22"/>
              </w:numPr>
              <w:ind w:left="342" w:hanging="342"/>
              <w:jc w:val="both"/>
              <w:rPr>
                <w:sz w:val="20"/>
                <w:szCs w:val="20"/>
                <w:lang w:eastAsia="ru-RU"/>
              </w:rPr>
            </w:pPr>
            <w:r w:rsidRPr="0036279A">
              <w:rPr>
                <w:sz w:val="20"/>
                <w:szCs w:val="20"/>
                <w:lang w:eastAsia="ru-RU"/>
              </w:rPr>
              <w:t xml:space="preserve">.Химия. Пособие – репетитор для </w:t>
            </w:r>
            <w:proofErr w:type="gramStart"/>
            <w:r w:rsidRPr="0036279A">
              <w:rPr>
                <w:sz w:val="20"/>
                <w:szCs w:val="20"/>
                <w:lang w:eastAsia="ru-RU"/>
              </w:rPr>
              <w:t>поступающих</w:t>
            </w:r>
            <w:proofErr w:type="gramEnd"/>
            <w:r w:rsidRPr="0036279A">
              <w:rPr>
                <w:sz w:val="20"/>
                <w:szCs w:val="20"/>
                <w:lang w:eastAsia="ru-RU"/>
              </w:rPr>
              <w:t xml:space="preserve"> в вузы // 2-е изд., </w:t>
            </w:r>
            <w:proofErr w:type="spellStart"/>
            <w:r w:rsidRPr="0036279A">
              <w:rPr>
                <w:sz w:val="20"/>
                <w:szCs w:val="20"/>
                <w:lang w:eastAsia="ru-RU"/>
              </w:rPr>
              <w:t>перераб</w:t>
            </w:r>
            <w:proofErr w:type="spellEnd"/>
            <w:r w:rsidRPr="0036279A">
              <w:rPr>
                <w:sz w:val="20"/>
                <w:szCs w:val="20"/>
                <w:lang w:eastAsia="ru-RU"/>
              </w:rPr>
              <w:t>. И доп. – Ростов н</w:t>
            </w:r>
            <w:proofErr w:type="gramStart"/>
            <w:r w:rsidRPr="0036279A">
              <w:rPr>
                <w:sz w:val="20"/>
                <w:szCs w:val="20"/>
                <w:lang w:eastAsia="ru-RU"/>
              </w:rPr>
              <w:t>/ Д</w:t>
            </w:r>
            <w:proofErr w:type="gramEnd"/>
            <w:r w:rsidRPr="0036279A">
              <w:rPr>
                <w:sz w:val="20"/>
                <w:szCs w:val="20"/>
                <w:lang w:eastAsia="ru-RU"/>
              </w:rPr>
              <w:t>: изд-во «Феникс». 2000. – 768 с.</w:t>
            </w:r>
            <w:r>
              <w:rPr>
                <w:sz w:val="20"/>
                <w:szCs w:val="20"/>
                <w:lang w:eastAsia="ru-RU"/>
              </w:rPr>
              <w:t xml:space="preserve"> </w:t>
            </w:r>
          </w:p>
          <w:p w:rsidR="00E918C1" w:rsidRPr="0036279A" w:rsidRDefault="00E918C1" w:rsidP="00E918C1">
            <w:pPr>
              <w:numPr>
                <w:ilvl w:val="0"/>
                <w:numId w:val="22"/>
              </w:numPr>
              <w:ind w:left="342" w:hanging="342"/>
              <w:jc w:val="both"/>
              <w:rPr>
                <w:sz w:val="20"/>
                <w:szCs w:val="20"/>
                <w:lang w:eastAsia="ru-RU"/>
              </w:rPr>
            </w:pPr>
            <w:r w:rsidRPr="0036279A">
              <w:rPr>
                <w:sz w:val="20"/>
                <w:szCs w:val="20"/>
                <w:lang w:eastAsia="ru-RU"/>
              </w:rPr>
              <w:t>Кузьменко Н.Е. и др. Химия. Для школьников ст. Кл</w:t>
            </w:r>
            <w:proofErr w:type="gramStart"/>
            <w:r w:rsidRPr="0036279A">
              <w:rPr>
                <w:sz w:val="20"/>
                <w:szCs w:val="20"/>
                <w:lang w:eastAsia="ru-RU"/>
              </w:rPr>
              <w:t>.</w:t>
            </w:r>
            <w:proofErr w:type="gramEnd"/>
            <w:r w:rsidRPr="0036279A">
              <w:rPr>
                <w:sz w:val="20"/>
                <w:szCs w:val="20"/>
                <w:lang w:eastAsia="ru-RU"/>
              </w:rPr>
              <w:t xml:space="preserve"> </w:t>
            </w:r>
            <w:proofErr w:type="gramStart"/>
            <w:r w:rsidRPr="0036279A">
              <w:rPr>
                <w:sz w:val="20"/>
                <w:szCs w:val="20"/>
                <w:lang w:eastAsia="ru-RU"/>
              </w:rPr>
              <w:t>и</w:t>
            </w:r>
            <w:proofErr w:type="gramEnd"/>
            <w:r w:rsidRPr="0036279A">
              <w:rPr>
                <w:sz w:val="20"/>
                <w:szCs w:val="20"/>
                <w:lang w:eastAsia="ru-RU"/>
              </w:rPr>
              <w:t xml:space="preserve"> поступающих в вузы: Учеб</w:t>
            </w:r>
            <w:proofErr w:type="gramStart"/>
            <w:r w:rsidRPr="0036279A">
              <w:rPr>
                <w:sz w:val="20"/>
                <w:szCs w:val="20"/>
                <w:lang w:eastAsia="ru-RU"/>
              </w:rPr>
              <w:t>.</w:t>
            </w:r>
            <w:proofErr w:type="gramEnd"/>
            <w:r w:rsidRPr="0036279A">
              <w:rPr>
                <w:sz w:val="20"/>
                <w:szCs w:val="20"/>
                <w:lang w:eastAsia="ru-RU"/>
              </w:rPr>
              <w:t xml:space="preserve"> </w:t>
            </w:r>
            <w:proofErr w:type="gramStart"/>
            <w:r w:rsidRPr="0036279A">
              <w:rPr>
                <w:sz w:val="20"/>
                <w:szCs w:val="20"/>
                <w:lang w:eastAsia="ru-RU"/>
              </w:rPr>
              <w:t>п</w:t>
            </w:r>
            <w:proofErr w:type="gramEnd"/>
            <w:r w:rsidRPr="0036279A">
              <w:rPr>
                <w:sz w:val="20"/>
                <w:szCs w:val="20"/>
                <w:lang w:eastAsia="ru-RU"/>
              </w:rPr>
              <w:t xml:space="preserve">особие / Н.Е. Кузьменко. В.В. Ерёмин, В.А. Попков. – 2-е изд., </w:t>
            </w:r>
            <w:proofErr w:type="spellStart"/>
            <w:r w:rsidRPr="0036279A">
              <w:rPr>
                <w:sz w:val="20"/>
                <w:szCs w:val="20"/>
                <w:lang w:eastAsia="ru-RU"/>
              </w:rPr>
              <w:t>перераб</w:t>
            </w:r>
            <w:proofErr w:type="spellEnd"/>
            <w:r w:rsidRPr="0036279A">
              <w:rPr>
                <w:sz w:val="20"/>
                <w:szCs w:val="20"/>
                <w:lang w:eastAsia="ru-RU"/>
              </w:rPr>
              <w:t>. И доп. – М.: Дрофа, 1999. – 544 с</w:t>
            </w:r>
            <w:proofErr w:type="gramStart"/>
            <w:r w:rsidRPr="0036279A">
              <w:rPr>
                <w:sz w:val="20"/>
                <w:szCs w:val="20"/>
                <w:lang w:eastAsia="ru-RU"/>
              </w:rPr>
              <w:t xml:space="preserve"> :</w:t>
            </w:r>
            <w:proofErr w:type="gramEnd"/>
            <w:r w:rsidRPr="0036279A">
              <w:rPr>
                <w:sz w:val="20"/>
                <w:szCs w:val="20"/>
                <w:lang w:eastAsia="ru-RU"/>
              </w:rPr>
              <w:t xml:space="preserve"> ил. ISNB 5-7107-2583-8</w:t>
            </w:r>
          </w:p>
          <w:p w:rsidR="00E918C1" w:rsidRPr="0036279A" w:rsidRDefault="00E918C1" w:rsidP="00E918C1">
            <w:pPr>
              <w:numPr>
                <w:ilvl w:val="0"/>
                <w:numId w:val="22"/>
              </w:numPr>
              <w:ind w:left="342" w:hanging="342"/>
              <w:jc w:val="both"/>
              <w:rPr>
                <w:sz w:val="20"/>
                <w:szCs w:val="20"/>
                <w:lang w:eastAsia="ru-RU"/>
              </w:rPr>
            </w:pPr>
            <w:r w:rsidRPr="0036279A">
              <w:rPr>
                <w:sz w:val="20"/>
                <w:szCs w:val="20"/>
                <w:lang w:eastAsia="ru-RU"/>
              </w:rPr>
              <w:t xml:space="preserve">Химия в тестах, задачах, упражнениях. 8-9 классы: учеб. Пособие для </w:t>
            </w:r>
            <w:proofErr w:type="spellStart"/>
            <w:r w:rsidRPr="0036279A">
              <w:rPr>
                <w:sz w:val="20"/>
                <w:szCs w:val="20"/>
                <w:lang w:eastAsia="ru-RU"/>
              </w:rPr>
              <w:t>общеобразоват</w:t>
            </w:r>
            <w:proofErr w:type="spellEnd"/>
            <w:r w:rsidRPr="0036279A">
              <w:rPr>
                <w:sz w:val="20"/>
                <w:szCs w:val="20"/>
                <w:lang w:eastAsia="ru-RU"/>
              </w:rPr>
              <w:t>. учреждений / О.С. Габриелян, Н.П. Воскобойникова. – 2-е изд., стереотип. – М.</w:t>
            </w:r>
            <w:proofErr w:type="gramStart"/>
            <w:r w:rsidRPr="0036279A">
              <w:rPr>
                <w:sz w:val="20"/>
                <w:szCs w:val="20"/>
                <w:lang w:eastAsia="ru-RU"/>
              </w:rPr>
              <w:t xml:space="preserve"> :</w:t>
            </w:r>
            <w:proofErr w:type="gramEnd"/>
            <w:r w:rsidRPr="0036279A">
              <w:rPr>
                <w:sz w:val="20"/>
                <w:szCs w:val="20"/>
                <w:lang w:eastAsia="ru-RU"/>
              </w:rPr>
              <w:t xml:space="preserve"> Дрофа, 2006. – 350, [2] с.</w:t>
            </w:r>
          </w:p>
          <w:p w:rsidR="00E918C1" w:rsidRPr="0036279A" w:rsidRDefault="00E918C1" w:rsidP="00E918C1">
            <w:pPr>
              <w:numPr>
                <w:ilvl w:val="0"/>
                <w:numId w:val="22"/>
              </w:numPr>
              <w:ind w:left="342" w:hanging="342"/>
              <w:jc w:val="both"/>
              <w:rPr>
                <w:sz w:val="20"/>
                <w:szCs w:val="20"/>
                <w:lang w:eastAsia="ru-RU"/>
              </w:rPr>
            </w:pPr>
            <w:r w:rsidRPr="0036279A">
              <w:rPr>
                <w:sz w:val="20"/>
                <w:szCs w:val="20"/>
                <w:lang w:eastAsia="ru-RU"/>
              </w:rPr>
              <w:t xml:space="preserve">Задачи по химии: Нет ничего проще: Учебное пособие для 8-11 классов / </w:t>
            </w:r>
            <w:proofErr w:type="spellStart"/>
            <w:r w:rsidRPr="0036279A">
              <w:rPr>
                <w:sz w:val="20"/>
                <w:szCs w:val="20"/>
                <w:lang w:eastAsia="ru-RU"/>
              </w:rPr>
              <w:t>Крестинин</w:t>
            </w:r>
            <w:proofErr w:type="spellEnd"/>
            <w:r w:rsidRPr="0036279A">
              <w:rPr>
                <w:sz w:val="20"/>
                <w:szCs w:val="20"/>
                <w:lang w:eastAsia="ru-RU"/>
              </w:rPr>
              <w:t xml:space="preserve"> А.Н.–М: Издательский дом «ТЕНЖЕР», 1997. – 92 </w:t>
            </w:r>
            <w:proofErr w:type="spellStart"/>
            <w:r w:rsidRPr="0036279A">
              <w:rPr>
                <w:sz w:val="20"/>
                <w:szCs w:val="20"/>
                <w:lang w:eastAsia="ru-RU"/>
              </w:rPr>
              <w:t>с.ISNB</w:t>
            </w:r>
            <w:proofErr w:type="spellEnd"/>
            <w:r w:rsidRPr="0036279A">
              <w:rPr>
                <w:sz w:val="20"/>
                <w:szCs w:val="20"/>
                <w:lang w:eastAsia="ru-RU"/>
              </w:rPr>
              <w:t xml:space="preserve"> 5-88880-041-4.</w:t>
            </w:r>
          </w:p>
        </w:tc>
      </w:tr>
      <w:tr w:rsidR="00E918C1" w:rsidRPr="00987D40" w:rsidTr="00673218">
        <w:trPr>
          <w:jc w:val="center"/>
        </w:trPr>
        <w:tc>
          <w:tcPr>
            <w:tcW w:w="1068" w:type="dxa"/>
            <w:tcBorders>
              <w:bottom w:val="single" w:sz="4" w:space="0" w:color="auto"/>
            </w:tcBorders>
            <w:shd w:val="clear" w:color="auto" w:fill="auto"/>
            <w:vAlign w:val="center"/>
          </w:tcPr>
          <w:p w:rsidR="00E918C1" w:rsidRPr="0036279A" w:rsidRDefault="00673218" w:rsidP="00673218">
            <w:pPr>
              <w:jc w:val="center"/>
              <w:rPr>
                <w:b/>
                <w:sz w:val="20"/>
                <w:szCs w:val="20"/>
                <w:lang w:eastAsia="ru-RU"/>
              </w:rPr>
            </w:pPr>
            <w:r>
              <w:rPr>
                <w:b/>
                <w:sz w:val="20"/>
                <w:szCs w:val="20"/>
                <w:lang w:eastAsia="ru-RU"/>
              </w:rPr>
              <w:t>9</w:t>
            </w:r>
          </w:p>
        </w:tc>
        <w:tc>
          <w:tcPr>
            <w:tcW w:w="2485" w:type="dxa"/>
            <w:tcBorders>
              <w:bottom w:val="single" w:sz="4" w:space="0" w:color="auto"/>
            </w:tcBorders>
            <w:shd w:val="clear" w:color="auto" w:fill="auto"/>
            <w:vAlign w:val="center"/>
          </w:tcPr>
          <w:p w:rsidR="00E918C1" w:rsidRPr="00E918C1" w:rsidRDefault="00E918C1" w:rsidP="00673218">
            <w:pPr>
              <w:widowControl w:val="0"/>
              <w:autoSpaceDE w:val="0"/>
              <w:autoSpaceDN w:val="0"/>
              <w:adjustRightInd w:val="0"/>
              <w:ind w:firstLine="708"/>
              <w:jc w:val="both"/>
              <w:rPr>
                <w:sz w:val="20"/>
                <w:szCs w:val="20"/>
              </w:rPr>
            </w:pPr>
            <w:r w:rsidRPr="00E918C1">
              <w:rPr>
                <w:rFonts w:eastAsia="Calibri"/>
                <w:sz w:val="20"/>
                <w:szCs w:val="20"/>
                <w:lang w:eastAsia="en-US"/>
              </w:rPr>
              <w:t>История экономических систем и их сравнительный анализ</w:t>
            </w:r>
          </w:p>
        </w:tc>
        <w:tc>
          <w:tcPr>
            <w:tcW w:w="7043" w:type="dxa"/>
            <w:tcBorders>
              <w:bottom w:val="single" w:sz="4" w:space="0" w:color="auto"/>
            </w:tcBorders>
            <w:shd w:val="clear" w:color="auto" w:fill="auto"/>
          </w:tcPr>
          <w:p w:rsidR="00E918C1" w:rsidRPr="0036279A" w:rsidRDefault="00E918C1" w:rsidP="00E918C1">
            <w:pPr>
              <w:numPr>
                <w:ilvl w:val="0"/>
                <w:numId w:val="23"/>
              </w:numPr>
              <w:ind w:left="342" w:hanging="284"/>
              <w:jc w:val="both"/>
              <w:rPr>
                <w:rFonts w:eastAsia="Calibri"/>
                <w:sz w:val="20"/>
                <w:szCs w:val="20"/>
                <w:lang w:eastAsia="en-US"/>
              </w:rPr>
            </w:pPr>
            <w:r w:rsidRPr="0036279A">
              <w:rPr>
                <w:rFonts w:eastAsia="Calibri"/>
                <w:sz w:val="20"/>
                <w:szCs w:val="20"/>
                <w:lang w:eastAsia="en-US"/>
              </w:rPr>
              <w:t>Важенин А.Г. Обществознание [Текст] / А.Г.</w:t>
            </w:r>
            <w:r>
              <w:rPr>
                <w:rFonts w:eastAsia="Calibri"/>
                <w:sz w:val="20"/>
                <w:szCs w:val="20"/>
                <w:lang w:eastAsia="en-US"/>
              </w:rPr>
              <w:t xml:space="preserve"> </w:t>
            </w:r>
            <w:r w:rsidRPr="0036279A">
              <w:rPr>
                <w:rFonts w:eastAsia="Calibri"/>
                <w:sz w:val="20"/>
                <w:szCs w:val="20"/>
                <w:lang w:eastAsia="en-US"/>
              </w:rPr>
              <w:t xml:space="preserve">Важенин. – М.: Академия, 2006. – 386 с. </w:t>
            </w:r>
          </w:p>
          <w:p w:rsidR="00E918C1" w:rsidRPr="0036279A" w:rsidRDefault="00E918C1" w:rsidP="00E918C1">
            <w:pPr>
              <w:numPr>
                <w:ilvl w:val="0"/>
                <w:numId w:val="23"/>
              </w:numPr>
              <w:ind w:left="342" w:hanging="284"/>
              <w:jc w:val="both"/>
              <w:rPr>
                <w:rFonts w:eastAsia="Calibri"/>
                <w:sz w:val="20"/>
                <w:szCs w:val="20"/>
                <w:lang w:eastAsia="en-US"/>
              </w:rPr>
            </w:pPr>
            <w:proofErr w:type="spellStart"/>
            <w:r w:rsidRPr="0036279A">
              <w:rPr>
                <w:rFonts w:eastAsia="Calibri"/>
                <w:sz w:val="20"/>
                <w:szCs w:val="20"/>
                <w:lang w:eastAsia="en-US"/>
              </w:rPr>
              <w:t>Липсиц</w:t>
            </w:r>
            <w:proofErr w:type="spellEnd"/>
            <w:r w:rsidRPr="0036279A">
              <w:rPr>
                <w:rFonts w:eastAsia="Calibri"/>
                <w:sz w:val="20"/>
                <w:szCs w:val="20"/>
                <w:lang w:eastAsia="en-US"/>
              </w:rPr>
              <w:t xml:space="preserve"> И.В. Экономика: учебник для вузов [Текст] / И.В. </w:t>
            </w:r>
            <w:proofErr w:type="spellStart"/>
            <w:r w:rsidRPr="0036279A">
              <w:rPr>
                <w:rFonts w:eastAsia="Calibri"/>
                <w:sz w:val="20"/>
                <w:szCs w:val="20"/>
                <w:lang w:eastAsia="en-US"/>
              </w:rPr>
              <w:t>Липсиц</w:t>
            </w:r>
            <w:proofErr w:type="spellEnd"/>
            <w:r w:rsidRPr="0036279A">
              <w:rPr>
                <w:rFonts w:eastAsia="Calibri"/>
                <w:sz w:val="20"/>
                <w:szCs w:val="20"/>
                <w:lang w:eastAsia="en-US"/>
              </w:rPr>
              <w:t xml:space="preserve">. – М.: Омега-Л, 2007. – 656 с. </w:t>
            </w:r>
          </w:p>
          <w:p w:rsidR="00E918C1" w:rsidRPr="0036279A" w:rsidRDefault="00E918C1" w:rsidP="00E918C1">
            <w:pPr>
              <w:numPr>
                <w:ilvl w:val="0"/>
                <w:numId w:val="23"/>
              </w:numPr>
              <w:ind w:left="342" w:hanging="284"/>
              <w:jc w:val="both"/>
              <w:rPr>
                <w:rFonts w:eastAsia="Calibri"/>
                <w:sz w:val="20"/>
                <w:szCs w:val="20"/>
                <w:lang w:eastAsia="en-US"/>
              </w:rPr>
            </w:pPr>
            <w:r w:rsidRPr="0036279A">
              <w:rPr>
                <w:rFonts w:eastAsia="Calibri"/>
                <w:sz w:val="20"/>
                <w:szCs w:val="20"/>
                <w:lang w:eastAsia="en-US"/>
              </w:rPr>
              <w:t>Янова В.В. Экономика. Курс лекций [Текст] / В.В.</w:t>
            </w:r>
            <w:r>
              <w:rPr>
                <w:rFonts w:eastAsia="Calibri"/>
                <w:sz w:val="20"/>
                <w:szCs w:val="20"/>
                <w:lang w:eastAsia="en-US"/>
              </w:rPr>
              <w:t xml:space="preserve"> </w:t>
            </w:r>
            <w:r w:rsidRPr="0036279A">
              <w:rPr>
                <w:rFonts w:eastAsia="Calibri"/>
                <w:sz w:val="20"/>
                <w:szCs w:val="20"/>
                <w:lang w:eastAsia="en-US"/>
              </w:rPr>
              <w:t xml:space="preserve">Янова. – М.: «Экзамен», 2005. – 384 с. </w:t>
            </w:r>
          </w:p>
          <w:p w:rsidR="00E918C1" w:rsidRPr="0036279A" w:rsidRDefault="00E918C1" w:rsidP="00E918C1">
            <w:pPr>
              <w:numPr>
                <w:ilvl w:val="0"/>
                <w:numId w:val="23"/>
              </w:numPr>
              <w:ind w:left="342" w:hanging="284"/>
              <w:jc w:val="both"/>
              <w:rPr>
                <w:rFonts w:eastAsia="Calibri"/>
                <w:sz w:val="20"/>
                <w:szCs w:val="20"/>
                <w:lang w:eastAsia="en-US"/>
              </w:rPr>
            </w:pPr>
            <w:r w:rsidRPr="0036279A">
              <w:rPr>
                <w:rFonts w:eastAsia="Calibri"/>
                <w:sz w:val="20"/>
                <w:szCs w:val="20"/>
                <w:lang w:eastAsia="en-US"/>
              </w:rPr>
              <w:t>Спиридонова Н.В. Теоретический анализ экономических систем [Текст] / Н.В.</w:t>
            </w:r>
            <w:r>
              <w:rPr>
                <w:rFonts w:eastAsia="Calibri"/>
                <w:sz w:val="20"/>
                <w:szCs w:val="20"/>
                <w:lang w:eastAsia="en-US"/>
              </w:rPr>
              <w:t xml:space="preserve"> </w:t>
            </w:r>
            <w:r w:rsidRPr="0036279A">
              <w:rPr>
                <w:rFonts w:eastAsia="Calibri"/>
                <w:sz w:val="20"/>
                <w:szCs w:val="20"/>
                <w:lang w:eastAsia="en-US"/>
              </w:rPr>
              <w:t xml:space="preserve">Спиридонова. – СПб: Питер, 2013. – 240 с. </w:t>
            </w:r>
          </w:p>
          <w:p w:rsidR="00E918C1" w:rsidRPr="0036279A" w:rsidRDefault="00E918C1" w:rsidP="00E918C1">
            <w:pPr>
              <w:numPr>
                <w:ilvl w:val="0"/>
                <w:numId w:val="23"/>
              </w:numPr>
              <w:ind w:left="342" w:hanging="284"/>
              <w:jc w:val="both"/>
              <w:rPr>
                <w:rFonts w:eastAsia="Calibri"/>
                <w:sz w:val="20"/>
                <w:szCs w:val="20"/>
                <w:lang w:eastAsia="en-US"/>
              </w:rPr>
            </w:pPr>
            <w:r w:rsidRPr="0036279A">
              <w:rPr>
                <w:rFonts w:eastAsia="Calibri"/>
                <w:sz w:val="20"/>
                <w:szCs w:val="20"/>
                <w:lang w:eastAsia="en-US"/>
              </w:rPr>
              <w:t>Зубарева Т.С. Сравнительный анализ экономических систем [Текст] / Т.С.</w:t>
            </w:r>
            <w:r>
              <w:rPr>
                <w:rFonts w:eastAsia="Calibri"/>
                <w:sz w:val="20"/>
                <w:szCs w:val="20"/>
                <w:lang w:eastAsia="en-US"/>
              </w:rPr>
              <w:t xml:space="preserve"> </w:t>
            </w:r>
            <w:r w:rsidRPr="0036279A">
              <w:rPr>
                <w:rFonts w:eastAsia="Calibri"/>
                <w:sz w:val="20"/>
                <w:szCs w:val="20"/>
                <w:lang w:eastAsia="en-US"/>
              </w:rPr>
              <w:t>Зубарева. – Новосибирск</w:t>
            </w:r>
            <w:proofErr w:type="gramStart"/>
            <w:r w:rsidRPr="0036279A">
              <w:rPr>
                <w:rFonts w:eastAsia="Calibri"/>
                <w:sz w:val="20"/>
                <w:szCs w:val="20"/>
                <w:lang w:eastAsia="en-US"/>
              </w:rPr>
              <w:t xml:space="preserve">., </w:t>
            </w:r>
            <w:proofErr w:type="gramEnd"/>
            <w:r w:rsidRPr="0036279A">
              <w:rPr>
                <w:rFonts w:eastAsia="Calibri"/>
                <w:sz w:val="20"/>
                <w:szCs w:val="20"/>
                <w:lang w:eastAsia="en-US"/>
              </w:rPr>
              <w:t xml:space="preserve">2003 – 290 с. </w:t>
            </w:r>
          </w:p>
          <w:p w:rsidR="00E918C1" w:rsidRPr="0036279A" w:rsidRDefault="00E918C1" w:rsidP="00E918C1">
            <w:pPr>
              <w:numPr>
                <w:ilvl w:val="0"/>
                <w:numId w:val="23"/>
              </w:numPr>
              <w:ind w:left="342" w:hanging="284"/>
              <w:jc w:val="both"/>
              <w:rPr>
                <w:sz w:val="20"/>
                <w:szCs w:val="20"/>
              </w:rPr>
            </w:pPr>
            <w:r w:rsidRPr="0036279A">
              <w:rPr>
                <w:rFonts w:eastAsia="Calibri"/>
                <w:sz w:val="20"/>
                <w:szCs w:val="20"/>
                <w:lang w:eastAsia="en-US"/>
              </w:rPr>
              <w:t xml:space="preserve">Колганов А.И., </w:t>
            </w:r>
            <w:proofErr w:type="spellStart"/>
            <w:r w:rsidRPr="0036279A">
              <w:rPr>
                <w:rFonts w:eastAsia="Calibri"/>
                <w:sz w:val="20"/>
                <w:szCs w:val="20"/>
                <w:lang w:eastAsia="en-US"/>
              </w:rPr>
              <w:t>Бузгалин</w:t>
            </w:r>
            <w:proofErr w:type="spellEnd"/>
            <w:r w:rsidRPr="0036279A">
              <w:rPr>
                <w:rFonts w:eastAsia="Calibri"/>
                <w:sz w:val="20"/>
                <w:szCs w:val="20"/>
                <w:lang w:eastAsia="en-US"/>
              </w:rPr>
              <w:t xml:space="preserve"> А.В. Сравнительный анализ экономических систем [Текст] / А.И.</w:t>
            </w:r>
            <w:r>
              <w:rPr>
                <w:rFonts w:eastAsia="Calibri"/>
                <w:sz w:val="20"/>
                <w:szCs w:val="20"/>
                <w:lang w:eastAsia="en-US"/>
              </w:rPr>
              <w:t xml:space="preserve"> </w:t>
            </w:r>
            <w:r w:rsidRPr="0036279A">
              <w:rPr>
                <w:rFonts w:eastAsia="Calibri"/>
                <w:sz w:val="20"/>
                <w:szCs w:val="20"/>
                <w:lang w:eastAsia="en-US"/>
              </w:rPr>
              <w:t xml:space="preserve">Колганов. – М., Инфра-М, 2009 – 752 с. </w:t>
            </w:r>
          </w:p>
        </w:tc>
      </w:tr>
      <w:tr w:rsidR="00E918C1" w:rsidRPr="005C4F1B" w:rsidTr="00673218">
        <w:trPr>
          <w:jc w:val="center"/>
        </w:trPr>
        <w:tc>
          <w:tcPr>
            <w:tcW w:w="1068" w:type="dxa"/>
            <w:tcBorders>
              <w:bottom w:val="single" w:sz="4" w:space="0" w:color="auto"/>
            </w:tcBorders>
            <w:shd w:val="clear" w:color="auto" w:fill="auto"/>
            <w:vAlign w:val="center"/>
          </w:tcPr>
          <w:p w:rsidR="00E918C1" w:rsidRPr="0036279A" w:rsidRDefault="00673218" w:rsidP="00673218">
            <w:pPr>
              <w:jc w:val="center"/>
              <w:rPr>
                <w:b/>
                <w:sz w:val="20"/>
                <w:szCs w:val="20"/>
                <w:lang w:eastAsia="ru-RU"/>
              </w:rPr>
            </w:pPr>
            <w:r>
              <w:rPr>
                <w:b/>
                <w:sz w:val="20"/>
                <w:szCs w:val="20"/>
                <w:lang w:eastAsia="ru-RU"/>
              </w:rPr>
              <w:t>9</w:t>
            </w:r>
          </w:p>
        </w:tc>
        <w:tc>
          <w:tcPr>
            <w:tcW w:w="2485" w:type="dxa"/>
            <w:tcBorders>
              <w:bottom w:val="single" w:sz="4" w:space="0" w:color="auto"/>
            </w:tcBorders>
            <w:shd w:val="clear" w:color="auto" w:fill="auto"/>
            <w:vAlign w:val="center"/>
          </w:tcPr>
          <w:p w:rsidR="00E918C1" w:rsidRPr="00E918C1" w:rsidRDefault="00E918C1" w:rsidP="00E918C1">
            <w:pPr>
              <w:widowControl w:val="0"/>
              <w:autoSpaceDE w:val="0"/>
              <w:autoSpaceDN w:val="0"/>
              <w:adjustRightInd w:val="0"/>
              <w:jc w:val="center"/>
              <w:rPr>
                <w:sz w:val="20"/>
                <w:szCs w:val="20"/>
              </w:rPr>
            </w:pPr>
            <w:r w:rsidRPr="00E918C1">
              <w:rPr>
                <w:bCs/>
                <w:color w:val="444444"/>
                <w:kern w:val="36"/>
                <w:sz w:val="20"/>
                <w:szCs w:val="20"/>
              </w:rPr>
              <w:t>Английский язык в сфере информационных технологий</w:t>
            </w:r>
          </w:p>
        </w:tc>
        <w:tc>
          <w:tcPr>
            <w:tcW w:w="7043" w:type="dxa"/>
            <w:tcBorders>
              <w:bottom w:val="single" w:sz="4" w:space="0" w:color="auto"/>
            </w:tcBorders>
            <w:shd w:val="clear" w:color="auto" w:fill="auto"/>
          </w:tcPr>
          <w:p w:rsidR="00E918C1" w:rsidRPr="0036279A" w:rsidRDefault="00E918C1" w:rsidP="00E918C1">
            <w:pPr>
              <w:numPr>
                <w:ilvl w:val="0"/>
                <w:numId w:val="24"/>
              </w:numPr>
              <w:ind w:left="342" w:hanging="342"/>
              <w:contextualSpacing/>
              <w:rPr>
                <w:rFonts w:eastAsia="Calibri"/>
                <w:sz w:val="20"/>
                <w:szCs w:val="20"/>
              </w:rPr>
            </w:pPr>
            <w:r w:rsidRPr="0036279A">
              <w:rPr>
                <w:rFonts w:eastAsia="Calibri"/>
                <w:sz w:val="20"/>
                <w:szCs w:val="20"/>
              </w:rPr>
              <w:t>Эванс, В. Информационные технологии [Текст] : учеб</w:t>
            </w:r>
            <w:proofErr w:type="gramStart"/>
            <w:r w:rsidRPr="0036279A">
              <w:rPr>
                <w:rFonts w:eastAsia="Calibri"/>
                <w:sz w:val="20"/>
                <w:szCs w:val="20"/>
              </w:rPr>
              <w:t>.</w:t>
            </w:r>
            <w:proofErr w:type="gramEnd"/>
            <w:r w:rsidRPr="0036279A">
              <w:rPr>
                <w:rFonts w:eastAsia="Calibri"/>
                <w:sz w:val="20"/>
                <w:szCs w:val="20"/>
              </w:rPr>
              <w:t xml:space="preserve"> </w:t>
            </w:r>
            <w:proofErr w:type="gramStart"/>
            <w:r w:rsidRPr="0036279A">
              <w:rPr>
                <w:rFonts w:eastAsia="Calibri"/>
                <w:sz w:val="20"/>
                <w:szCs w:val="20"/>
              </w:rPr>
              <w:t>п</w:t>
            </w:r>
            <w:proofErr w:type="gramEnd"/>
            <w:r w:rsidRPr="0036279A">
              <w:rPr>
                <w:rFonts w:eastAsia="Calibri"/>
                <w:sz w:val="20"/>
                <w:szCs w:val="20"/>
              </w:rPr>
              <w:t xml:space="preserve">особие / </w:t>
            </w:r>
            <w:proofErr w:type="spellStart"/>
            <w:r w:rsidRPr="0036279A">
              <w:rPr>
                <w:rFonts w:eastAsia="Calibri"/>
                <w:sz w:val="20"/>
                <w:szCs w:val="20"/>
              </w:rPr>
              <w:t>В.Эванс</w:t>
            </w:r>
            <w:proofErr w:type="spellEnd"/>
            <w:r w:rsidRPr="0036279A">
              <w:rPr>
                <w:rFonts w:eastAsia="Calibri"/>
                <w:sz w:val="20"/>
                <w:szCs w:val="20"/>
              </w:rPr>
              <w:t xml:space="preserve">, Д. Дули, Райт С. - : Экспресс </w:t>
            </w:r>
            <w:proofErr w:type="spellStart"/>
            <w:r w:rsidRPr="0036279A">
              <w:rPr>
                <w:rFonts w:eastAsia="Calibri"/>
                <w:sz w:val="20"/>
                <w:szCs w:val="20"/>
              </w:rPr>
              <w:t>Паблишинг</w:t>
            </w:r>
            <w:proofErr w:type="spellEnd"/>
            <w:r w:rsidRPr="0036279A">
              <w:rPr>
                <w:rFonts w:eastAsia="Calibri"/>
                <w:sz w:val="20"/>
                <w:szCs w:val="20"/>
              </w:rPr>
              <w:t>, 2011. – 40 с.</w:t>
            </w:r>
          </w:p>
          <w:p w:rsidR="00E918C1" w:rsidRPr="0036279A" w:rsidRDefault="00E918C1" w:rsidP="00E918C1">
            <w:pPr>
              <w:numPr>
                <w:ilvl w:val="0"/>
                <w:numId w:val="24"/>
              </w:numPr>
              <w:ind w:left="342" w:hanging="342"/>
              <w:contextualSpacing/>
              <w:rPr>
                <w:rFonts w:eastAsia="Calibri"/>
                <w:sz w:val="20"/>
                <w:szCs w:val="20"/>
              </w:rPr>
            </w:pPr>
            <w:r w:rsidRPr="0036279A">
              <w:rPr>
                <w:rFonts w:eastAsia="Calibri"/>
                <w:sz w:val="20"/>
                <w:szCs w:val="20"/>
              </w:rPr>
              <w:t xml:space="preserve">Эванс, В. Информационные технологии. </w:t>
            </w:r>
            <w:r w:rsidRPr="0036279A">
              <w:rPr>
                <w:sz w:val="20"/>
                <w:szCs w:val="20"/>
                <w:lang w:eastAsia="ru-RU"/>
              </w:rPr>
              <w:t xml:space="preserve">Книга для учителя </w:t>
            </w:r>
            <w:r w:rsidRPr="0036279A">
              <w:rPr>
                <w:rFonts w:eastAsia="Calibri"/>
                <w:sz w:val="20"/>
                <w:szCs w:val="20"/>
              </w:rPr>
              <w:t>[Текст]</w:t>
            </w:r>
            <w:proofErr w:type="gramStart"/>
            <w:r w:rsidRPr="0036279A">
              <w:rPr>
                <w:rFonts w:eastAsia="Calibri"/>
                <w:sz w:val="20"/>
                <w:szCs w:val="20"/>
              </w:rPr>
              <w:t xml:space="preserve"> :</w:t>
            </w:r>
            <w:proofErr w:type="gramEnd"/>
            <w:r w:rsidRPr="0036279A">
              <w:rPr>
                <w:rFonts w:eastAsia="Calibri"/>
                <w:sz w:val="20"/>
                <w:szCs w:val="20"/>
              </w:rPr>
              <w:t xml:space="preserve"> учебно-метод. пособие / </w:t>
            </w:r>
            <w:proofErr w:type="spellStart"/>
            <w:r w:rsidRPr="0036279A">
              <w:rPr>
                <w:rFonts w:eastAsia="Calibri"/>
                <w:sz w:val="20"/>
                <w:szCs w:val="20"/>
              </w:rPr>
              <w:t>В.Эванс</w:t>
            </w:r>
            <w:proofErr w:type="spellEnd"/>
            <w:r w:rsidRPr="0036279A">
              <w:rPr>
                <w:rFonts w:eastAsia="Calibri"/>
                <w:sz w:val="20"/>
                <w:szCs w:val="20"/>
              </w:rPr>
              <w:t xml:space="preserve">, Д. Дули, Райт С. - : Экспресс </w:t>
            </w:r>
            <w:proofErr w:type="spellStart"/>
            <w:r w:rsidRPr="0036279A">
              <w:rPr>
                <w:rFonts w:eastAsia="Calibri"/>
                <w:sz w:val="20"/>
                <w:szCs w:val="20"/>
              </w:rPr>
              <w:t>Паблишинг</w:t>
            </w:r>
            <w:proofErr w:type="spellEnd"/>
            <w:r w:rsidRPr="0036279A">
              <w:rPr>
                <w:rFonts w:eastAsia="Calibri"/>
                <w:sz w:val="20"/>
                <w:szCs w:val="20"/>
              </w:rPr>
              <w:t>, 2011. – 48 с.</w:t>
            </w:r>
          </w:p>
          <w:p w:rsidR="00E918C1" w:rsidRPr="0036279A" w:rsidRDefault="00E918C1" w:rsidP="00E918C1">
            <w:pPr>
              <w:numPr>
                <w:ilvl w:val="0"/>
                <w:numId w:val="24"/>
              </w:numPr>
              <w:ind w:left="342" w:hanging="342"/>
              <w:contextualSpacing/>
              <w:rPr>
                <w:rFonts w:eastAsia="Calibri"/>
                <w:sz w:val="20"/>
                <w:szCs w:val="20"/>
              </w:rPr>
            </w:pPr>
            <w:r w:rsidRPr="0036279A">
              <w:rPr>
                <w:rFonts w:eastAsia="Calibri"/>
                <w:sz w:val="20"/>
                <w:szCs w:val="20"/>
              </w:rPr>
              <w:t xml:space="preserve">Эванс, В. Информационные технологии. Аудио. </w:t>
            </w:r>
            <w:proofErr w:type="spellStart"/>
            <w:r w:rsidRPr="0036279A">
              <w:rPr>
                <w:rFonts w:eastAsia="Calibri"/>
                <w:sz w:val="20"/>
                <w:szCs w:val="20"/>
              </w:rPr>
              <w:t>В.Эванс</w:t>
            </w:r>
            <w:proofErr w:type="spellEnd"/>
            <w:r w:rsidRPr="0036279A">
              <w:rPr>
                <w:rFonts w:eastAsia="Calibri"/>
                <w:sz w:val="20"/>
                <w:szCs w:val="20"/>
              </w:rPr>
              <w:t>, Д. Дули, Райт С. -</w:t>
            </w:r>
            <w:proofErr w:type="gramStart"/>
            <w:r w:rsidRPr="0036279A">
              <w:rPr>
                <w:rFonts w:eastAsia="Calibri"/>
                <w:sz w:val="20"/>
                <w:szCs w:val="20"/>
              </w:rPr>
              <w:t xml:space="preserve"> :</w:t>
            </w:r>
            <w:proofErr w:type="gramEnd"/>
            <w:r w:rsidRPr="0036279A">
              <w:rPr>
                <w:rFonts w:eastAsia="Calibri"/>
                <w:sz w:val="20"/>
                <w:szCs w:val="20"/>
              </w:rPr>
              <w:t xml:space="preserve"> Экспресс </w:t>
            </w:r>
            <w:proofErr w:type="spellStart"/>
            <w:r w:rsidRPr="0036279A">
              <w:rPr>
                <w:rFonts w:eastAsia="Calibri"/>
                <w:sz w:val="20"/>
                <w:szCs w:val="20"/>
              </w:rPr>
              <w:t>Паблишинг</w:t>
            </w:r>
            <w:proofErr w:type="spellEnd"/>
            <w:r w:rsidRPr="0036279A">
              <w:rPr>
                <w:rFonts w:eastAsia="Calibri"/>
                <w:sz w:val="20"/>
                <w:szCs w:val="20"/>
              </w:rPr>
              <w:t>, 2011.</w:t>
            </w:r>
          </w:p>
          <w:p w:rsidR="00E918C1" w:rsidRPr="0036279A" w:rsidRDefault="00E918C1" w:rsidP="00E918C1">
            <w:pPr>
              <w:numPr>
                <w:ilvl w:val="0"/>
                <w:numId w:val="24"/>
              </w:numPr>
              <w:ind w:left="342" w:hanging="342"/>
              <w:contextualSpacing/>
              <w:jc w:val="both"/>
              <w:rPr>
                <w:rFonts w:eastAsia="Calibri"/>
                <w:sz w:val="20"/>
                <w:szCs w:val="20"/>
              </w:rPr>
            </w:pPr>
            <w:r w:rsidRPr="0036279A">
              <w:rPr>
                <w:rFonts w:eastAsia="Calibri"/>
                <w:sz w:val="20"/>
                <w:szCs w:val="20"/>
              </w:rPr>
              <w:t>Резник</w:t>
            </w:r>
            <w:r>
              <w:rPr>
                <w:rFonts w:eastAsia="Calibri"/>
                <w:sz w:val="20"/>
                <w:szCs w:val="20"/>
              </w:rPr>
              <w:t xml:space="preserve"> </w:t>
            </w:r>
            <w:r w:rsidRPr="0036279A">
              <w:rPr>
                <w:rFonts w:eastAsia="Calibri"/>
                <w:sz w:val="20"/>
                <w:szCs w:val="20"/>
              </w:rPr>
              <w:t xml:space="preserve">Р.В. Грамматика английского языка: Пособие для учащихся. – М.: Просвещение, 1995. </w:t>
            </w:r>
          </w:p>
          <w:p w:rsidR="00E918C1" w:rsidRPr="0036279A" w:rsidRDefault="00E918C1" w:rsidP="00E918C1">
            <w:pPr>
              <w:numPr>
                <w:ilvl w:val="0"/>
                <w:numId w:val="24"/>
              </w:numPr>
              <w:ind w:left="342" w:hanging="342"/>
              <w:contextualSpacing/>
              <w:jc w:val="both"/>
              <w:rPr>
                <w:rFonts w:eastAsia="Calibri"/>
                <w:sz w:val="20"/>
                <w:szCs w:val="20"/>
              </w:rPr>
            </w:pPr>
            <w:proofErr w:type="spellStart"/>
            <w:r w:rsidRPr="0036279A">
              <w:rPr>
                <w:rFonts w:eastAsia="Calibri"/>
                <w:sz w:val="20"/>
                <w:szCs w:val="20"/>
              </w:rPr>
              <w:t>Хведченя</w:t>
            </w:r>
            <w:proofErr w:type="spellEnd"/>
            <w:r w:rsidRPr="0036279A">
              <w:rPr>
                <w:rFonts w:eastAsia="Calibri"/>
                <w:sz w:val="20"/>
                <w:szCs w:val="20"/>
              </w:rPr>
              <w:t xml:space="preserve"> Л.В. Английский язык для </w:t>
            </w:r>
            <w:proofErr w:type="gramStart"/>
            <w:r w:rsidRPr="0036279A">
              <w:rPr>
                <w:rFonts w:eastAsia="Calibri"/>
                <w:sz w:val="20"/>
                <w:szCs w:val="20"/>
              </w:rPr>
              <w:t>поступающих</w:t>
            </w:r>
            <w:proofErr w:type="gramEnd"/>
            <w:r w:rsidRPr="0036279A">
              <w:rPr>
                <w:rFonts w:eastAsia="Calibri"/>
                <w:sz w:val="20"/>
                <w:szCs w:val="20"/>
              </w:rPr>
              <w:t xml:space="preserve"> в вузы / </w:t>
            </w:r>
            <w:proofErr w:type="spellStart"/>
            <w:r w:rsidRPr="0036279A">
              <w:rPr>
                <w:rFonts w:eastAsia="Calibri"/>
                <w:sz w:val="20"/>
                <w:szCs w:val="20"/>
              </w:rPr>
              <w:t>Хведченя</w:t>
            </w:r>
            <w:proofErr w:type="spellEnd"/>
            <w:r w:rsidRPr="0036279A">
              <w:rPr>
                <w:rFonts w:eastAsia="Calibri"/>
                <w:sz w:val="20"/>
                <w:szCs w:val="20"/>
              </w:rPr>
              <w:t xml:space="preserve"> Л.В., </w:t>
            </w:r>
            <w:proofErr w:type="spellStart"/>
            <w:r w:rsidRPr="0036279A">
              <w:rPr>
                <w:rFonts w:eastAsia="Calibri"/>
                <w:sz w:val="20"/>
                <w:szCs w:val="20"/>
              </w:rPr>
              <w:t>Хорень</w:t>
            </w:r>
            <w:proofErr w:type="spellEnd"/>
            <w:r w:rsidRPr="0036279A">
              <w:rPr>
                <w:rFonts w:eastAsia="Calibri"/>
                <w:sz w:val="20"/>
                <w:szCs w:val="20"/>
              </w:rPr>
              <w:t xml:space="preserve"> Р.В. – Мн.: </w:t>
            </w:r>
            <w:proofErr w:type="spellStart"/>
            <w:r w:rsidRPr="0036279A">
              <w:rPr>
                <w:rFonts w:eastAsia="Calibri"/>
                <w:sz w:val="20"/>
                <w:szCs w:val="20"/>
              </w:rPr>
              <w:t>Выш</w:t>
            </w:r>
            <w:proofErr w:type="spellEnd"/>
            <w:r w:rsidRPr="0036279A">
              <w:rPr>
                <w:rFonts w:eastAsia="Calibri"/>
                <w:sz w:val="20"/>
                <w:szCs w:val="20"/>
              </w:rPr>
              <w:t xml:space="preserve">. </w:t>
            </w:r>
            <w:proofErr w:type="spellStart"/>
            <w:r w:rsidRPr="0036279A">
              <w:rPr>
                <w:rFonts w:eastAsia="Calibri"/>
                <w:sz w:val="20"/>
                <w:szCs w:val="20"/>
              </w:rPr>
              <w:t>шк</w:t>
            </w:r>
            <w:proofErr w:type="spellEnd"/>
            <w:r w:rsidRPr="0036279A">
              <w:rPr>
                <w:rFonts w:eastAsia="Calibri"/>
                <w:sz w:val="20"/>
                <w:szCs w:val="20"/>
              </w:rPr>
              <w:t>., 2001.</w:t>
            </w:r>
          </w:p>
          <w:p w:rsidR="00E918C1" w:rsidRPr="0036279A" w:rsidRDefault="00E918C1" w:rsidP="00E918C1">
            <w:pPr>
              <w:numPr>
                <w:ilvl w:val="0"/>
                <w:numId w:val="24"/>
              </w:numPr>
              <w:ind w:left="342" w:hanging="342"/>
              <w:contextualSpacing/>
              <w:jc w:val="both"/>
              <w:rPr>
                <w:rFonts w:eastAsia="Calibri"/>
                <w:sz w:val="20"/>
                <w:szCs w:val="20"/>
              </w:rPr>
            </w:pPr>
            <w:r w:rsidRPr="0036279A">
              <w:rPr>
                <w:rFonts w:eastAsia="Calibri"/>
                <w:sz w:val="20"/>
                <w:szCs w:val="20"/>
              </w:rPr>
              <w:t xml:space="preserve">Дж. </w:t>
            </w:r>
            <w:proofErr w:type="spellStart"/>
            <w:r w:rsidRPr="0036279A">
              <w:rPr>
                <w:rFonts w:eastAsia="Calibri"/>
                <w:sz w:val="20"/>
                <w:szCs w:val="20"/>
              </w:rPr>
              <w:t>Флэтхерти</w:t>
            </w:r>
            <w:proofErr w:type="spellEnd"/>
            <w:r w:rsidRPr="0036279A">
              <w:rPr>
                <w:rFonts w:eastAsia="Calibri"/>
                <w:sz w:val="20"/>
                <w:szCs w:val="20"/>
              </w:rPr>
              <w:t xml:space="preserve">. Поп-культура. Учебное пособие.- В 3 кн. </w:t>
            </w:r>
            <w:proofErr w:type="gramStart"/>
            <w:r w:rsidRPr="0036279A">
              <w:rPr>
                <w:rFonts w:eastAsia="Calibri"/>
                <w:sz w:val="20"/>
                <w:szCs w:val="20"/>
              </w:rPr>
              <w:t>-О</w:t>
            </w:r>
            <w:proofErr w:type="gramEnd"/>
            <w:r w:rsidRPr="0036279A">
              <w:rPr>
                <w:rFonts w:eastAsia="Calibri"/>
                <w:sz w:val="20"/>
                <w:szCs w:val="20"/>
              </w:rPr>
              <w:t xml:space="preserve">бнинск: Титул, 2003 </w:t>
            </w:r>
          </w:p>
          <w:p w:rsidR="00E918C1" w:rsidRPr="0036279A" w:rsidRDefault="00E918C1" w:rsidP="00E918C1">
            <w:pPr>
              <w:numPr>
                <w:ilvl w:val="0"/>
                <w:numId w:val="24"/>
              </w:numPr>
              <w:ind w:left="342" w:hanging="342"/>
              <w:contextualSpacing/>
              <w:jc w:val="both"/>
              <w:rPr>
                <w:rFonts w:eastAsia="Calibri"/>
                <w:sz w:val="20"/>
                <w:szCs w:val="20"/>
              </w:rPr>
            </w:pPr>
            <w:r w:rsidRPr="0036279A">
              <w:rPr>
                <w:rFonts w:eastAsia="Calibri"/>
                <w:sz w:val="20"/>
                <w:szCs w:val="20"/>
              </w:rPr>
              <w:t xml:space="preserve">Л.П. </w:t>
            </w:r>
            <w:proofErr w:type="spellStart"/>
            <w:r w:rsidRPr="0036279A">
              <w:rPr>
                <w:rFonts w:eastAsia="Calibri"/>
                <w:sz w:val="20"/>
                <w:szCs w:val="20"/>
              </w:rPr>
              <w:t>Маркушевская</w:t>
            </w:r>
            <w:proofErr w:type="spellEnd"/>
            <w:r w:rsidRPr="0036279A">
              <w:rPr>
                <w:rFonts w:eastAsia="Calibri"/>
                <w:sz w:val="20"/>
                <w:szCs w:val="20"/>
              </w:rPr>
              <w:t xml:space="preserve">, Л.И. </w:t>
            </w:r>
            <w:proofErr w:type="spellStart"/>
            <w:r w:rsidRPr="0036279A">
              <w:rPr>
                <w:rFonts w:eastAsia="Calibri"/>
                <w:sz w:val="20"/>
                <w:szCs w:val="20"/>
              </w:rPr>
              <w:t>Буханова</w:t>
            </w:r>
            <w:proofErr w:type="spellEnd"/>
            <w:r w:rsidRPr="0036279A">
              <w:rPr>
                <w:rFonts w:eastAsia="Calibri"/>
                <w:sz w:val="20"/>
                <w:szCs w:val="20"/>
              </w:rPr>
              <w:t xml:space="preserve">, О.И. Савенкова. </w:t>
            </w:r>
            <w:r w:rsidRPr="0036279A">
              <w:rPr>
                <w:rFonts w:eastAsia="Calibri"/>
                <w:sz w:val="20"/>
                <w:szCs w:val="20"/>
                <w:lang w:val="en-US"/>
              </w:rPr>
              <w:t>COMPUTER</w:t>
            </w:r>
            <w:r w:rsidRPr="0036279A">
              <w:rPr>
                <w:rFonts w:eastAsia="Calibri"/>
                <w:sz w:val="20"/>
                <w:szCs w:val="20"/>
              </w:rPr>
              <w:t xml:space="preserve"> </w:t>
            </w:r>
            <w:r w:rsidRPr="0036279A">
              <w:rPr>
                <w:rFonts w:eastAsia="Calibri"/>
                <w:sz w:val="20"/>
                <w:szCs w:val="20"/>
                <w:lang w:val="en-US"/>
              </w:rPr>
              <w:t>IN</w:t>
            </w:r>
            <w:r w:rsidRPr="0036279A">
              <w:rPr>
                <w:rFonts w:eastAsia="Calibri"/>
                <w:sz w:val="20"/>
                <w:szCs w:val="20"/>
              </w:rPr>
              <w:t xml:space="preserve"> </w:t>
            </w:r>
            <w:r w:rsidRPr="0036279A">
              <w:rPr>
                <w:rFonts w:eastAsia="Calibri"/>
                <w:sz w:val="20"/>
                <w:szCs w:val="20"/>
                <w:lang w:val="en-US"/>
              </w:rPr>
              <w:t>USE</w:t>
            </w:r>
            <w:r w:rsidRPr="0036279A">
              <w:rPr>
                <w:rFonts w:eastAsia="Calibri"/>
                <w:sz w:val="20"/>
                <w:szCs w:val="20"/>
              </w:rPr>
              <w:t xml:space="preserve">: Учебное пособие для студентов. - Санкт-Петербург, </w:t>
            </w:r>
            <w:smartTag w:uri="urn:schemas-microsoft-com:office:smarttags" w:element="metricconverter">
              <w:smartTagPr>
                <w:attr w:name="ProductID" w:val="2010 г"/>
              </w:smartTagPr>
              <w:r w:rsidRPr="0036279A">
                <w:rPr>
                  <w:rFonts w:eastAsia="Calibri"/>
                  <w:sz w:val="20"/>
                  <w:szCs w:val="20"/>
                </w:rPr>
                <w:t>2010 г</w:t>
              </w:r>
            </w:smartTag>
            <w:r w:rsidRPr="0036279A">
              <w:rPr>
                <w:rFonts w:eastAsia="Calibri"/>
                <w:sz w:val="20"/>
                <w:szCs w:val="20"/>
              </w:rPr>
              <w:t>.</w:t>
            </w:r>
          </w:p>
          <w:p w:rsidR="00E918C1" w:rsidRPr="0036279A" w:rsidRDefault="00E918C1" w:rsidP="00E918C1">
            <w:pPr>
              <w:numPr>
                <w:ilvl w:val="0"/>
                <w:numId w:val="24"/>
              </w:numPr>
              <w:ind w:left="342" w:hanging="342"/>
              <w:jc w:val="both"/>
              <w:rPr>
                <w:sz w:val="20"/>
                <w:szCs w:val="20"/>
                <w:lang w:eastAsia="ru-RU"/>
              </w:rPr>
            </w:pPr>
            <w:proofErr w:type="spellStart"/>
            <w:r w:rsidRPr="0036279A">
              <w:rPr>
                <w:sz w:val="20"/>
                <w:szCs w:val="20"/>
                <w:lang w:eastAsia="ru-RU"/>
              </w:rPr>
              <w:t>Балк</w:t>
            </w:r>
            <w:proofErr w:type="spellEnd"/>
            <w:r w:rsidRPr="0036279A">
              <w:rPr>
                <w:sz w:val="20"/>
                <w:szCs w:val="20"/>
                <w:lang w:eastAsia="ru-RU"/>
              </w:rPr>
              <w:t xml:space="preserve"> Е. А., </w:t>
            </w:r>
            <w:proofErr w:type="spellStart"/>
            <w:r w:rsidRPr="0036279A">
              <w:rPr>
                <w:sz w:val="20"/>
                <w:szCs w:val="20"/>
                <w:lang w:eastAsia="ru-RU"/>
              </w:rPr>
              <w:t>Леменев</w:t>
            </w:r>
            <w:proofErr w:type="spellEnd"/>
            <w:r w:rsidRPr="0036279A">
              <w:rPr>
                <w:sz w:val="20"/>
                <w:szCs w:val="20"/>
                <w:lang w:eastAsia="ru-RU"/>
              </w:rPr>
              <w:t xml:space="preserve"> М. М. Английский язык. Занимательный урок: сборник дополнительных материалов. 6-7 класс</w:t>
            </w:r>
            <w:proofErr w:type="gramStart"/>
            <w:r w:rsidRPr="0036279A">
              <w:rPr>
                <w:sz w:val="20"/>
                <w:szCs w:val="20"/>
                <w:lang w:eastAsia="ru-RU"/>
              </w:rPr>
              <w:t>.-</w:t>
            </w:r>
            <w:proofErr w:type="gramEnd"/>
            <w:r w:rsidRPr="0036279A">
              <w:rPr>
                <w:sz w:val="20"/>
                <w:szCs w:val="20"/>
                <w:lang w:eastAsia="ru-RU"/>
              </w:rPr>
              <w:t>М.:ЭНАС, 2008</w:t>
            </w:r>
          </w:p>
          <w:p w:rsidR="00E918C1" w:rsidRPr="0036279A" w:rsidRDefault="00E918C1" w:rsidP="00E918C1">
            <w:pPr>
              <w:numPr>
                <w:ilvl w:val="0"/>
                <w:numId w:val="24"/>
              </w:numPr>
              <w:ind w:left="342" w:hanging="342"/>
              <w:jc w:val="both"/>
              <w:rPr>
                <w:sz w:val="20"/>
                <w:szCs w:val="20"/>
                <w:lang w:eastAsia="ru-RU"/>
              </w:rPr>
            </w:pPr>
            <w:proofErr w:type="spellStart"/>
            <w:r w:rsidRPr="0036279A">
              <w:rPr>
                <w:sz w:val="20"/>
                <w:szCs w:val="20"/>
                <w:lang w:eastAsia="ru-RU"/>
              </w:rPr>
              <w:t>Барашкова</w:t>
            </w:r>
            <w:proofErr w:type="spellEnd"/>
            <w:r w:rsidRPr="0036279A">
              <w:rPr>
                <w:sz w:val="20"/>
                <w:szCs w:val="20"/>
                <w:lang w:eastAsia="ru-RU"/>
              </w:rPr>
              <w:t xml:space="preserve"> Е. А. Грамматика английского языка. Сборник упражнений.-2-е изд., </w:t>
            </w:r>
            <w:proofErr w:type="spellStart"/>
            <w:r w:rsidRPr="0036279A">
              <w:rPr>
                <w:sz w:val="20"/>
                <w:szCs w:val="20"/>
                <w:lang w:eastAsia="ru-RU"/>
              </w:rPr>
              <w:t>исправ</w:t>
            </w:r>
            <w:proofErr w:type="spellEnd"/>
            <w:r w:rsidRPr="0036279A">
              <w:rPr>
                <w:sz w:val="20"/>
                <w:szCs w:val="20"/>
                <w:lang w:eastAsia="ru-RU"/>
              </w:rPr>
              <w:t>. И доп.-М.:</w:t>
            </w:r>
            <w:r>
              <w:rPr>
                <w:sz w:val="20"/>
                <w:szCs w:val="20"/>
                <w:lang w:eastAsia="ru-RU"/>
              </w:rPr>
              <w:t xml:space="preserve"> </w:t>
            </w:r>
            <w:r w:rsidRPr="0036279A">
              <w:rPr>
                <w:sz w:val="20"/>
                <w:szCs w:val="20"/>
                <w:lang w:eastAsia="ru-RU"/>
              </w:rPr>
              <w:t>Экзамен, 2006</w:t>
            </w:r>
          </w:p>
          <w:p w:rsidR="00E918C1" w:rsidRPr="0036279A" w:rsidRDefault="00E918C1" w:rsidP="00E918C1">
            <w:pPr>
              <w:numPr>
                <w:ilvl w:val="0"/>
                <w:numId w:val="24"/>
              </w:numPr>
              <w:ind w:left="342" w:hanging="342"/>
              <w:jc w:val="both"/>
              <w:rPr>
                <w:sz w:val="20"/>
                <w:szCs w:val="20"/>
                <w:lang w:eastAsia="ru-RU"/>
              </w:rPr>
            </w:pPr>
            <w:proofErr w:type="spellStart"/>
            <w:r w:rsidRPr="0036279A">
              <w:rPr>
                <w:sz w:val="20"/>
                <w:szCs w:val="20"/>
                <w:lang w:eastAsia="ru-RU"/>
              </w:rPr>
              <w:t>Голицинский</w:t>
            </w:r>
            <w:proofErr w:type="spellEnd"/>
            <w:r w:rsidRPr="0036279A">
              <w:rPr>
                <w:sz w:val="20"/>
                <w:szCs w:val="20"/>
                <w:lang w:eastAsia="ru-RU"/>
              </w:rPr>
              <w:t xml:space="preserve"> Ю. Б. Грамматика: Сборник упражнений.-4-е изд.</w:t>
            </w:r>
            <w:proofErr w:type="gramStart"/>
            <w:r w:rsidRPr="0036279A">
              <w:rPr>
                <w:sz w:val="20"/>
                <w:szCs w:val="20"/>
                <w:lang w:eastAsia="ru-RU"/>
              </w:rPr>
              <w:t>,-</w:t>
            </w:r>
            <w:proofErr w:type="gramEnd"/>
            <w:r w:rsidRPr="0036279A">
              <w:rPr>
                <w:sz w:val="20"/>
                <w:szCs w:val="20"/>
                <w:lang w:eastAsia="ru-RU"/>
              </w:rPr>
              <w:t>СПб.: КАРО,2004</w:t>
            </w:r>
          </w:p>
          <w:p w:rsidR="00E918C1" w:rsidRPr="0036279A" w:rsidRDefault="00E918C1" w:rsidP="00E918C1">
            <w:pPr>
              <w:numPr>
                <w:ilvl w:val="0"/>
                <w:numId w:val="24"/>
              </w:numPr>
              <w:ind w:left="342" w:hanging="342"/>
              <w:jc w:val="both"/>
              <w:rPr>
                <w:sz w:val="20"/>
                <w:szCs w:val="20"/>
                <w:lang w:val="en-US" w:eastAsia="ru-RU"/>
              </w:rPr>
            </w:pPr>
            <w:r w:rsidRPr="0036279A">
              <w:rPr>
                <w:sz w:val="20"/>
                <w:szCs w:val="20"/>
                <w:lang w:eastAsia="ru-RU"/>
              </w:rPr>
              <w:t xml:space="preserve">Соловова Е.Н., </w:t>
            </w:r>
            <w:proofErr w:type="spellStart"/>
            <w:r w:rsidRPr="0036279A">
              <w:rPr>
                <w:sz w:val="20"/>
                <w:szCs w:val="20"/>
                <w:lang w:eastAsia="ru-RU"/>
              </w:rPr>
              <w:t>Солокова</w:t>
            </w:r>
            <w:proofErr w:type="spellEnd"/>
            <w:r w:rsidRPr="0036279A">
              <w:rPr>
                <w:sz w:val="20"/>
                <w:szCs w:val="20"/>
                <w:lang w:eastAsia="ru-RU"/>
              </w:rPr>
              <w:t xml:space="preserve"> И.Е. </w:t>
            </w:r>
            <w:r w:rsidRPr="0036279A">
              <w:rPr>
                <w:sz w:val="20"/>
                <w:szCs w:val="20"/>
                <w:lang w:val="en-US" w:eastAsia="ru-RU"/>
              </w:rPr>
              <w:t>State</w:t>
            </w:r>
            <w:r w:rsidRPr="0036279A">
              <w:rPr>
                <w:sz w:val="20"/>
                <w:szCs w:val="20"/>
                <w:lang w:eastAsia="ru-RU"/>
              </w:rPr>
              <w:t xml:space="preserve"> </w:t>
            </w:r>
            <w:r w:rsidRPr="0036279A">
              <w:rPr>
                <w:sz w:val="20"/>
                <w:szCs w:val="20"/>
                <w:lang w:val="en-US" w:eastAsia="ru-RU"/>
              </w:rPr>
              <w:t>Exam</w:t>
            </w:r>
            <w:r w:rsidRPr="0036279A">
              <w:rPr>
                <w:sz w:val="20"/>
                <w:szCs w:val="20"/>
                <w:lang w:eastAsia="ru-RU"/>
              </w:rPr>
              <w:t xml:space="preserve"> </w:t>
            </w:r>
            <w:r w:rsidRPr="0036279A">
              <w:rPr>
                <w:sz w:val="20"/>
                <w:szCs w:val="20"/>
                <w:lang w:val="en-US" w:eastAsia="ru-RU"/>
              </w:rPr>
              <w:t>Maximizer</w:t>
            </w:r>
            <w:r w:rsidRPr="0036279A">
              <w:rPr>
                <w:sz w:val="20"/>
                <w:szCs w:val="20"/>
                <w:lang w:eastAsia="ru-RU"/>
              </w:rPr>
              <w:t>. Подготовка</w:t>
            </w:r>
            <w:r w:rsidRPr="0036279A">
              <w:rPr>
                <w:sz w:val="20"/>
                <w:szCs w:val="20"/>
                <w:lang w:val="en-US" w:eastAsia="ru-RU"/>
              </w:rPr>
              <w:t xml:space="preserve"> </w:t>
            </w:r>
            <w:r w:rsidRPr="0036279A">
              <w:rPr>
                <w:sz w:val="20"/>
                <w:szCs w:val="20"/>
                <w:lang w:eastAsia="ru-RU"/>
              </w:rPr>
              <w:t>к</w:t>
            </w:r>
            <w:r w:rsidRPr="0036279A">
              <w:rPr>
                <w:sz w:val="20"/>
                <w:szCs w:val="20"/>
                <w:lang w:val="en-US" w:eastAsia="ru-RU"/>
              </w:rPr>
              <w:t xml:space="preserve"> </w:t>
            </w:r>
            <w:r w:rsidRPr="0036279A">
              <w:rPr>
                <w:sz w:val="20"/>
                <w:szCs w:val="20"/>
                <w:lang w:eastAsia="ru-RU"/>
              </w:rPr>
              <w:t>экзаменам</w:t>
            </w:r>
            <w:r w:rsidRPr="0036279A">
              <w:rPr>
                <w:sz w:val="20"/>
                <w:szCs w:val="20"/>
                <w:lang w:val="en-US" w:eastAsia="ru-RU"/>
              </w:rPr>
              <w:t>. Pearson Education Limited, 2004;</w:t>
            </w:r>
          </w:p>
          <w:p w:rsidR="00E918C1" w:rsidRPr="0036279A" w:rsidRDefault="00E918C1" w:rsidP="00E918C1">
            <w:pPr>
              <w:numPr>
                <w:ilvl w:val="0"/>
                <w:numId w:val="24"/>
              </w:numPr>
              <w:ind w:left="342" w:hanging="342"/>
              <w:contextualSpacing/>
              <w:jc w:val="both"/>
              <w:rPr>
                <w:rFonts w:eastAsia="Calibri"/>
                <w:sz w:val="20"/>
                <w:szCs w:val="20"/>
              </w:rPr>
            </w:pPr>
            <w:r w:rsidRPr="0036279A">
              <w:rPr>
                <w:rFonts w:eastAsia="Calibri"/>
                <w:sz w:val="20"/>
                <w:szCs w:val="20"/>
              </w:rPr>
              <w:t xml:space="preserve">Бармина Л. А., </w:t>
            </w:r>
            <w:proofErr w:type="spellStart"/>
            <w:r w:rsidRPr="0036279A">
              <w:rPr>
                <w:rFonts w:eastAsia="Calibri"/>
                <w:sz w:val="20"/>
                <w:szCs w:val="20"/>
              </w:rPr>
              <w:t>Верховская</w:t>
            </w:r>
            <w:proofErr w:type="spellEnd"/>
            <w:r w:rsidRPr="0036279A">
              <w:rPr>
                <w:rFonts w:eastAsia="Calibri"/>
                <w:sz w:val="20"/>
                <w:szCs w:val="20"/>
              </w:rPr>
              <w:t xml:space="preserve"> И. П. Практикум по английскому языку: артикли.-2-е изд. </w:t>
            </w:r>
            <w:proofErr w:type="spellStart"/>
            <w:r w:rsidRPr="0036279A">
              <w:rPr>
                <w:rFonts w:eastAsia="Calibri"/>
                <w:sz w:val="20"/>
                <w:szCs w:val="20"/>
              </w:rPr>
              <w:t>Испр</w:t>
            </w:r>
            <w:proofErr w:type="spellEnd"/>
            <w:r w:rsidRPr="0036279A">
              <w:rPr>
                <w:rFonts w:eastAsia="Calibri"/>
                <w:sz w:val="20"/>
                <w:szCs w:val="20"/>
              </w:rPr>
              <w:t xml:space="preserve">. </w:t>
            </w:r>
            <w:proofErr w:type="gramStart"/>
            <w:r w:rsidRPr="0036279A">
              <w:rPr>
                <w:rFonts w:eastAsia="Calibri"/>
                <w:sz w:val="20"/>
                <w:szCs w:val="20"/>
              </w:rPr>
              <w:t>–М</w:t>
            </w:r>
            <w:proofErr w:type="gramEnd"/>
            <w:r w:rsidRPr="0036279A">
              <w:rPr>
                <w:rFonts w:eastAsia="Calibri"/>
                <w:sz w:val="20"/>
                <w:szCs w:val="20"/>
              </w:rPr>
              <w:t xml:space="preserve">.: ООО «Издательство </w:t>
            </w:r>
            <w:proofErr w:type="spellStart"/>
            <w:r w:rsidRPr="0036279A">
              <w:rPr>
                <w:rFonts w:eastAsia="Calibri"/>
                <w:sz w:val="20"/>
                <w:szCs w:val="20"/>
              </w:rPr>
              <w:t>Астрель</w:t>
            </w:r>
            <w:proofErr w:type="spellEnd"/>
            <w:r w:rsidRPr="0036279A">
              <w:rPr>
                <w:rFonts w:eastAsia="Calibri"/>
                <w:sz w:val="20"/>
                <w:szCs w:val="20"/>
              </w:rPr>
              <w:t>»: ООО «Издательство АСТ», 2002</w:t>
            </w:r>
          </w:p>
          <w:p w:rsidR="00E918C1" w:rsidRPr="0036279A" w:rsidRDefault="00E918C1" w:rsidP="00E918C1">
            <w:pPr>
              <w:numPr>
                <w:ilvl w:val="0"/>
                <w:numId w:val="24"/>
              </w:numPr>
              <w:spacing w:before="100" w:beforeAutospacing="1" w:after="100" w:afterAutospacing="1"/>
              <w:ind w:left="342" w:hanging="342"/>
              <w:jc w:val="both"/>
              <w:rPr>
                <w:sz w:val="20"/>
                <w:szCs w:val="20"/>
                <w:lang w:eastAsia="ru-RU"/>
              </w:rPr>
            </w:pPr>
            <w:r w:rsidRPr="0036279A">
              <w:rPr>
                <w:sz w:val="20"/>
                <w:szCs w:val="20"/>
                <w:lang w:eastAsia="ru-RU"/>
              </w:rPr>
              <w:t xml:space="preserve">Английский язык: </w:t>
            </w:r>
            <w:proofErr w:type="spellStart"/>
            <w:r w:rsidRPr="0036279A">
              <w:rPr>
                <w:sz w:val="20"/>
                <w:szCs w:val="20"/>
                <w:lang w:eastAsia="ru-RU"/>
              </w:rPr>
              <w:t>компетентностный</w:t>
            </w:r>
            <w:proofErr w:type="spellEnd"/>
            <w:r w:rsidRPr="0036279A">
              <w:rPr>
                <w:sz w:val="20"/>
                <w:szCs w:val="20"/>
                <w:lang w:eastAsia="ru-RU"/>
              </w:rPr>
              <w:t xml:space="preserve"> подход в преподавании: технологии, разработки уроков/ авт.-сост. А. Г. </w:t>
            </w:r>
            <w:proofErr w:type="spellStart"/>
            <w:r w:rsidRPr="0036279A">
              <w:rPr>
                <w:sz w:val="20"/>
                <w:szCs w:val="20"/>
                <w:lang w:eastAsia="ru-RU"/>
              </w:rPr>
              <w:t>Штарина</w:t>
            </w:r>
            <w:proofErr w:type="spellEnd"/>
            <w:r w:rsidRPr="0036279A">
              <w:rPr>
                <w:sz w:val="20"/>
                <w:szCs w:val="20"/>
                <w:lang w:eastAsia="ru-RU"/>
              </w:rPr>
              <w:t>. – Волгоград: Учитель, 2008</w:t>
            </w:r>
          </w:p>
          <w:p w:rsidR="00E918C1" w:rsidRPr="0036279A" w:rsidRDefault="00E918C1" w:rsidP="00E918C1">
            <w:pPr>
              <w:numPr>
                <w:ilvl w:val="0"/>
                <w:numId w:val="24"/>
              </w:numPr>
              <w:ind w:left="342" w:hanging="342"/>
              <w:contextualSpacing/>
              <w:jc w:val="both"/>
              <w:rPr>
                <w:rFonts w:eastAsia="Calibri"/>
                <w:sz w:val="20"/>
                <w:szCs w:val="20"/>
              </w:rPr>
            </w:pPr>
            <w:r w:rsidRPr="0036279A">
              <w:rPr>
                <w:rFonts w:eastAsia="Calibri"/>
                <w:sz w:val="20"/>
                <w:szCs w:val="20"/>
              </w:rPr>
              <w:t>Английский язык. 5,7-11 классы: открытые уроки/ авт. –</w:t>
            </w:r>
            <w:r>
              <w:rPr>
                <w:rFonts w:eastAsia="Calibri"/>
                <w:sz w:val="20"/>
                <w:szCs w:val="20"/>
              </w:rPr>
              <w:t xml:space="preserve"> </w:t>
            </w:r>
            <w:r w:rsidRPr="0036279A">
              <w:rPr>
                <w:rFonts w:eastAsia="Calibri"/>
                <w:sz w:val="20"/>
                <w:szCs w:val="20"/>
              </w:rPr>
              <w:t xml:space="preserve">сост. М. И. </w:t>
            </w:r>
            <w:proofErr w:type="spellStart"/>
            <w:r w:rsidRPr="0036279A">
              <w:rPr>
                <w:rFonts w:eastAsia="Calibri"/>
                <w:sz w:val="20"/>
                <w:szCs w:val="20"/>
              </w:rPr>
              <w:t>Дышлюк</w:t>
            </w:r>
            <w:proofErr w:type="spellEnd"/>
            <w:r w:rsidRPr="0036279A">
              <w:rPr>
                <w:rFonts w:eastAsia="Calibri"/>
                <w:sz w:val="20"/>
                <w:szCs w:val="20"/>
              </w:rPr>
              <w:t xml:space="preserve"> и др. – Волгоград: Учитель, 2009 </w:t>
            </w:r>
          </w:p>
          <w:p w:rsidR="00E918C1" w:rsidRPr="0036279A" w:rsidRDefault="00E918C1" w:rsidP="00E918C1">
            <w:pPr>
              <w:numPr>
                <w:ilvl w:val="0"/>
                <w:numId w:val="24"/>
              </w:numPr>
              <w:ind w:left="342" w:hanging="342"/>
              <w:contextualSpacing/>
              <w:jc w:val="both"/>
              <w:rPr>
                <w:rFonts w:eastAsia="Calibri"/>
                <w:sz w:val="20"/>
                <w:szCs w:val="20"/>
                <w:lang w:val="en-US"/>
              </w:rPr>
            </w:pPr>
            <w:r w:rsidRPr="0036279A">
              <w:rPr>
                <w:rFonts w:eastAsia="Calibri"/>
                <w:sz w:val="20"/>
                <w:szCs w:val="20"/>
                <w:lang w:val="en-US"/>
              </w:rPr>
              <w:t>Raymond Murphy. English grammar in use: a self-study reference and practice book for intermediate students, with answers. Cambridge University Press, 1988.</w:t>
            </w:r>
          </w:p>
          <w:p w:rsidR="00E918C1" w:rsidRPr="0036279A" w:rsidRDefault="00E918C1" w:rsidP="00E918C1">
            <w:pPr>
              <w:numPr>
                <w:ilvl w:val="0"/>
                <w:numId w:val="24"/>
              </w:numPr>
              <w:ind w:left="342" w:hanging="342"/>
              <w:contextualSpacing/>
              <w:jc w:val="both"/>
              <w:rPr>
                <w:sz w:val="20"/>
                <w:szCs w:val="20"/>
                <w:lang w:val="en-US" w:eastAsia="ru-RU"/>
              </w:rPr>
            </w:pPr>
            <w:r w:rsidRPr="0036279A">
              <w:rPr>
                <w:rFonts w:eastAsia="Calibri"/>
                <w:sz w:val="20"/>
                <w:szCs w:val="20"/>
                <w:lang w:val="en-US"/>
              </w:rPr>
              <w:t>Concise Oxford English Dictionary(</w:t>
            </w:r>
            <w:proofErr w:type="spellStart"/>
            <w:r w:rsidRPr="0036279A">
              <w:rPr>
                <w:rFonts w:eastAsia="Calibri"/>
                <w:sz w:val="20"/>
                <w:szCs w:val="20"/>
                <w:lang w:val="en-US"/>
              </w:rPr>
              <w:t>Оксфордский</w:t>
            </w:r>
            <w:proofErr w:type="spellEnd"/>
            <w:r w:rsidRPr="0036279A">
              <w:rPr>
                <w:rFonts w:eastAsia="Calibri"/>
                <w:sz w:val="20"/>
                <w:szCs w:val="20"/>
                <w:lang w:val="en-US"/>
              </w:rPr>
              <w:t xml:space="preserve"> </w:t>
            </w:r>
            <w:proofErr w:type="spellStart"/>
            <w:r w:rsidRPr="0036279A">
              <w:rPr>
                <w:rFonts w:eastAsia="Calibri"/>
                <w:sz w:val="20"/>
                <w:szCs w:val="20"/>
                <w:lang w:val="en-US"/>
              </w:rPr>
              <w:t>толковый</w:t>
            </w:r>
            <w:proofErr w:type="spellEnd"/>
            <w:r w:rsidRPr="0036279A">
              <w:rPr>
                <w:rFonts w:eastAsia="Calibri"/>
                <w:sz w:val="20"/>
                <w:szCs w:val="20"/>
                <w:lang w:val="en-US"/>
              </w:rPr>
              <w:t xml:space="preserve"> </w:t>
            </w:r>
            <w:proofErr w:type="spellStart"/>
            <w:r w:rsidRPr="0036279A">
              <w:rPr>
                <w:rFonts w:eastAsia="Calibri"/>
                <w:sz w:val="20"/>
                <w:szCs w:val="20"/>
                <w:lang w:val="en-US"/>
              </w:rPr>
              <w:t>словарь</w:t>
            </w:r>
            <w:proofErr w:type="spellEnd"/>
            <w:r w:rsidRPr="0036279A">
              <w:rPr>
                <w:rFonts w:eastAsia="Calibri"/>
                <w:sz w:val="20"/>
                <w:szCs w:val="20"/>
                <w:lang w:val="en-US"/>
              </w:rPr>
              <w:t xml:space="preserve"> </w:t>
            </w:r>
            <w:proofErr w:type="spellStart"/>
            <w:r w:rsidRPr="0036279A">
              <w:rPr>
                <w:rFonts w:eastAsia="Calibri"/>
                <w:sz w:val="20"/>
                <w:szCs w:val="20"/>
                <w:lang w:val="en-US"/>
              </w:rPr>
              <w:t>английского</w:t>
            </w:r>
            <w:proofErr w:type="spellEnd"/>
            <w:r w:rsidRPr="0036279A">
              <w:rPr>
                <w:rFonts w:eastAsia="Calibri"/>
                <w:sz w:val="20"/>
                <w:szCs w:val="20"/>
                <w:lang w:val="en-US"/>
              </w:rPr>
              <w:t xml:space="preserve"> </w:t>
            </w:r>
            <w:proofErr w:type="spellStart"/>
            <w:r w:rsidRPr="0036279A">
              <w:rPr>
                <w:rFonts w:eastAsia="Calibri"/>
                <w:sz w:val="20"/>
                <w:szCs w:val="20"/>
                <w:lang w:val="en-US"/>
              </w:rPr>
              <w:t>языка</w:t>
            </w:r>
            <w:proofErr w:type="spellEnd"/>
            <w:r w:rsidRPr="0036279A">
              <w:rPr>
                <w:rFonts w:eastAsia="Calibri"/>
                <w:sz w:val="20"/>
                <w:szCs w:val="20"/>
                <w:lang w:val="en-US"/>
              </w:rPr>
              <w:t>).:- Oxford University Press, 2008</w:t>
            </w:r>
          </w:p>
        </w:tc>
      </w:tr>
      <w:tr w:rsidR="00E918C1" w:rsidRPr="00010364" w:rsidTr="00673218">
        <w:trPr>
          <w:trHeight w:val="5093"/>
          <w:jc w:val="center"/>
        </w:trPr>
        <w:tc>
          <w:tcPr>
            <w:tcW w:w="1068" w:type="dxa"/>
            <w:tcBorders>
              <w:bottom w:val="single" w:sz="4" w:space="0" w:color="auto"/>
            </w:tcBorders>
            <w:shd w:val="clear" w:color="auto" w:fill="auto"/>
            <w:vAlign w:val="center"/>
          </w:tcPr>
          <w:p w:rsidR="00E918C1" w:rsidRPr="00673218" w:rsidRDefault="00673218" w:rsidP="00673218">
            <w:pPr>
              <w:jc w:val="center"/>
              <w:rPr>
                <w:b/>
                <w:sz w:val="20"/>
                <w:szCs w:val="20"/>
                <w:lang w:eastAsia="ru-RU"/>
              </w:rPr>
            </w:pPr>
            <w:r>
              <w:rPr>
                <w:b/>
                <w:sz w:val="20"/>
                <w:szCs w:val="20"/>
                <w:lang w:eastAsia="ru-RU"/>
              </w:rPr>
              <w:lastRenderedPageBreak/>
              <w:t>9</w:t>
            </w:r>
          </w:p>
        </w:tc>
        <w:tc>
          <w:tcPr>
            <w:tcW w:w="2485" w:type="dxa"/>
            <w:tcBorders>
              <w:bottom w:val="single" w:sz="4" w:space="0" w:color="auto"/>
            </w:tcBorders>
            <w:shd w:val="clear" w:color="auto" w:fill="auto"/>
            <w:vAlign w:val="center"/>
          </w:tcPr>
          <w:p w:rsidR="00E918C1" w:rsidRPr="00E918C1" w:rsidRDefault="00E918C1" w:rsidP="00E918C1">
            <w:pPr>
              <w:widowControl w:val="0"/>
              <w:autoSpaceDE w:val="0"/>
              <w:autoSpaceDN w:val="0"/>
              <w:adjustRightInd w:val="0"/>
              <w:jc w:val="center"/>
              <w:rPr>
                <w:sz w:val="20"/>
                <w:szCs w:val="20"/>
              </w:rPr>
            </w:pPr>
            <w:r w:rsidRPr="00E918C1">
              <w:rPr>
                <w:sz w:val="20"/>
                <w:szCs w:val="20"/>
              </w:rPr>
              <w:t>Деловой английский</w:t>
            </w:r>
          </w:p>
        </w:tc>
        <w:tc>
          <w:tcPr>
            <w:tcW w:w="7043" w:type="dxa"/>
            <w:tcBorders>
              <w:bottom w:val="single" w:sz="4" w:space="0" w:color="auto"/>
            </w:tcBorders>
            <w:shd w:val="clear" w:color="auto" w:fill="auto"/>
          </w:tcPr>
          <w:p w:rsidR="00E918C1" w:rsidRPr="0036279A" w:rsidRDefault="00E918C1" w:rsidP="00E918C1">
            <w:pPr>
              <w:numPr>
                <w:ilvl w:val="0"/>
                <w:numId w:val="25"/>
              </w:numPr>
              <w:tabs>
                <w:tab w:val="clear" w:pos="360"/>
                <w:tab w:val="num" w:pos="342"/>
              </w:tabs>
              <w:spacing w:before="100" w:beforeAutospacing="1" w:after="100" w:afterAutospacing="1"/>
              <w:rPr>
                <w:sz w:val="20"/>
                <w:szCs w:val="20"/>
                <w:lang w:eastAsia="ru-RU"/>
              </w:rPr>
            </w:pPr>
            <w:proofErr w:type="spellStart"/>
            <w:r w:rsidRPr="0036279A">
              <w:rPr>
                <w:sz w:val="20"/>
                <w:szCs w:val="20"/>
                <w:lang w:eastAsia="ru-RU"/>
              </w:rPr>
              <w:t>Балк</w:t>
            </w:r>
            <w:proofErr w:type="spellEnd"/>
            <w:r w:rsidRPr="0036279A">
              <w:rPr>
                <w:sz w:val="20"/>
                <w:szCs w:val="20"/>
                <w:lang w:eastAsia="ru-RU"/>
              </w:rPr>
              <w:t xml:space="preserve">, Е.А., </w:t>
            </w:r>
            <w:proofErr w:type="spellStart"/>
            <w:r w:rsidRPr="0036279A">
              <w:rPr>
                <w:sz w:val="20"/>
                <w:szCs w:val="20"/>
                <w:lang w:eastAsia="ru-RU"/>
              </w:rPr>
              <w:t>Леменев</w:t>
            </w:r>
            <w:proofErr w:type="spellEnd"/>
            <w:r w:rsidRPr="0036279A">
              <w:rPr>
                <w:sz w:val="20"/>
                <w:szCs w:val="20"/>
                <w:lang w:eastAsia="ru-RU"/>
              </w:rPr>
              <w:t xml:space="preserve"> М.М. Английский язык. Занимательный урок: сборник дополнительных материалов. 6-7 класс [Текст] : учеб</w:t>
            </w:r>
            <w:proofErr w:type="gramStart"/>
            <w:r w:rsidRPr="0036279A">
              <w:rPr>
                <w:sz w:val="20"/>
                <w:szCs w:val="20"/>
                <w:lang w:eastAsia="ru-RU"/>
              </w:rPr>
              <w:t>.-</w:t>
            </w:r>
            <w:proofErr w:type="gramEnd"/>
            <w:r w:rsidRPr="0036279A">
              <w:rPr>
                <w:sz w:val="20"/>
                <w:szCs w:val="20"/>
                <w:lang w:eastAsia="ru-RU"/>
              </w:rPr>
              <w:t>метод. пособие для учителей / сост.</w:t>
            </w:r>
            <w:r>
              <w:rPr>
                <w:sz w:val="20"/>
                <w:szCs w:val="20"/>
                <w:lang w:eastAsia="ru-RU"/>
              </w:rPr>
              <w:t xml:space="preserve"> </w:t>
            </w:r>
            <w:r w:rsidRPr="0036279A">
              <w:rPr>
                <w:sz w:val="20"/>
                <w:szCs w:val="20"/>
                <w:lang w:eastAsia="ru-RU"/>
              </w:rPr>
              <w:t xml:space="preserve">Е.А. </w:t>
            </w:r>
            <w:proofErr w:type="spellStart"/>
            <w:r w:rsidRPr="0036279A">
              <w:rPr>
                <w:sz w:val="20"/>
                <w:szCs w:val="20"/>
                <w:lang w:eastAsia="ru-RU"/>
              </w:rPr>
              <w:t>Балк</w:t>
            </w:r>
            <w:proofErr w:type="spellEnd"/>
            <w:r w:rsidRPr="0036279A">
              <w:rPr>
                <w:sz w:val="20"/>
                <w:szCs w:val="20"/>
                <w:lang w:eastAsia="ru-RU"/>
              </w:rPr>
              <w:t xml:space="preserve">, М.М. </w:t>
            </w:r>
            <w:proofErr w:type="spellStart"/>
            <w:r w:rsidRPr="0036279A">
              <w:rPr>
                <w:sz w:val="20"/>
                <w:szCs w:val="20"/>
                <w:lang w:eastAsia="ru-RU"/>
              </w:rPr>
              <w:t>Леменев</w:t>
            </w:r>
            <w:proofErr w:type="spellEnd"/>
            <w:r w:rsidRPr="0036279A">
              <w:rPr>
                <w:sz w:val="20"/>
                <w:szCs w:val="20"/>
                <w:lang w:eastAsia="ru-RU"/>
              </w:rPr>
              <w:t>.-М. : ЭНАС, 2008. – 128 с.</w:t>
            </w:r>
          </w:p>
          <w:p w:rsidR="00E918C1" w:rsidRPr="0036279A" w:rsidRDefault="00E918C1" w:rsidP="00E918C1">
            <w:pPr>
              <w:numPr>
                <w:ilvl w:val="0"/>
                <w:numId w:val="25"/>
              </w:numPr>
              <w:tabs>
                <w:tab w:val="clear" w:pos="360"/>
                <w:tab w:val="num" w:pos="342"/>
              </w:tabs>
              <w:spacing w:before="100" w:beforeAutospacing="1" w:after="100" w:afterAutospacing="1"/>
              <w:rPr>
                <w:sz w:val="20"/>
                <w:szCs w:val="20"/>
                <w:lang w:eastAsia="ru-RU"/>
              </w:rPr>
            </w:pPr>
            <w:r w:rsidRPr="0036279A">
              <w:rPr>
                <w:sz w:val="20"/>
                <w:szCs w:val="20"/>
                <w:lang w:eastAsia="ru-RU"/>
              </w:rPr>
              <w:t xml:space="preserve"> </w:t>
            </w:r>
            <w:proofErr w:type="spellStart"/>
            <w:r w:rsidRPr="0036279A">
              <w:rPr>
                <w:sz w:val="20"/>
                <w:szCs w:val="20"/>
                <w:lang w:eastAsia="ru-RU"/>
              </w:rPr>
              <w:t>Барашкова</w:t>
            </w:r>
            <w:proofErr w:type="spellEnd"/>
            <w:r w:rsidRPr="0036279A">
              <w:rPr>
                <w:sz w:val="20"/>
                <w:szCs w:val="20"/>
                <w:lang w:eastAsia="ru-RU"/>
              </w:rPr>
              <w:t xml:space="preserve">, Е.А. Грамматика английского языка. Сборник упражнений [Текст] : учеб. пособие / У. А. </w:t>
            </w:r>
            <w:proofErr w:type="spellStart"/>
            <w:r w:rsidRPr="0036279A">
              <w:rPr>
                <w:sz w:val="20"/>
                <w:szCs w:val="20"/>
                <w:lang w:eastAsia="ru-RU"/>
              </w:rPr>
              <w:t>Барашкова</w:t>
            </w:r>
            <w:proofErr w:type="spellEnd"/>
            <w:r w:rsidRPr="0036279A">
              <w:rPr>
                <w:sz w:val="20"/>
                <w:szCs w:val="20"/>
                <w:lang w:eastAsia="ru-RU"/>
              </w:rPr>
              <w:t xml:space="preserve">. - 2-е изд., </w:t>
            </w:r>
            <w:proofErr w:type="spellStart"/>
            <w:r w:rsidRPr="0036279A">
              <w:rPr>
                <w:sz w:val="20"/>
                <w:szCs w:val="20"/>
                <w:lang w:eastAsia="ru-RU"/>
              </w:rPr>
              <w:t>исправ</w:t>
            </w:r>
            <w:proofErr w:type="gramStart"/>
            <w:r w:rsidRPr="0036279A">
              <w:rPr>
                <w:sz w:val="20"/>
                <w:szCs w:val="20"/>
                <w:lang w:eastAsia="ru-RU"/>
              </w:rPr>
              <w:t>.и</w:t>
            </w:r>
            <w:proofErr w:type="spellEnd"/>
            <w:proofErr w:type="gramEnd"/>
            <w:r w:rsidRPr="0036279A">
              <w:rPr>
                <w:sz w:val="20"/>
                <w:szCs w:val="20"/>
                <w:lang w:eastAsia="ru-RU"/>
              </w:rPr>
              <w:t xml:space="preserve"> </w:t>
            </w:r>
            <w:proofErr w:type="spellStart"/>
            <w:r w:rsidRPr="0036279A">
              <w:rPr>
                <w:sz w:val="20"/>
                <w:szCs w:val="20"/>
                <w:lang w:eastAsia="ru-RU"/>
              </w:rPr>
              <w:t>дополн</w:t>
            </w:r>
            <w:proofErr w:type="spellEnd"/>
            <w:r w:rsidRPr="0036279A">
              <w:rPr>
                <w:sz w:val="20"/>
                <w:szCs w:val="20"/>
                <w:lang w:eastAsia="ru-RU"/>
              </w:rPr>
              <w:t>. - М.</w:t>
            </w:r>
            <w:proofErr w:type="gramStart"/>
            <w:r w:rsidRPr="0036279A">
              <w:rPr>
                <w:sz w:val="20"/>
                <w:szCs w:val="20"/>
                <w:lang w:eastAsia="ru-RU"/>
              </w:rPr>
              <w:t xml:space="preserve"> :</w:t>
            </w:r>
            <w:proofErr w:type="gramEnd"/>
            <w:r w:rsidRPr="0036279A">
              <w:rPr>
                <w:sz w:val="20"/>
                <w:szCs w:val="20"/>
                <w:lang w:eastAsia="ru-RU"/>
              </w:rPr>
              <w:t xml:space="preserve"> Экзамен, 2006.</w:t>
            </w:r>
            <w:r>
              <w:rPr>
                <w:sz w:val="20"/>
                <w:szCs w:val="20"/>
                <w:lang w:eastAsia="ru-RU"/>
              </w:rPr>
              <w:t xml:space="preserve"> </w:t>
            </w:r>
          </w:p>
          <w:p w:rsidR="00E918C1" w:rsidRPr="0036279A" w:rsidRDefault="00E918C1" w:rsidP="00E918C1">
            <w:pPr>
              <w:numPr>
                <w:ilvl w:val="0"/>
                <w:numId w:val="25"/>
              </w:numPr>
              <w:tabs>
                <w:tab w:val="clear" w:pos="360"/>
                <w:tab w:val="num" w:pos="342"/>
              </w:tabs>
              <w:spacing w:before="100" w:beforeAutospacing="1" w:after="100" w:afterAutospacing="1"/>
              <w:rPr>
                <w:sz w:val="20"/>
                <w:szCs w:val="20"/>
                <w:lang w:eastAsia="ru-RU"/>
              </w:rPr>
            </w:pPr>
            <w:r w:rsidRPr="0036279A">
              <w:rPr>
                <w:sz w:val="20"/>
                <w:szCs w:val="20"/>
                <w:lang w:eastAsia="ru-RU"/>
              </w:rPr>
              <w:t>Власова, Е.Б. Школьные олимпиады. Английский язык. 5-8 классы [Текст] : учеб</w:t>
            </w:r>
            <w:proofErr w:type="gramStart"/>
            <w:r w:rsidRPr="0036279A">
              <w:rPr>
                <w:sz w:val="20"/>
                <w:szCs w:val="20"/>
                <w:lang w:eastAsia="ru-RU"/>
              </w:rPr>
              <w:t>.-</w:t>
            </w:r>
            <w:proofErr w:type="gramEnd"/>
            <w:r w:rsidRPr="0036279A">
              <w:rPr>
                <w:sz w:val="20"/>
                <w:szCs w:val="20"/>
                <w:lang w:eastAsia="ru-RU"/>
              </w:rPr>
              <w:t xml:space="preserve">метод. пособие для учителей / Е. </w:t>
            </w:r>
            <w:proofErr w:type="spellStart"/>
            <w:r w:rsidRPr="0036279A">
              <w:rPr>
                <w:sz w:val="20"/>
                <w:szCs w:val="20"/>
                <w:lang w:eastAsia="ru-RU"/>
              </w:rPr>
              <w:t>Б.Власова</w:t>
            </w:r>
            <w:proofErr w:type="spellEnd"/>
            <w:r w:rsidRPr="0036279A">
              <w:rPr>
                <w:sz w:val="20"/>
                <w:szCs w:val="20"/>
                <w:lang w:eastAsia="ru-RU"/>
              </w:rPr>
              <w:t>. -2-е изд. - М. : Айрис-пресс, 2007. -176 с.</w:t>
            </w:r>
          </w:p>
          <w:p w:rsidR="00E918C1" w:rsidRPr="0036279A" w:rsidRDefault="00E918C1" w:rsidP="00E918C1">
            <w:pPr>
              <w:numPr>
                <w:ilvl w:val="0"/>
                <w:numId w:val="25"/>
              </w:numPr>
              <w:tabs>
                <w:tab w:val="clear" w:pos="360"/>
                <w:tab w:val="num" w:pos="342"/>
              </w:tabs>
              <w:spacing w:before="100" w:beforeAutospacing="1" w:after="100" w:afterAutospacing="1"/>
              <w:rPr>
                <w:sz w:val="20"/>
                <w:szCs w:val="20"/>
                <w:lang w:eastAsia="ru-RU"/>
              </w:rPr>
            </w:pPr>
            <w:proofErr w:type="spellStart"/>
            <w:r w:rsidRPr="0036279A">
              <w:rPr>
                <w:sz w:val="20"/>
                <w:szCs w:val="20"/>
                <w:lang w:eastAsia="ru-RU"/>
              </w:rPr>
              <w:t>Голицинский</w:t>
            </w:r>
            <w:proofErr w:type="spellEnd"/>
            <w:r w:rsidRPr="0036279A">
              <w:rPr>
                <w:sz w:val="20"/>
                <w:szCs w:val="20"/>
                <w:lang w:eastAsia="ru-RU"/>
              </w:rPr>
              <w:t>, Ю. Б. Великобритания: Пособие по страноведению [Текст] : учеб</w:t>
            </w:r>
            <w:proofErr w:type="gramStart"/>
            <w:r w:rsidRPr="0036279A">
              <w:rPr>
                <w:sz w:val="20"/>
                <w:szCs w:val="20"/>
                <w:lang w:eastAsia="ru-RU"/>
              </w:rPr>
              <w:t>.</w:t>
            </w:r>
            <w:proofErr w:type="gramEnd"/>
            <w:r w:rsidRPr="0036279A">
              <w:rPr>
                <w:sz w:val="20"/>
                <w:szCs w:val="20"/>
                <w:lang w:eastAsia="ru-RU"/>
              </w:rPr>
              <w:t xml:space="preserve"> </w:t>
            </w:r>
            <w:proofErr w:type="gramStart"/>
            <w:r w:rsidRPr="0036279A">
              <w:rPr>
                <w:sz w:val="20"/>
                <w:szCs w:val="20"/>
                <w:lang w:eastAsia="ru-RU"/>
              </w:rPr>
              <w:t>п</w:t>
            </w:r>
            <w:proofErr w:type="gramEnd"/>
            <w:r w:rsidRPr="0036279A">
              <w:rPr>
                <w:sz w:val="20"/>
                <w:szCs w:val="20"/>
                <w:lang w:eastAsia="ru-RU"/>
              </w:rPr>
              <w:t xml:space="preserve">особие / Ю. Б. </w:t>
            </w:r>
            <w:proofErr w:type="spellStart"/>
            <w:r w:rsidRPr="0036279A">
              <w:rPr>
                <w:sz w:val="20"/>
                <w:szCs w:val="20"/>
                <w:lang w:eastAsia="ru-RU"/>
              </w:rPr>
              <w:t>Голицинский</w:t>
            </w:r>
            <w:proofErr w:type="spellEnd"/>
            <w:r w:rsidRPr="0036279A">
              <w:rPr>
                <w:sz w:val="20"/>
                <w:szCs w:val="20"/>
                <w:lang w:eastAsia="ru-RU"/>
              </w:rPr>
              <w:t>. – СПб</w:t>
            </w:r>
            <w:proofErr w:type="gramStart"/>
            <w:r w:rsidRPr="0036279A">
              <w:rPr>
                <w:sz w:val="20"/>
                <w:szCs w:val="20"/>
                <w:lang w:eastAsia="ru-RU"/>
              </w:rPr>
              <w:t xml:space="preserve">. : </w:t>
            </w:r>
            <w:proofErr w:type="gramEnd"/>
            <w:r w:rsidRPr="0036279A">
              <w:rPr>
                <w:sz w:val="20"/>
                <w:szCs w:val="20"/>
                <w:lang w:eastAsia="ru-RU"/>
              </w:rPr>
              <w:t>КАРО, 2002. -480 с.</w:t>
            </w:r>
          </w:p>
          <w:p w:rsidR="00E918C1" w:rsidRPr="0036279A" w:rsidRDefault="00E918C1" w:rsidP="00E918C1">
            <w:pPr>
              <w:numPr>
                <w:ilvl w:val="0"/>
                <w:numId w:val="25"/>
              </w:numPr>
              <w:tabs>
                <w:tab w:val="clear" w:pos="360"/>
                <w:tab w:val="num" w:pos="342"/>
              </w:tabs>
              <w:spacing w:before="100" w:beforeAutospacing="1" w:after="100" w:afterAutospacing="1"/>
              <w:rPr>
                <w:sz w:val="20"/>
                <w:szCs w:val="20"/>
                <w:lang w:eastAsia="ru-RU"/>
              </w:rPr>
            </w:pPr>
            <w:proofErr w:type="spellStart"/>
            <w:r w:rsidRPr="0036279A">
              <w:rPr>
                <w:sz w:val="20"/>
                <w:szCs w:val="20"/>
                <w:lang w:eastAsia="ru-RU"/>
              </w:rPr>
              <w:t>Голицинский</w:t>
            </w:r>
            <w:proofErr w:type="spellEnd"/>
            <w:r w:rsidRPr="0036279A">
              <w:rPr>
                <w:sz w:val="20"/>
                <w:szCs w:val="20"/>
                <w:lang w:eastAsia="ru-RU"/>
              </w:rPr>
              <w:t xml:space="preserve">, Ю.Б. Грамматика. Ключи к упражнениям [Текст] : учеб. пособие / Ю. Б. </w:t>
            </w:r>
            <w:proofErr w:type="spellStart"/>
            <w:r w:rsidRPr="0036279A">
              <w:rPr>
                <w:sz w:val="20"/>
                <w:szCs w:val="20"/>
                <w:lang w:eastAsia="ru-RU"/>
              </w:rPr>
              <w:t>Голицинский</w:t>
            </w:r>
            <w:proofErr w:type="spellEnd"/>
            <w:r w:rsidRPr="0036279A">
              <w:rPr>
                <w:sz w:val="20"/>
                <w:szCs w:val="20"/>
                <w:lang w:eastAsia="ru-RU"/>
              </w:rPr>
              <w:t xml:space="preserve">, Н. А. </w:t>
            </w:r>
            <w:proofErr w:type="spellStart"/>
            <w:r w:rsidRPr="0036279A">
              <w:rPr>
                <w:sz w:val="20"/>
                <w:szCs w:val="20"/>
                <w:lang w:eastAsia="ru-RU"/>
              </w:rPr>
              <w:t>Голицинская</w:t>
            </w:r>
            <w:proofErr w:type="spellEnd"/>
            <w:r w:rsidRPr="0036279A">
              <w:rPr>
                <w:sz w:val="20"/>
                <w:szCs w:val="20"/>
                <w:lang w:eastAsia="ru-RU"/>
              </w:rPr>
              <w:t>. - 4-е изд. - СПб</w:t>
            </w:r>
            <w:proofErr w:type="gramStart"/>
            <w:r w:rsidRPr="0036279A">
              <w:rPr>
                <w:sz w:val="20"/>
                <w:szCs w:val="20"/>
                <w:lang w:eastAsia="ru-RU"/>
              </w:rPr>
              <w:t xml:space="preserve">. : </w:t>
            </w:r>
            <w:proofErr w:type="gramEnd"/>
            <w:r w:rsidRPr="0036279A">
              <w:rPr>
                <w:sz w:val="20"/>
                <w:szCs w:val="20"/>
                <w:lang w:eastAsia="ru-RU"/>
              </w:rPr>
              <w:t>КАРО, 2004. - 228 с.</w:t>
            </w:r>
          </w:p>
          <w:p w:rsidR="00E918C1" w:rsidRPr="0036279A" w:rsidRDefault="00E918C1" w:rsidP="00E918C1">
            <w:pPr>
              <w:numPr>
                <w:ilvl w:val="0"/>
                <w:numId w:val="25"/>
              </w:numPr>
              <w:tabs>
                <w:tab w:val="clear" w:pos="360"/>
                <w:tab w:val="num" w:pos="342"/>
              </w:tabs>
              <w:spacing w:before="100" w:beforeAutospacing="1" w:after="100" w:afterAutospacing="1"/>
              <w:rPr>
                <w:sz w:val="20"/>
                <w:szCs w:val="20"/>
                <w:lang w:eastAsia="ru-RU"/>
              </w:rPr>
            </w:pPr>
            <w:proofErr w:type="spellStart"/>
            <w:r w:rsidRPr="0036279A">
              <w:rPr>
                <w:sz w:val="20"/>
                <w:szCs w:val="20"/>
                <w:lang w:eastAsia="ru-RU"/>
              </w:rPr>
              <w:t>Голицинский</w:t>
            </w:r>
            <w:proofErr w:type="spellEnd"/>
            <w:r w:rsidRPr="0036279A">
              <w:rPr>
                <w:sz w:val="20"/>
                <w:szCs w:val="20"/>
                <w:lang w:eastAsia="ru-RU"/>
              </w:rPr>
              <w:t xml:space="preserve">, Ю.Б. Грамматика: Сборник упражнений [Текст] : учеб. пособие / Ю. Б. </w:t>
            </w:r>
            <w:proofErr w:type="spellStart"/>
            <w:r w:rsidRPr="0036279A">
              <w:rPr>
                <w:sz w:val="20"/>
                <w:szCs w:val="20"/>
                <w:lang w:eastAsia="ru-RU"/>
              </w:rPr>
              <w:t>Голицинский</w:t>
            </w:r>
            <w:proofErr w:type="spellEnd"/>
            <w:r w:rsidRPr="0036279A">
              <w:rPr>
                <w:sz w:val="20"/>
                <w:szCs w:val="20"/>
                <w:lang w:eastAsia="ru-RU"/>
              </w:rPr>
              <w:t>. - 4-е изд. - СПб</w:t>
            </w:r>
            <w:proofErr w:type="gramStart"/>
            <w:r w:rsidRPr="0036279A">
              <w:rPr>
                <w:sz w:val="20"/>
                <w:szCs w:val="20"/>
                <w:lang w:eastAsia="ru-RU"/>
              </w:rPr>
              <w:t xml:space="preserve">. : </w:t>
            </w:r>
            <w:proofErr w:type="gramEnd"/>
            <w:r w:rsidRPr="0036279A">
              <w:rPr>
                <w:sz w:val="20"/>
                <w:szCs w:val="20"/>
                <w:lang w:eastAsia="ru-RU"/>
              </w:rPr>
              <w:t>КАРО, 2004. - 544 с.</w:t>
            </w:r>
          </w:p>
          <w:p w:rsidR="00E918C1" w:rsidRPr="0036279A" w:rsidRDefault="00E918C1" w:rsidP="00E918C1">
            <w:pPr>
              <w:numPr>
                <w:ilvl w:val="0"/>
                <w:numId w:val="25"/>
              </w:numPr>
              <w:tabs>
                <w:tab w:val="clear" w:pos="360"/>
                <w:tab w:val="num" w:pos="342"/>
              </w:tabs>
              <w:spacing w:before="100" w:beforeAutospacing="1" w:after="100" w:afterAutospacing="1"/>
              <w:rPr>
                <w:sz w:val="20"/>
                <w:szCs w:val="20"/>
                <w:lang w:eastAsia="ru-RU"/>
              </w:rPr>
            </w:pPr>
            <w:r w:rsidRPr="0036279A">
              <w:rPr>
                <w:sz w:val="20"/>
                <w:szCs w:val="20"/>
              </w:rPr>
              <w:t xml:space="preserve">Ощепкова В.В. “О Великобритании вкратце”. </w:t>
            </w:r>
            <w:proofErr w:type="gramStart"/>
            <w:r w:rsidRPr="0036279A">
              <w:rPr>
                <w:sz w:val="20"/>
                <w:szCs w:val="20"/>
              </w:rPr>
              <w:t>-М</w:t>
            </w:r>
            <w:proofErr w:type="gramEnd"/>
            <w:r w:rsidRPr="0036279A">
              <w:rPr>
                <w:sz w:val="20"/>
                <w:szCs w:val="20"/>
              </w:rPr>
              <w:t>.: Иностранный язык, Оникс, 2001г.</w:t>
            </w:r>
          </w:p>
          <w:p w:rsidR="00E918C1" w:rsidRPr="0036279A" w:rsidRDefault="00E918C1" w:rsidP="00E918C1">
            <w:pPr>
              <w:numPr>
                <w:ilvl w:val="0"/>
                <w:numId w:val="25"/>
              </w:numPr>
              <w:tabs>
                <w:tab w:val="clear" w:pos="360"/>
                <w:tab w:val="num" w:pos="342"/>
              </w:tabs>
              <w:spacing w:before="100" w:beforeAutospacing="1" w:after="100" w:afterAutospacing="1"/>
              <w:rPr>
                <w:sz w:val="20"/>
                <w:szCs w:val="20"/>
              </w:rPr>
            </w:pPr>
            <w:proofErr w:type="spellStart"/>
            <w:r w:rsidRPr="0036279A">
              <w:rPr>
                <w:sz w:val="20"/>
                <w:szCs w:val="20"/>
              </w:rPr>
              <w:t>Томахин</w:t>
            </w:r>
            <w:proofErr w:type="spellEnd"/>
            <w:r w:rsidRPr="0036279A">
              <w:rPr>
                <w:sz w:val="20"/>
                <w:szCs w:val="20"/>
              </w:rPr>
              <w:t xml:space="preserve"> Г.Д, “Страны соединенного королевства”. Москва. “Просвещение”. 2001г. </w:t>
            </w:r>
          </w:p>
          <w:p w:rsidR="00E918C1" w:rsidRPr="0036279A" w:rsidRDefault="00E918C1" w:rsidP="00E918C1">
            <w:pPr>
              <w:numPr>
                <w:ilvl w:val="0"/>
                <w:numId w:val="25"/>
              </w:numPr>
              <w:spacing w:before="100" w:beforeAutospacing="1" w:after="100" w:afterAutospacing="1"/>
              <w:rPr>
                <w:sz w:val="20"/>
                <w:szCs w:val="20"/>
                <w:lang w:val="en-US" w:eastAsia="ru-RU"/>
              </w:rPr>
            </w:pPr>
            <w:r w:rsidRPr="0036279A">
              <w:rPr>
                <w:sz w:val="20"/>
                <w:szCs w:val="20"/>
                <w:lang w:eastAsia="ru-RU"/>
              </w:rPr>
              <w:t>Шереметьева, А. В. Английский язык страноведческий справочник [Текст] : учеб</w:t>
            </w:r>
            <w:proofErr w:type="gramStart"/>
            <w:r w:rsidRPr="0036279A">
              <w:rPr>
                <w:sz w:val="20"/>
                <w:szCs w:val="20"/>
                <w:lang w:eastAsia="ru-RU"/>
              </w:rPr>
              <w:t>.</w:t>
            </w:r>
            <w:proofErr w:type="gramEnd"/>
            <w:r w:rsidRPr="0036279A">
              <w:rPr>
                <w:sz w:val="20"/>
                <w:szCs w:val="20"/>
                <w:lang w:eastAsia="ru-RU"/>
              </w:rPr>
              <w:t xml:space="preserve"> </w:t>
            </w:r>
            <w:proofErr w:type="gramStart"/>
            <w:r w:rsidRPr="0036279A">
              <w:rPr>
                <w:sz w:val="20"/>
                <w:szCs w:val="20"/>
                <w:lang w:eastAsia="ru-RU"/>
              </w:rPr>
              <w:t>п</w:t>
            </w:r>
            <w:proofErr w:type="gramEnd"/>
            <w:r w:rsidRPr="0036279A">
              <w:rPr>
                <w:sz w:val="20"/>
                <w:szCs w:val="20"/>
                <w:lang w:eastAsia="ru-RU"/>
              </w:rPr>
              <w:t xml:space="preserve">особие / А. В. Шереметьева. 2-е изд., </w:t>
            </w:r>
            <w:proofErr w:type="spellStart"/>
            <w:r w:rsidRPr="0036279A">
              <w:rPr>
                <w:sz w:val="20"/>
                <w:szCs w:val="20"/>
                <w:lang w:eastAsia="ru-RU"/>
              </w:rPr>
              <w:t>испр</w:t>
            </w:r>
            <w:proofErr w:type="spellEnd"/>
            <w:r w:rsidRPr="0036279A">
              <w:rPr>
                <w:sz w:val="20"/>
                <w:szCs w:val="20"/>
                <w:lang w:eastAsia="ru-RU"/>
              </w:rPr>
              <w:t>. и доп. – Саратов : Лицей, 2010. - 208 с.</w:t>
            </w:r>
          </w:p>
        </w:tc>
      </w:tr>
      <w:tr w:rsidR="00E918C1" w:rsidRPr="00010364" w:rsidTr="00673218">
        <w:trPr>
          <w:jc w:val="center"/>
        </w:trPr>
        <w:tc>
          <w:tcPr>
            <w:tcW w:w="1068" w:type="dxa"/>
            <w:tcBorders>
              <w:bottom w:val="single" w:sz="4" w:space="0" w:color="auto"/>
            </w:tcBorders>
            <w:shd w:val="clear" w:color="auto" w:fill="auto"/>
            <w:vAlign w:val="center"/>
          </w:tcPr>
          <w:p w:rsidR="00E918C1" w:rsidRPr="00673218" w:rsidRDefault="00673218" w:rsidP="00673218">
            <w:pPr>
              <w:jc w:val="center"/>
              <w:rPr>
                <w:b/>
                <w:sz w:val="20"/>
                <w:szCs w:val="20"/>
                <w:lang w:eastAsia="ru-RU"/>
              </w:rPr>
            </w:pPr>
            <w:r>
              <w:rPr>
                <w:b/>
                <w:sz w:val="20"/>
                <w:szCs w:val="20"/>
                <w:lang w:eastAsia="ru-RU"/>
              </w:rPr>
              <w:t>9</w:t>
            </w:r>
          </w:p>
        </w:tc>
        <w:tc>
          <w:tcPr>
            <w:tcW w:w="2485" w:type="dxa"/>
            <w:tcBorders>
              <w:bottom w:val="single" w:sz="4" w:space="0" w:color="auto"/>
            </w:tcBorders>
            <w:shd w:val="clear" w:color="auto" w:fill="auto"/>
            <w:vAlign w:val="center"/>
          </w:tcPr>
          <w:p w:rsidR="00E918C1" w:rsidRPr="00E918C1" w:rsidRDefault="00E918C1" w:rsidP="00E918C1">
            <w:pPr>
              <w:widowControl w:val="0"/>
              <w:autoSpaceDE w:val="0"/>
              <w:autoSpaceDN w:val="0"/>
              <w:adjustRightInd w:val="0"/>
              <w:jc w:val="center"/>
              <w:rPr>
                <w:sz w:val="20"/>
                <w:szCs w:val="20"/>
              </w:rPr>
            </w:pPr>
            <w:r w:rsidRPr="00E918C1">
              <w:rPr>
                <w:sz w:val="20"/>
                <w:szCs w:val="20"/>
              </w:rPr>
              <w:t>Деловой русский</w:t>
            </w:r>
          </w:p>
        </w:tc>
        <w:tc>
          <w:tcPr>
            <w:tcW w:w="7043" w:type="dxa"/>
            <w:tcBorders>
              <w:bottom w:val="single" w:sz="4" w:space="0" w:color="auto"/>
            </w:tcBorders>
            <w:shd w:val="clear" w:color="auto" w:fill="auto"/>
          </w:tcPr>
          <w:p w:rsidR="00923138" w:rsidRPr="00923138" w:rsidRDefault="00923138" w:rsidP="00923138">
            <w:pPr>
              <w:numPr>
                <w:ilvl w:val="0"/>
                <w:numId w:val="47"/>
              </w:numPr>
              <w:ind w:left="434" w:hanging="434"/>
              <w:rPr>
                <w:sz w:val="20"/>
                <w:szCs w:val="20"/>
              </w:rPr>
            </w:pPr>
            <w:r w:rsidRPr="00923138">
              <w:rPr>
                <w:sz w:val="20"/>
                <w:szCs w:val="20"/>
              </w:rPr>
              <w:t>Булыгина А. Этика делового общения. – Новосибирск, 2010.</w:t>
            </w:r>
          </w:p>
          <w:p w:rsidR="00923138" w:rsidRPr="00923138" w:rsidRDefault="00923138" w:rsidP="00923138">
            <w:pPr>
              <w:numPr>
                <w:ilvl w:val="0"/>
                <w:numId w:val="47"/>
              </w:numPr>
              <w:ind w:left="434" w:hanging="434"/>
              <w:rPr>
                <w:sz w:val="20"/>
                <w:szCs w:val="20"/>
              </w:rPr>
            </w:pPr>
            <w:proofErr w:type="spellStart"/>
            <w:r w:rsidRPr="00923138">
              <w:rPr>
                <w:sz w:val="20"/>
                <w:szCs w:val="20"/>
              </w:rPr>
              <w:t>Браим</w:t>
            </w:r>
            <w:proofErr w:type="spellEnd"/>
            <w:r w:rsidRPr="00923138">
              <w:rPr>
                <w:sz w:val="20"/>
                <w:szCs w:val="20"/>
              </w:rPr>
              <w:t xml:space="preserve"> М. Этика делового общения. – Минск, 2011</w:t>
            </w:r>
          </w:p>
          <w:p w:rsidR="00923138" w:rsidRPr="00923138" w:rsidRDefault="00923138" w:rsidP="00923138">
            <w:pPr>
              <w:numPr>
                <w:ilvl w:val="0"/>
                <w:numId w:val="47"/>
              </w:numPr>
              <w:ind w:left="434" w:hanging="434"/>
              <w:rPr>
                <w:sz w:val="20"/>
                <w:szCs w:val="20"/>
              </w:rPr>
            </w:pPr>
            <w:proofErr w:type="spellStart"/>
            <w:r w:rsidRPr="00923138">
              <w:rPr>
                <w:sz w:val="20"/>
                <w:szCs w:val="20"/>
              </w:rPr>
              <w:t>Бахаимн</w:t>
            </w:r>
            <w:proofErr w:type="spellEnd"/>
            <w:r w:rsidRPr="00923138">
              <w:rPr>
                <w:sz w:val="20"/>
                <w:szCs w:val="20"/>
              </w:rPr>
              <w:t xml:space="preserve"> М. М. Этика словесного творчества. </w:t>
            </w:r>
            <w:proofErr w:type="gramStart"/>
            <w:r w:rsidRPr="00923138">
              <w:rPr>
                <w:sz w:val="20"/>
                <w:szCs w:val="20"/>
              </w:rPr>
              <w:t>–М</w:t>
            </w:r>
            <w:proofErr w:type="gramEnd"/>
            <w:r w:rsidRPr="00923138">
              <w:rPr>
                <w:sz w:val="20"/>
                <w:szCs w:val="20"/>
              </w:rPr>
              <w:t>.: искусство, 2011.</w:t>
            </w:r>
          </w:p>
          <w:p w:rsidR="00923138" w:rsidRPr="00923138" w:rsidRDefault="00923138" w:rsidP="00923138">
            <w:pPr>
              <w:numPr>
                <w:ilvl w:val="0"/>
                <w:numId w:val="47"/>
              </w:numPr>
              <w:ind w:left="434" w:hanging="434"/>
              <w:rPr>
                <w:sz w:val="20"/>
                <w:szCs w:val="20"/>
              </w:rPr>
            </w:pPr>
            <w:r w:rsidRPr="00923138">
              <w:rPr>
                <w:sz w:val="20"/>
                <w:szCs w:val="20"/>
              </w:rPr>
              <w:t xml:space="preserve">Костомаров В.С Русский язык на газетной полосе. </w:t>
            </w:r>
            <w:proofErr w:type="gramStart"/>
            <w:r w:rsidRPr="00923138">
              <w:rPr>
                <w:sz w:val="20"/>
                <w:szCs w:val="20"/>
              </w:rPr>
              <w:t>–М</w:t>
            </w:r>
            <w:proofErr w:type="gramEnd"/>
            <w:r w:rsidRPr="00923138">
              <w:rPr>
                <w:sz w:val="20"/>
                <w:szCs w:val="20"/>
              </w:rPr>
              <w:t>.,2012.</w:t>
            </w:r>
          </w:p>
          <w:p w:rsidR="00923138" w:rsidRPr="00923138" w:rsidRDefault="00923138" w:rsidP="00923138">
            <w:pPr>
              <w:numPr>
                <w:ilvl w:val="0"/>
                <w:numId w:val="47"/>
              </w:numPr>
              <w:ind w:left="434" w:hanging="434"/>
              <w:rPr>
                <w:sz w:val="20"/>
                <w:szCs w:val="20"/>
              </w:rPr>
            </w:pPr>
            <w:r w:rsidRPr="00923138">
              <w:rPr>
                <w:sz w:val="20"/>
                <w:szCs w:val="20"/>
              </w:rPr>
              <w:t>Кузин ф. Культура делового общения, - М.,2013.</w:t>
            </w:r>
          </w:p>
          <w:p w:rsidR="00923138" w:rsidRPr="00923138" w:rsidRDefault="00923138" w:rsidP="00923138">
            <w:pPr>
              <w:numPr>
                <w:ilvl w:val="0"/>
                <w:numId w:val="47"/>
              </w:numPr>
              <w:ind w:left="434" w:hanging="434"/>
              <w:rPr>
                <w:sz w:val="20"/>
                <w:szCs w:val="20"/>
              </w:rPr>
            </w:pPr>
            <w:proofErr w:type="spellStart"/>
            <w:r w:rsidRPr="00923138">
              <w:rPr>
                <w:sz w:val="20"/>
                <w:szCs w:val="20"/>
              </w:rPr>
              <w:t>Летвинова</w:t>
            </w:r>
            <w:proofErr w:type="spellEnd"/>
            <w:r w:rsidRPr="00923138">
              <w:rPr>
                <w:sz w:val="20"/>
                <w:szCs w:val="20"/>
              </w:rPr>
              <w:t xml:space="preserve"> А.В. От заголовка к слогану</w:t>
            </w:r>
            <w:proofErr w:type="gramStart"/>
            <w:r w:rsidRPr="00923138">
              <w:rPr>
                <w:sz w:val="20"/>
                <w:szCs w:val="20"/>
              </w:rPr>
              <w:t>.(</w:t>
            </w:r>
            <w:proofErr w:type="gramEnd"/>
            <w:r w:rsidRPr="00923138">
              <w:rPr>
                <w:sz w:val="20"/>
                <w:szCs w:val="20"/>
              </w:rPr>
              <w:t>Эволюция рекламных текстов в Англии, США и России)./ Вестник Московского Университета. Серия 10. Журналистика.-1996, №23.</w:t>
            </w:r>
          </w:p>
          <w:p w:rsidR="00923138" w:rsidRPr="00923138" w:rsidRDefault="00923138" w:rsidP="00923138">
            <w:pPr>
              <w:numPr>
                <w:ilvl w:val="0"/>
                <w:numId w:val="47"/>
              </w:numPr>
              <w:ind w:left="434" w:hanging="434"/>
              <w:rPr>
                <w:sz w:val="20"/>
                <w:szCs w:val="20"/>
              </w:rPr>
            </w:pPr>
            <w:r w:rsidRPr="00923138">
              <w:rPr>
                <w:sz w:val="20"/>
                <w:szCs w:val="20"/>
              </w:rPr>
              <w:t xml:space="preserve">Никитина Е.И. Русская речь: Учебное пособие по развитию связной речи для 8-9 класса. </w:t>
            </w:r>
            <w:proofErr w:type="spellStart"/>
            <w:r w:rsidRPr="00923138">
              <w:rPr>
                <w:sz w:val="20"/>
                <w:szCs w:val="20"/>
              </w:rPr>
              <w:t>Общеобразоват</w:t>
            </w:r>
            <w:proofErr w:type="spellEnd"/>
            <w:r w:rsidRPr="00923138">
              <w:rPr>
                <w:sz w:val="20"/>
                <w:szCs w:val="20"/>
              </w:rPr>
              <w:t xml:space="preserve">. Учреждений/Науч. Ред. В.В. </w:t>
            </w:r>
            <w:proofErr w:type="spellStart"/>
            <w:r w:rsidRPr="00923138">
              <w:rPr>
                <w:sz w:val="20"/>
                <w:szCs w:val="20"/>
              </w:rPr>
              <w:t>Бабайцева</w:t>
            </w:r>
            <w:proofErr w:type="spellEnd"/>
            <w:proofErr w:type="gramStart"/>
            <w:r w:rsidRPr="00923138">
              <w:rPr>
                <w:sz w:val="20"/>
                <w:szCs w:val="20"/>
              </w:rPr>
              <w:t>.-</w:t>
            </w:r>
            <w:proofErr w:type="gramEnd"/>
            <w:r w:rsidRPr="00923138">
              <w:rPr>
                <w:sz w:val="20"/>
                <w:szCs w:val="20"/>
              </w:rPr>
              <w:t>М., просвещение, 2013</w:t>
            </w:r>
          </w:p>
          <w:p w:rsidR="00923138" w:rsidRPr="00923138" w:rsidRDefault="00923138" w:rsidP="00923138">
            <w:pPr>
              <w:numPr>
                <w:ilvl w:val="0"/>
                <w:numId w:val="47"/>
              </w:numPr>
              <w:ind w:left="434" w:hanging="434"/>
              <w:rPr>
                <w:sz w:val="20"/>
                <w:szCs w:val="20"/>
              </w:rPr>
            </w:pPr>
            <w:r w:rsidRPr="00923138">
              <w:rPr>
                <w:sz w:val="20"/>
                <w:szCs w:val="20"/>
              </w:rPr>
              <w:t>Поспелов Г.Н. Художественная речь</w:t>
            </w:r>
            <w:proofErr w:type="gramStart"/>
            <w:r w:rsidRPr="00923138">
              <w:rPr>
                <w:sz w:val="20"/>
                <w:szCs w:val="20"/>
              </w:rPr>
              <w:t>.-</w:t>
            </w:r>
            <w:proofErr w:type="gramEnd"/>
            <w:r w:rsidRPr="00923138">
              <w:rPr>
                <w:sz w:val="20"/>
                <w:szCs w:val="20"/>
              </w:rPr>
              <w:t>М, 2012</w:t>
            </w:r>
          </w:p>
          <w:p w:rsidR="00923138" w:rsidRPr="00923138" w:rsidRDefault="00923138" w:rsidP="00923138">
            <w:pPr>
              <w:numPr>
                <w:ilvl w:val="0"/>
                <w:numId w:val="47"/>
              </w:numPr>
              <w:tabs>
                <w:tab w:val="left" w:pos="709"/>
                <w:tab w:val="left" w:pos="1080"/>
              </w:tabs>
              <w:ind w:left="434" w:hanging="434"/>
              <w:jc w:val="both"/>
              <w:rPr>
                <w:sz w:val="20"/>
                <w:szCs w:val="20"/>
              </w:rPr>
            </w:pPr>
            <w:proofErr w:type="spellStart"/>
            <w:r w:rsidRPr="00923138">
              <w:rPr>
                <w:sz w:val="20"/>
                <w:szCs w:val="20"/>
              </w:rPr>
              <w:t>Росенко</w:t>
            </w:r>
            <w:proofErr w:type="spellEnd"/>
            <w:r w:rsidRPr="00923138">
              <w:rPr>
                <w:sz w:val="20"/>
                <w:szCs w:val="20"/>
              </w:rPr>
              <w:t xml:space="preserve"> М.Н. Основы этических знаний.-Изд. Лань, 2012.</w:t>
            </w:r>
          </w:p>
          <w:p w:rsidR="00923138" w:rsidRPr="00923138" w:rsidRDefault="00923138" w:rsidP="00923138">
            <w:pPr>
              <w:numPr>
                <w:ilvl w:val="0"/>
                <w:numId w:val="47"/>
              </w:numPr>
              <w:tabs>
                <w:tab w:val="left" w:pos="709"/>
                <w:tab w:val="left" w:pos="1080"/>
              </w:tabs>
              <w:ind w:left="434" w:hanging="434"/>
              <w:jc w:val="both"/>
              <w:rPr>
                <w:sz w:val="20"/>
                <w:szCs w:val="20"/>
              </w:rPr>
            </w:pPr>
            <w:r w:rsidRPr="00923138">
              <w:rPr>
                <w:sz w:val="20"/>
                <w:szCs w:val="20"/>
              </w:rPr>
              <w:t>Русский язык. Стилистика</w:t>
            </w:r>
            <w:proofErr w:type="gramStart"/>
            <w:r w:rsidRPr="00923138">
              <w:rPr>
                <w:sz w:val="20"/>
                <w:szCs w:val="20"/>
              </w:rPr>
              <w:t>.-</w:t>
            </w:r>
            <w:proofErr w:type="gramEnd"/>
            <w:r w:rsidRPr="00923138">
              <w:rPr>
                <w:sz w:val="20"/>
                <w:szCs w:val="20"/>
              </w:rPr>
              <w:t>Москва:-Просвещение,2011.</w:t>
            </w:r>
          </w:p>
          <w:p w:rsidR="00923138" w:rsidRPr="00923138" w:rsidRDefault="00923138" w:rsidP="00923138">
            <w:pPr>
              <w:numPr>
                <w:ilvl w:val="0"/>
                <w:numId w:val="47"/>
              </w:numPr>
              <w:tabs>
                <w:tab w:val="left" w:pos="709"/>
                <w:tab w:val="left" w:pos="1080"/>
              </w:tabs>
              <w:ind w:left="434" w:hanging="434"/>
              <w:jc w:val="both"/>
              <w:rPr>
                <w:sz w:val="20"/>
                <w:szCs w:val="20"/>
              </w:rPr>
            </w:pPr>
            <w:r w:rsidRPr="00923138">
              <w:rPr>
                <w:sz w:val="20"/>
                <w:szCs w:val="20"/>
              </w:rPr>
              <w:t xml:space="preserve">Сиротина О.Б. Современная разговорная речь и её особенности. </w:t>
            </w:r>
            <w:proofErr w:type="gramStart"/>
            <w:r w:rsidRPr="00923138">
              <w:rPr>
                <w:sz w:val="20"/>
                <w:szCs w:val="20"/>
              </w:rPr>
              <w:t>-М</w:t>
            </w:r>
            <w:proofErr w:type="gramEnd"/>
            <w:r w:rsidRPr="00923138">
              <w:rPr>
                <w:sz w:val="20"/>
                <w:szCs w:val="20"/>
              </w:rPr>
              <w:t>., 2012.</w:t>
            </w:r>
          </w:p>
          <w:p w:rsidR="00923138" w:rsidRPr="00923138" w:rsidRDefault="00923138" w:rsidP="00923138">
            <w:pPr>
              <w:numPr>
                <w:ilvl w:val="0"/>
                <w:numId w:val="47"/>
              </w:numPr>
              <w:tabs>
                <w:tab w:val="left" w:pos="709"/>
                <w:tab w:val="left" w:pos="1080"/>
              </w:tabs>
              <w:ind w:left="434" w:hanging="434"/>
              <w:jc w:val="both"/>
              <w:rPr>
                <w:sz w:val="20"/>
                <w:szCs w:val="20"/>
              </w:rPr>
            </w:pPr>
            <w:r w:rsidRPr="00923138">
              <w:rPr>
                <w:sz w:val="20"/>
                <w:szCs w:val="20"/>
              </w:rPr>
              <w:t>Русская разговорная речь. Тексты.- М., 2013</w:t>
            </w:r>
          </w:p>
          <w:p w:rsidR="00E918C1" w:rsidRPr="00923138" w:rsidRDefault="00E918C1" w:rsidP="000F022A">
            <w:pPr>
              <w:jc w:val="both"/>
              <w:rPr>
                <w:sz w:val="20"/>
                <w:szCs w:val="20"/>
                <w:lang w:eastAsia="ru-RU"/>
              </w:rPr>
            </w:pPr>
          </w:p>
        </w:tc>
      </w:tr>
      <w:tr w:rsidR="00E918C1" w:rsidRPr="00010364" w:rsidTr="00673218">
        <w:trPr>
          <w:jc w:val="center"/>
        </w:trPr>
        <w:tc>
          <w:tcPr>
            <w:tcW w:w="1068" w:type="dxa"/>
            <w:tcBorders>
              <w:bottom w:val="single" w:sz="4" w:space="0" w:color="auto"/>
            </w:tcBorders>
            <w:shd w:val="clear" w:color="auto" w:fill="auto"/>
            <w:vAlign w:val="center"/>
          </w:tcPr>
          <w:p w:rsidR="00E918C1" w:rsidRPr="00673218" w:rsidRDefault="00673218" w:rsidP="00673218">
            <w:pPr>
              <w:jc w:val="center"/>
              <w:rPr>
                <w:b/>
                <w:sz w:val="20"/>
                <w:szCs w:val="20"/>
                <w:lang w:eastAsia="ru-RU"/>
              </w:rPr>
            </w:pPr>
            <w:r>
              <w:rPr>
                <w:b/>
                <w:sz w:val="20"/>
                <w:szCs w:val="20"/>
                <w:lang w:eastAsia="ru-RU"/>
              </w:rPr>
              <w:t>9</w:t>
            </w:r>
          </w:p>
        </w:tc>
        <w:tc>
          <w:tcPr>
            <w:tcW w:w="2485" w:type="dxa"/>
            <w:tcBorders>
              <w:bottom w:val="single" w:sz="4" w:space="0" w:color="auto"/>
            </w:tcBorders>
            <w:shd w:val="clear" w:color="auto" w:fill="auto"/>
            <w:vAlign w:val="center"/>
          </w:tcPr>
          <w:p w:rsidR="00E918C1" w:rsidRPr="00E918C1" w:rsidRDefault="00E918C1" w:rsidP="00E918C1">
            <w:pPr>
              <w:widowControl w:val="0"/>
              <w:autoSpaceDE w:val="0"/>
              <w:autoSpaceDN w:val="0"/>
              <w:adjustRightInd w:val="0"/>
              <w:jc w:val="center"/>
              <w:rPr>
                <w:sz w:val="20"/>
                <w:szCs w:val="20"/>
              </w:rPr>
            </w:pPr>
            <w:r w:rsidRPr="00E918C1">
              <w:rPr>
                <w:sz w:val="20"/>
                <w:szCs w:val="20"/>
              </w:rPr>
              <w:t>Секреты русского словообразования</w:t>
            </w:r>
          </w:p>
        </w:tc>
        <w:tc>
          <w:tcPr>
            <w:tcW w:w="7043" w:type="dxa"/>
            <w:tcBorders>
              <w:bottom w:val="single" w:sz="4" w:space="0" w:color="auto"/>
            </w:tcBorders>
            <w:shd w:val="clear" w:color="auto" w:fill="auto"/>
          </w:tcPr>
          <w:p w:rsidR="00CC0346" w:rsidRPr="00CC0346" w:rsidRDefault="00CC0346" w:rsidP="00CC0346">
            <w:pPr>
              <w:pStyle w:val="a8"/>
              <w:numPr>
                <w:ilvl w:val="0"/>
                <w:numId w:val="48"/>
              </w:numPr>
              <w:shd w:val="clear" w:color="auto" w:fill="FFFFFF"/>
              <w:autoSpaceDE w:val="0"/>
              <w:autoSpaceDN w:val="0"/>
              <w:adjustRightInd w:val="0"/>
              <w:ind w:left="434" w:hanging="434"/>
              <w:jc w:val="both"/>
              <w:rPr>
                <w:sz w:val="20"/>
                <w:szCs w:val="20"/>
              </w:rPr>
            </w:pPr>
            <w:r w:rsidRPr="00CC0346">
              <w:rPr>
                <w:i/>
                <w:iCs/>
                <w:sz w:val="20"/>
                <w:szCs w:val="20"/>
              </w:rPr>
              <w:t xml:space="preserve">Блинов Г. И. </w:t>
            </w:r>
            <w:r w:rsidRPr="00CC0346">
              <w:rPr>
                <w:sz w:val="20"/>
                <w:szCs w:val="20"/>
              </w:rPr>
              <w:t>Методика изучения пунктуации в школе. — М., 1990.</w:t>
            </w:r>
          </w:p>
          <w:p w:rsidR="00CC0346" w:rsidRPr="00CC0346" w:rsidRDefault="00CC0346" w:rsidP="00CC0346">
            <w:pPr>
              <w:pStyle w:val="a8"/>
              <w:numPr>
                <w:ilvl w:val="0"/>
                <w:numId w:val="48"/>
              </w:numPr>
              <w:shd w:val="clear" w:color="auto" w:fill="FFFFFF"/>
              <w:autoSpaceDE w:val="0"/>
              <w:autoSpaceDN w:val="0"/>
              <w:adjustRightInd w:val="0"/>
              <w:ind w:left="434" w:hanging="434"/>
              <w:jc w:val="both"/>
              <w:rPr>
                <w:sz w:val="20"/>
                <w:szCs w:val="20"/>
              </w:rPr>
            </w:pPr>
            <w:proofErr w:type="spellStart"/>
            <w:r w:rsidRPr="00CC0346">
              <w:rPr>
                <w:i/>
                <w:iCs/>
                <w:sz w:val="20"/>
                <w:szCs w:val="20"/>
              </w:rPr>
              <w:t>Валгина</w:t>
            </w:r>
            <w:proofErr w:type="spellEnd"/>
            <w:r w:rsidRPr="00CC0346">
              <w:rPr>
                <w:i/>
                <w:iCs/>
                <w:sz w:val="20"/>
                <w:szCs w:val="20"/>
              </w:rPr>
              <w:t xml:space="preserve"> Н. </w:t>
            </w:r>
            <w:r w:rsidRPr="00CC0346">
              <w:rPr>
                <w:sz w:val="20"/>
                <w:szCs w:val="20"/>
              </w:rPr>
              <w:t>С. Трудности современной пунктуации. — М., 2000</w:t>
            </w:r>
          </w:p>
          <w:p w:rsidR="00CC0346" w:rsidRPr="00CC0346" w:rsidRDefault="00CC0346" w:rsidP="00CC0346">
            <w:pPr>
              <w:pStyle w:val="a8"/>
              <w:numPr>
                <w:ilvl w:val="0"/>
                <w:numId w:val="48"/>
              </w:numPr>
              <w:shd w:val="clear" w:color="auto" w:fill="FFFFFF"/>
              <w:autoSpaceDE w:val="0"/>
              <w:autoSpaceDN w:val="0"/>
              <w:adjustRightInd w:val="0"/>
              <w:ind w:left="434" w:hanging="434"/>
              <w:jc w:val="both"/>
              <w:rPr>
                <w:sz w:val="20"/>
                <w:szCs w:val="20"/>
              </w:rPr>
            </w:pPr>
            <w:proofErr w:type="spellStart"/>
            <w:r w:rsidRPr="00CC0346">
              <w:rPr>
                <w:i/>
                <w:iCs/>
                <w:sz w:val="20"/>
                <w:szCs w:val="20"/>
              </w:rPr>
              <w:t>Валгина</w:t>
            </w:r>
            <w:proofErr w:type="spellEnd"/>
            <w:r w:rsidRPr="00CC0346">
              <w:rPr>
                <w:i/>
                <w:iCs/>
                <w:sz w:val="20"/>
                <w:szCs w:val="20"/>
              </w:rPr>
              <w:t xml:space="preserve"> Н. С. </w:t>
            </w:r>
            <w:r w:rsidRPr="00CC0346">
              <w:rPr>
                <w:sz w:val="20"/>
                <w:szCs w:val="20"/>
              </w:rPr>
              <w:t>Трудные вопросы пунктуации. — М., 1983.</w:t>
            </w:r>
          </w:p>
          <w:p w:rsidR="00CC0346" w:rsidRPr="00CC0346" w:rsidRDefault="00CC0346" w:rsidP="00CC0346">
            <w:pPr>
              <w:pStyle w:val="a8"/>
              <w:numPr>
                <w:ilvl w:val="0"/>
                <w:numId w:val="48"/>
              </w:numPr>
              <w:shd w:val="clear" w:color="auto" w:fill="FFFFFF"/>
              <w:autoSpaceDE w:val="0"/>
              <w:autoSpaceDN w:val="0"/>
              <w:adjustRightInd w:val="0"/>
              <w:ind w:left="434" w:hanging="434"/>
              <w:jc w:val="both"/>
              <w:rPr>
                <w:sz w:val="20"/>
                <w:szCs w:val="20"/>
              </w:rPr>
            </w:pPr>
            <w:r w:rsidRPr="00CC0346">
              <w:rPr>
                <w:i/>
                <w:iCs/>
                <w:sz w:val="20"/>
                <w:szCs w:val="20"/>
              </w:rPr>
              <w:t xml:space="preserve">Иванова В. Ф. </w:t>
            </w:r>
            <w:r w:rsidRPr="00CC0346">
              <w:rPr>
                <w:sz w:val="20"/>
                <w:szCs w:val="20"/>
              </w:rPr>
              <w:t>Трудные вопросы орфографии. — М., 1982.</w:t>
            </w:r>
          </w:p>
          <w:p w:rsidR="00CC0346" w:rsidRPr="00CC0346" w:rsidRDefault="00CC0346" w:rsidP="00CC0346">
            <w:pPr>
              <w:pStyle w:val="a8"/>
              <w:numPr>
                <w:ilvl w:val="0"/>
                <w:numId w:val="48"/>
              </w:numPr>
              <w:shd w:val="clear" w:color="auto" w:fill="FFFFFF"/>
              <w:autoSpaceDE w:val="0"/>
              <w:autoSpaceDN w:val="0"/>
              <w:adjustRightInd w:val="0"/>
              <w:ind w:left="434" w:hanging="434"/>
              <w:jc w:val="both"/>
              <w:rPr>
                <w:sz w:val="20"/>
                <w:szCs w:val="20"/>
              </w:rPr>
            </w:pPr>
            <w:r w:rsidRPr="00CC0346">
              <w:rPr>
                <w:i/>
                <w:iCs/>
                <w:sz w:val="20"/>
                <w:szCs w:val="20"/>
              </w:rPr>
              <w:t xml:space="preserve">Ларионова Л. Г. </w:t>
            </w:r>
            <w:r w:rsidRPr="00CC0346">
              <w:rPr>
                <w:sz w:val="20"/>
                <w:szCs w:val="20"/>
              </w:rPr>
              <w:t>Коммуникативно-</w:t>
            </w:r>
            <w:proofErr w:type="spellStart"/>
            <w:r w:rsidRPr="00CC0346">
              <w:rPr>
                <w:sz w:val="20"/>
                <w:szCs w:val="20"/>
              </w:rPr>
              <w:t>деятельностный</w:t>
            </w:r>
            <w:proofErr w:type="spellEnd"/>
            <w:r w:rsidRPr="00CC0346">
              <w:rPr>
                <w:sz w:val="20"/>
                <w:szCs w:val="20"/>
              </w:rPr>
              <w:t xml:space="preserve"> подход к изучению орфографических правил в средней школе. — Ростов на-Дону, 2005.</w:t>
            </w:r>
          </w:p>
          <w:p w:rsidR="00CC0346" w:rsidRPr="00CC0346" w:rsidRDefault="00CC0346" w:rsidP="00CC0346">
            <w:pPr>
              <w:pStyle w:val="a8"/>
              <w:numPr>
                <w:ilvl w:val="0"/>
                <w:numId w:val="48"/>
              </w:numPr>
              <w:shd w:val="clear" w:color="auto" w:fill="FFFFFF"/>
              <w:autoSpaceDE w:val="0"/>
              <w:autoSpaceDN w:val="0"/>
              <w:adjustRightInd w:val="0"/>
              <w:ind w:left="434" w:hanging="434"/>
              <w:jc w:val="both"/>
              <w:rPr>
                <w:sz w:val="20"/>
                <w:szCs w:val="20"/>
              </w:rPr>
            </w:pPr>
            <w:r w:rsidRPr="00CC0346">
              <w:rPr>
                <w:i/>
                <w:iCs/>
                <w:sz w:val="20"/>
                <w:szCs w:val="20"/>
              </w:rPr>
              <w:t xml:space="preserve">Львова С. И. </w:t>
            </w:r>
            <w:r w:rsidRPr="00CC0346">
              <w:rPr>
                <w:sz w:val="20"/>
                <w:szCs w:val="20"/>
              </w:rPr>
              <w:t>Комплект наглядных пособий по орфографии и пунктуации. — М., 2004.</w:t>
            </w:r>
          </w:p>
          <w:p w:rsidR="00CC0346" w:rsidRPr="00CC0346" w:rsidRDefault="00CC0346" w:rsidP="00CC0346">
            <w:pPr>
              <w:pStyle w:val="a8"/>
              <w:numPr>
                <w:ilvl w:val="0"/>
                <w:numId w:val="48"/>
              </w:numPr>
              <w:shd w:val="clear" w:color="auto" w:fill="FFFFFF"/>
              <w:autoSpaceDE w:val="0"/>
              <w:autoSpaceDN w:val="0"/>
              <w:adjustRightInd w:val="0"/>
              <w:ind w:left="434" w:hanging="434"/>
              <w:jc w:val="both"/>
              <w:rPr>
                <w:sz w:val="20"/>
                <w:szCs w:val="20"/>
              </w:rPr>
            </w:pPr>
            <w:r w:rsidRPr="00CC0346">
              <w:rPr>
                <w:i/>
                <w:iCs/>
                <w:sz w:val="20"/>
                <w:szCs w:val="20"/>
              </w:rPr>
              <w:t xml:space="preserve">Львова С. И. </w:t>
            </w:r>
            <w:r w:rsidRPr="00CC0346">
              <w:rPr>
                <w:sz w:val="20"/>
                <w:szCs w:val="20"/>
              </w:rPr>
              <w:t>Орфография. Этимология на службе орфографии Пособие для учителя. — М., 2000.</w:t>
            </w:r>
          </w:p>
          <w:p w:rsidR="00CC0346" w:rsidRPr="00CC0346" w:rsidRDefault="00CC0346" w:rsidP="00CC0346">
            <w:pPr>
              <w:pStyle w:val="a8"/>
              <w:numPr>
                <w:ilvl w:val="0"/>
                <w:numId w:val="48"/>
              </w:numPr>
              <w:shd w:val="clear" w:color="auto" w:fill="FFFFFF"/>
              <w:autoSpaceDE w:val="0"/>
              <w:autoSpaceDN w:val="0"/>
              <w:adjustRightInd w:val="0"/>
              <w:ind w:left="434" w:hanging="434"/>
              <w:jc w:val="both"/>
              <w:rPr>
                <w:sz w:val="20"/>
                <w:szCs w:val="20"/>
              </w:rPr>
            </w:pPr>
            <w:r w:rsidRPr="00CC0346">
              <w:rPr>
                <w:i/>
                <w:iCs/>
                <w:sz w:val="20"/>
                <w:szCs w:val="20"/>
              </w:rPr>
              <w:t xml:space="preserve">Львова С. И. </w:t>
            </w:r>
            <w:r w:rsidRPr="00CC0346">
              <w:rPr>
                <w:sz w:val="20"/>
                <w:szCs w:val="20"/>
              </w:rPr>
              <w:t>Сборник диктантов с языковым анализом текста» 8—9 классы: Пособие для учителя. — М., 2003.</w:t>
            </w:r>
          </w:p>
          <w:p w:rsidR="00CC0346" w:rsidRPr="00CC0346" w:rsidRDefault="00CC0346" w:rsidP="00CC0346">
            <w:pPr>
              <w:pStyle w:val="a8"/>
              <w:numPr>
                <w:ilvl w:val="0"/>
                <w:numId w:val="48"/>
              </w:numPr>
              <w:shd w:val="clear" w:color="auto" w:fill="FFFFFF"/>
              <w:autoSpaceDE w:val="0"/>
              <w:autoSpaceDN w:val="0"/>
              <w:adjustRightInd w:val="0"/>
              <w:ind w:left="434" w:hanging="434"/>
              <w:jc w:val="both"/>
              <w:rPr>
                <w:sz w:val="20"/>
                <w:szCs w:val="20"/>
              </w:rPr>
            </w:pPr>
            <w:r w:rsidRPr="00CC0346">
              <w:rPr>
                <w:i/>
                <w:iCs/>
                <w:sz w:val="20"/>
                <w:szCs w:val="20"/>
              </w:rPr>
              <w:t xml:space="preserve">Львова С. И. </w:t>
            </w:r>
            <w:r w:rsidRPr="00CC0346">
              <w:rPr>
                <w:sz w:val="20"/>
                <w:szCs w:val="20"/>
              </w:rPr>
              <w:t>Сборник диктантов с языковым анализом текста 10—11 классы: Пособие для учителя. — М., 2003.</w:t>
            </w:r>
          </w:p>
          <w:p w:rsidR="00CC0346" w:rsidRPr="00CC0346" w:rsidRDefault="00CC0346" w:rsidP="00CC0346">
            <w:pPr>
              <w:pStyle w:val="a8"/>
              <w:numPr>
                <w:ilvl w:val="0"/>
                <w:numId w:val="48"/>
              </w:numPr>
              <w:shd w:val="clear" w:color="auto" w:fill="FFFFFF"/>
              <w:autoSpaceDE w:val="0"/>
              <w:autoSpaceDN w:val="0"/>
              <w:adjustRightInd w:val="0"/>
              <w:ind w:left="434" w:hanging="434"/>
              <w:jc w:val="both"/>
              <w:rPr>
                <w:sz w:val="20"/>
                <w:szCs w:val="20"/>
              </w:rPr>
            </w:pPr>
            <w:r w:rsidRPr="00CC0346">
              <w:rPr>
                <w:i/>
                <w:iCs/>
                <w:sz w:val="20"/>
                <w:szCs w:val="20"/>
              </w:rPr>
              <w:t xml:space="preserve">Львова </w:t>
            </w:r>
            <w:r w:rsidRPr="00CC0346">
              <w:rPr>
                <w:sz w:val="20"/>
                <w:szCs w:val="20"/>
              </w:rPr>
              <w:t xml:space="preserve">С. </w:t>
            </w:r>
            <w:r w:rsidRPr="00CC0346">
              <w:rPr>
                <w:i/>
                <w:iCs/>
                <w:sz w:val="20"/>
                <w:szCs w:val="20"/>
              </w:rPr>
              <w:t xml:space="preserve">И. </w:t>
            </w:r>
            <w:r w:rsidRPr="00CC0346">
              <w:rPr>
                <w:sz w:val="20"/>
                <w:szCs w:val="20"/>
              </w:rPr>
              <w:t>Работа со схемами-таблицами по орфографии и пунктуации: Методические рекомендации к комплекту наглядных пособий. — М., 2004.</w:t>
            </w:r>
          </w:p>
          <w:p w:rsidR="00CC0346" w:rsidRPr="00CC0346" w:rsidRDefault="00CC0346" w:rsidP="00CC0346">
            <w:pPr>
              <w:pStyle w:val="a8"/>
              <w:numPr>
                <w:ilvl w:val="0"/>
                <w:numId w:val="48"/>
              </w:numPr>
              <w:shd w:val="clear" w:color="auto" w:fill="FFFFFF"/>
              <w:autoSpaceDE w:val="0"/>
              <w:autoSpaceDN w:val="0"/>
              <w:adjustRightInd w:val="0"/>
              <w:ind w:left="434" w:hanging="434"/>
              <w:jc w:val="both"/>
              <w:rPr>
                <w:sz w:val="20"/>
                <w:szCs w:val="20"/>
              </w:rPr>
            </w:pPr>
            <w:r w:rsidRPr="00CC0346">
              <w:rPr>
                <w:i/>
                <w:iCs/>
                <w:sz w:val="20"/>
                <w:szCs w:val="20"/>
              </w:rPr>
              <w:t xml:space="preserve">Мучник Б. </w:t>
            </w:r>
            <w:r w:rsidRPr="00CC0346">
              <w:rPr>
                <w:sz w:val="20"/>
                <w:szCs w:val="20"/>
              </w:rPr>
              <w:t>С. Культура письменной речи. — М., 1996.</w:t>
            </w:r>
          </w:p>
          <w:p w:rsidR="00E918C1" w:rsidRDefault="00CC0346" w:rsidP="00CC0346">
            <w:pPr>
              <w:pStyle w:val="a8"/>
              <w:numPr>
                <w:ilvl w:val="0"/>
                <w:numId w:val="48"/>
              </w:numPr>
              <w:shd w:val="clear" w:color="auto" w:fill="FFFFFF"/>
              <w:autoSpaceDE w:val="0"/>
              <w:autoSpaceDN w:val="0"/>
              <w:adjustRightInd w:val="0"/>
              <w:ind w:left="434" w:hanging="434"/>
              <w:jc w:val="both"/>
              <w:rPr>
                <w:sz w:val="20"/>
                <w:szCs w:val="20"/>
                <w:lang w:eastAsia="ru-RU"/>
              </w:rPr>
            </w:pPr>
            <w:r w:rsidRPr="00CC0346">
              <w:rPr>
                <w:i/>
                <w:iCs/>
                <w:sz w:val="20"/>
                <w:szCs w:val="20"/>
              </w:rPr>
              <w:t xml:space="preserve">Разумовская М. </w:t>
            </w:r>
            <w:r w:rsidRPr="00CC0346">
              <w:rPr>
                <w:sz w:val="20"/>
                <w:szCs w:val="20"/>
              </w:rPr>
              <w:t>М. Методика обучения орфографии. — М.,1996.</w:t>
            </w:r>
          </w:p>
          <w:p w:rsidR="00A65777" w:rsidRPr="00CC0346" w:rsidRDefault="00A65777" w:rsidP="00A65777">
            <w:pPr>
              <w:pStyle w:val="a8"/>
              <w:shd w:val="clear" w:color="auto" w:fill="FFFFFF"/>
              <w:autoSpaceDE w:val="0"/>
              <w:autoSpaceDN w:val="0"/>
              <w:adjustRightInd w:val="0"/>
              <w:ind w:left="434"/>
              <w:jc w:val="both"/>
              <w:rPr>
                <w:sz w:val="20"/>
                <w:szCs w:val="20"/>
                <w:lang w:eastAsia="ru-RU"/>
              </w:rPr>
            </w:pPr>
          </w:p>
        </w:tc>
      </w:tr>
      <w:tr w:rsidR="00E918C1" w:rsidRPr="00010364" w:rsidTr="00673218">
        <w:trPr>
          <w:jc w:val="center"/>
        </w:trPr>
        <w:tc>
          <w:tcPr>
            <w:tcW w:w="1068" w:type="dxa"/>
            <w:tcBorders>
              <w:bottom w:val="single" w:sz="4" w:space="0" w:color="auto"/>
            </w:tcBorders>
            <w:shd w:val="clear" w:color="auto" w:fill="auto"/>
            <w:vAlign w:val="center"/>
          </w:tcPr>
          <w:p w:rsidR="00E918C1" w:rsidRPr="0036279A" w:rsidRDefault="00E918C1" w:rsidP="00673218">
            <w:pPr>
              <w:jc w:val="center"/>
              <w:rPr>
                <w:b/>
                <w:sz w:val="20"/>
                <w:szCs w:val="20"/>
                <w:lang w:eastAsia="ru-RU"/>
              </w:rPr>
            </w:pPr>
            <w:r w:rsidRPr="0036279A">
              <w:rPr>
                <w:b/>
                <w:sz w:val="20"/>
                <w:szCs w:val="20"/>
                <w:lang w:eastAsia="ru-RU"/>
              </w:rPr>
              <w:t>9</w:t>
            </w:r>
          </w:p>
        </w:tc>
        <w:tc>
          <w:tcPr>
            <w:tcW w:w="2485" w:type="dxa"/>
            <w:tcBorders>
              <w:bottom w:val="single" w:sz="4" w:space="0" w:color="auto"/>
            </w:tcBorders>
            <w:shd w:val="clear" w:color="auto" w:fill="auto"/>
            <w:vAlign w:val="center"/>
          </w:tcPr>
          <w:p w:rsidR="00E918C1" w:rsidRPr="00E918C1" w:rsidRDefault="00E918C1" w:rsidP="00E918C1">
            <w:pPr>
              <w:widowControl w:val="0"/>
              <w:autoSpaceDE w:val="0"/>
              <w:autoSpaceDN w:val="0"/>
              <w:adjustRightInd w:val="0"/>
              <w:jc w:val="center"/>
              <w:rPr>
                <w:sz w:val="20"/>
                <w:szCs w:val="20"/>
              </w:rPr>
            </w:pPr>
            <w:r w:rsidRPr="00E918C1">
              <w:rPr>
                <w:sz w:val="20"/>
                <w:szCs w:val="20"/>
              </w:rPr>
              <w:t>Профессиональное самоопределение</w:t>
            </w:r>
          </w:p>
        </w:tc>
        <w:tc>
          <w:tcPr>
            <w:tcW w:w="7043" w:type="dxa"/>
            <w:tcBorders>
              <w:bottom w:val="single" w:sz="4" w:space="0" w:color="auto"/>
            </w:tcBorders>
            <w:shd w:val="clear" w:color="auto" w:fill="auto"/>
          </w:tcPr>
          <w:p w:rsidR="00E918C1" w:rsidRPr="0036279A" w:rsidRDefault="00E918C1" w:rsidP="00E918C1">
            <w:pPr>
              <w:numPr>
                <w:ilvl w:val="0"/>
                <w:numId w:val="26"/>
              </w:numPr>
              <w:ind w:left="342" w:hanging="284"/>
              <w:jc w:val="both"/>
              <w:rPr>
                <w:sz w:val="20"/>
                <w:szCs w:val="20"/>
              </w:rPr>
            </w:pPr>
            <w:r w:rsidRPr="0036279A">
              <w:rPr>
                <w:sz w:val="20"/>
                <w:szCs w:val="20"/>
              </w:rPr>
              <w:t xml:space="preserve">Методика преподавание курса «Твоя профессиональная карьера»: Книга для учителя. </w:t>
            </w:r>
            <w:proofErr w:type="spellStart"/>
            <w:r w:rsidRPr="0036279A">
              <w:rPr>
                <w:sz w:val="20"/>
                <w:szCs w:val="20"/>
              </w:rPr>
              <w:t>С.Н.Чистякова</w:t>
            </w:r>
            <w:proofErr w:type="spellEnd"/>
            <w:r w:rsidRPr="0036279A">
              <w:rPr>
                <w:sz w:val="20"/>
                <w:szCs w:val="20"/>
              </w:rPr>
              <w:t>, И.А.</w:t>
            </w:r>
            <w:r>
              <w:rPr>
                <w:sz w:val="20"/>
                <w:szCs w:val="20"/>
              </w:rPr>
              <w:t xml:space="preserve"> </w:t>
            </w:r>
            <w:proofErr w:type="spellStart"/>
            <w:r w:rsidRPr="0036279A">
              <w:rPr>
                <w:sz w:val="20"/>
                <w:szCs w:val="20"/>
              </w:rPr>
              <w:t>Умовская</w:t>
            </w:r>
            <w:proofErr w:type="spellEnd"/>
            <w:r w:rsidRPr="0036279A">
              <w:rPr>
                <w:sz w:val="20"/>
                <w:szCs w:val="20"/>
              </w:rPr>
              <w:t>, Т.И.</w:t>
            </w:r>
            <w:r>
              <w:rPr>
                <w:sz w:val="20"/>
                <w:szCs w:val="20"/>
              </w:rPr>
              <w:t xml:space="preserve"> </w:t>
            </w:r>
            <w:proofErr w:type="spellStart"/>
            <w:r w:rsidRPr="0036279A">
              <w:rPr>
                <w:sz w:val="20"/>
                <w:szCs w:val="20"/>
              </w:rPr>
              <w:t>Шалавина</w:t>
            </w:r>
            <w:proofErr w:type="spellEnd"/>
            <w:r w:rsidRPr="0036279A">
              <w:rPr>
                <w:sz w:val="20"/>
                <w:szCs w:val="20"/>
              </w:rPr>
              <w:t xml:space="preserve">, А.И.Цуканов,2-у </w:t>
            </w:r>
            <w:proofErr w:type="spellStart"/>
            <w:proofErr w:type="gramStart"/>
            <w:r w:rsidRPr="0036279A">
              <w:rPr>
                <w:sz w:val="20"/>
                <w:szCs w:val="20"/>
              </w:rPr>
              <w:t>изд</w:t>
            </w:r>
            <w:proofErr w:type="spellEnd"/>
            <w:proofErr w:type="gramEnd"/>
            <w:r w:rsidRPr="0036279A">
              <w:rPr>
                <w:sz w:val="20"/>
                <w:szCs w:val="20"/>
              </w:rPr>
              <w:t>/- М., Просвещение, 2001.</w:t>
            </w:r>
          </w:p>
          <w:p w:rsidR="00E918C1" w:rsidRPr="0036279A" w:rsidRDefault="00E918C1" w:rsidP="00E918C1">
            <w:pPr>
              <w:numPr>
                <w:ilvl w:val="0"/>
                <w:numId w:val="26"/>
              </w:numPr>
              <w:ind w:left="342" w:hanging="284"/>
              <w:jc w:val="both"/>
              <w:rPr>
                <w:sz w:val="20"/>
                <w:szCs w:val="20"/>
              </w:rPr>
            </w:pPr>
            <w:r w:rsidRPr="0036279A">
              <w:rPr>
                <w:sz w:val="20"/>
                <w:szCs w:val="20"/>
              </w:rPr>
              <w:t xml:space="preserve">Чистякова. С.Н., Холодная М.А., </w:t>
            </w:r>
            <w:proofErr w:type="spellStart"/>
            <w:r w:rsidRPr="0036279A">
              <w:rPr>
                <w:sz w:val="20"/>
                <w:szCs w:val="20"/>
              </w:rPr>
              <w:t>Шалавина</w:t>
            </w:r>
            <w:proofErr w:type="spellEnd"/>
            <w:r w:rsidRPr="0036279A">
              <w:rPr>
                <w:sz w:val="20"/>
                <w:szCs w:val="20"/>
              </w:rPr>
              <w:t xml:space="preserve"> Т.И. Твоя профессиональная </w:t>
            </w:r>
            <w:r w:rsidRPr="0036279A">
              <w:rPr>
                <w:sz w:val="20"/>
                <w:szCs w:val="20"/>
              </w:rPr>
              <w:lastRenderedPageBreak/>
              <w:t xml:space="preserve">карьера 8-9 классы. Программы общеобразовательных учреждений. / </w:t>
            </w:r>
            <w:proofErr w:type="spellStart"/>
            <w:r w:rsidRPr="0036279A">
              <w:rPr>
                <w:sz w:val="20"/>
                <w:szCs w:val="20"/>
              </w:rPr>
              <w:t>под</w:t>
            </w:r>
            <w:proofErr w:type="gramStart"/>
            <w:r w:rsidRPr="0036279A">
              <w:rPr>
                <w:sz w:val="20"/>
                <w:szCs w:val="20"/>
              </w:rPr>
              <w:t>.р</w:t>
            </w:r>
            <w:proofErr w:type="gramEnd"/>
            <w:r w:rsidRPr="0036279A">
              <w:rPr>
                <w:sz w:val="20"/>
                <w:szCs w:val="20"/>
              </w:rPr>
              <w:t>ед</w:t>
            </w:r>
            <w:proofErr w:type="spellEnd"/>
            <w:r w:rsidRPr="0036279A">
              <w:rPr>
                <w:sz w:val="20"/>
                <w:szCs w:val="20"/>
              </w:rPr>
              <w:t>. С.Н.</w:t>
            </w:r>
            <w:r>
              <w:rPr>
                <w:sz w:val="20"/>
                <w:szCs w:val="20"/>
              </w:rPr>
              <w:t xml:space="preserve"> </w:t>
            </w:r>
            <w:r w:rsidRPr="0036279A">
              <w:rPr>
                <w:sz w:val="20"/>
                <w:szCs w:val="20"/>
              </w:rPr>
              <w:t>Чистяковой/ – М., Просвещение, 2005.</w:t>
            </w:r>
          </w:p>
          <w:p w:rsidR="00E918C1" w:rsidRPr="0036279A" w:rsidRDefault="00E918C1" w:rsidP="00E918C1">
            <w:pPr>
              <w:numPr>
                <w:ilvl w:val="0"/>
                <w:numId w:val="26"/>
              </w:numPr>
              <w:ind w:left="342" w:hanging="284"/>
              <w:jc w:val="both"/>
              <w:rPr>
                <w:sz w:val="20"/>
                <w:szCs w:val="20"/>
              </w:rPr>
            </w:pPr>
            <w:r w:rsidRPr="0036279A">
              <w:rPr>
                <w:sz w:val="20"/>
                <w:szCs w:val="20"/>
              </w:rPr>
              <w:t>Элективный курс профориентационной направленности «Информационная подготов</w:t>
            </w:r>
            <w:r>
              <w:rPr>
                <w:sz w:val="20"/>
                <w:szCs w:val="20"/>
              </w:rPr>
              <w:t>ка»: методи</w:t>
            </w:r>
            <w:r w:rsidRPr="0036279A">
              <w:rPr>
                <w:sz w:val="20"/>
                <w:szCs w:val="20"/>
              </w:rPr>
              <w:t>ческое пособие с электронным сопровождением/ авт. – сост. Л.Н. Бобро</w:t>
            </w:r>
            <w:r>
              <w:rPr>
                <w:sz w:val="20"/>
                <w:szCs w:val="20"/>
              </w:rPr>
              <w:t xml:space="preserve">вская, Е.А. Сапрыкина, О.Ю. </w:t>
            </w:r>
            <w:proofErr w:type="spellStart"/>
            <w:r>
              <w:rPr>
                <w:sz w:val="20"/>
                <w:szCs w:val="20"/>
              </w:rPr>
              <w:t>Про</w:t>
            </w:r>
            <w:r w:rsidRPr="0036279A">
              <w:rPr>
                <w:sz w:val="20"/>
                <w:szCs w:val="20"/>
              </w:rPr>
              <w:t>сихина</w:t>
            </w:r>
            <w:proofErr w:type="spellEnd"/>
            <w:r w:rsidRPr="0036279A">
              <w:rPr>
                <w:sz w:val="20"/>
                <w:szCs w:val="20"/>
              </w:rPr>
              <w:t>/ – М., Глобус, 2007.</w:t>
            </w:r>
          </w:p>
          <w:p w:rsidR="00E918C1" w:rsidRPr="0036279A" w:rsidRDefault="00E918C1" w:rsidP="00E918C1">
            <w:pPr>
              <w:numPr>
                <w:ilvl w:val="0"/>
                <w:numId w:val="26"/>
              </w:numPr>
              <w:ind w:left="342" w:hanging="284"/>
              <w:jc w:val="both"/>
              <w:rPr>
                <w:sz w:val="20"/>
                <w:szCs w:val="20"/>
              </w:rPr>
            </w:pPr>
            <w:r w:rsidRPr="0036279A">
              <w:rPr>
                <w:sz w:val="20"/>
                <w:szCs w:val="20"/>
              </w:rPr>
              <w:t>Методика предпрофильной технологической подготовки учащи</w:t>
            </w:r>
            <w:r>
              <w:rPr>
                <w:sz w:val="20"/>
                <w:szCs w:val="20"/>
              </w:rPr>
              <w:t>хся 9 класса: Методические посо</w:t>
            </w:r>
            <w:r w:rsidRPr="0036279A">
              <w:rPr>
                <w:sz w:val="20"/>
                <w:szCs w:val="20"/>
              </w:rPr>
              <w:t xml:space="preserve">бия/ – М., </w:t>
            </w:r>
            <w:proofErr w:type="spellStart"/>
            <w:r w:rsidRPr="0036279A">
              <w:rPr>
                <w:sz w:val="20"/>
                <w:szCs w:val="20"/>
              </w:rPr>
              <w:t>Вентан</w:t>
            </w:r>
            <w:proofErr w:type="gramStart"/>
            <w:r w:rsidRPr="0036279A">
              <w:rPr>
                <w:sz w:val="20"/>
                <w:szCs w:val="20"/>
              </w:rPr>
              <w:t>а</w:t>
            </w:r>
            <w:proofErr w:type="spellEnd"/>
            <w:r w:rsidRPr="0036279A">
              <w:rPr>
                <w:sz w:val="20"/>
                <w:szCs w:val="20"/>
              </w:rPr>
              <w:t>-</w:t>
            </w:r>
            <w:proofErr w:type="gramEnd"/>
            <w:r w:rsidRPr="0036279A">
              <w:rPr>
                <w:sz w:val="20"/>
                <w:szCs w:val="20"/>
              </w:rPr>
              <w:t xml:space="preserve"> Граф, 2006. (в помощь учителю технологии).</w:t>
            </w:r>
          </w:p>
          <w:p w:rsidR="00E918C1" w:rsidRPr="0036279A" w:rsidRDefault="00E918C1" w:rsidP="00E918C1">
            <w:pPr>
              <w:numPr>
                <w:ilvl w:val="0"/>
                <w:numId w:val="26"/>
              </w:numPr>
              <w:ind w:left="342" w:hanging="284"/>
              <w:jc w:val="both"/>
              <w:rPr>
                <w:sz w:val="20"/>
                <w:szCs w:val="20"/>
              </w:rPr>
            </w:pPr>
            <w:proofErr w:type="spellStart"/>
            <w:r w:rsidRPr="0036279A">
              <w:rPr>
                <w:sz w:val="20"/>
                <w:szCs w:val="20"/>
              </w:rPr>
              <w:t>Пряжников</w:t>
            </w:r>
            <w:proofErr w:type="spellEnd"/>
            <w:r w:rsidRPr="0036279A">
              <w:rPr>
                <w:sz w:val="20"/>
                <w:szCs w:val="20"/>
              </w:rPr>
              <w:t xml:space="preserve"> Н.С. Профориентация в школе: игры, упражнения, опросники. (8-11 классы)/ – М., ВАКО, 2005.</w:t>
            </w:r>
          </w:p>
          <w:p w:rsidR="00E918C1" w:rsidRPr="0036279A" w:rsidRDefault="00E918C1" w:rsidP="00E918C1">
            <w:pPr>
              <w:numPr>
                <w:ilvl w:val="0"/>
                <w:numId w:val="26"/>
              </w:numPr>
              <w:ind w:left="342" w:hanging="284"/>
              <w:jc w:val="both"/>
              <w:rPr>
                <w:sz w:val="20"/>
                <w:szCs w:val="20"/>
              </w:rPr>
            </w:pPr>
            <w:r w:rsidRPr="0036279A">
              <w:rPr>
                <w:sz w:val="20"/>
                <w:szCs w:val="20"/>
              </w:rPr>
              <w:t>Твоя профессиональная карьера. Учебник. 8-9 классы. Под</w:t>
            </w:r>
            <w:proofErr w:type="gramStart"/>
            <w:r w:rsidRPr="0036279A">
              <w:rPr>
                <w:sz w:val="20"/>
                <w:szCs w:val="20"/>
              </w:rPr>
              <w:t>.</w:t>
            </w:r>
            <w:proofErr w:type="gramEnd"/>
            <w:r>
              <w:rPr>
                <w:sz w:val="20"/>
                <w:szCs w:val="20"/>
              </w:rPr>
              <w:t xml:space="preserve"> </w:t>
            </w:r>
            <w:proofErr w:type="gramStart"/>
            <w:r w:rsidRPr="0036279A">
              <w:rPr>
                <w:sz w:val="20"/>
                <w:szCs w:val="20"/>
              </w:rPr>
              <w:t>р</w:t>
            </w:r>
            <w:proofErr w:type="gramEnd"/>
            <w:r w:rsidRPr="0036279A">
              <w:rPr>
                <w:sz w:val="20"/>
                <w:szCs w:val="20"/>
              </w:rPr>
              <w:t xml:space="preserve">ед. Чистяковой С.Н., </w:t>
            </w:r>
            <w:proofErr w:type="spellStart"/>
            <w:r w:rsidRPr="0036279A">
              <w:rPr>
                <w:sz w:val="20"/>
                <w:szCs w:val="20"/>
              </w:rPr>
              <w:t>Шалавиной</w:t>
            </w:r>
            <w:proofErr w:type="spellEnd"/>
            <w:r w:rsidRPr="0036279A">
              <w:rPr>
                <w:sz w:val="20"/>
                <w:szCs w:val="20"/>
              </w:rPr>
              <w:t xml:space="preserve"> Т.И. – М.: Просвещение, 2004.</w:t>
            </w:r>
          </w:p>
          <w:p w:rsidR="00E918C1" w:rsidRDefault="00E918C1" w:rsidP="00E918C1">
            <w:pPr>
              <w:numPr>
                <w:ilvl w:val="0"/>
                <w:numId w:val="26"/>
              </w:numPr>
              <w:ind w:left="342" w:hanging="284"/>
              <w:jc w:val="both"/>
              <w:rPr>
                <w:sz w:val="20"/>
                <w:szCs w:val="20"/>
                <w:lang w:eastAsia="ru-RU"/>
              </w:rPr>
            </w:pPr>
            <w:r w:rsidRPr="004F1A50">
              <w:rPr>
                <w:sz w:val="20"/>
                <w:szCs w:val="20"/>
              </w:rPr>
              <w:t xml:space="preserve">Технология. Учебник для учащихся 9классов. Под ред. </w:t>
            </w:r>
            <w:proofErr w:type="spellStart"/>
            <w:r w:rsidRPr="004F1A50">
              <w:rPr>
                <w:sz w:val="20"/>
                <w:szCs w:val="20"/>
              </w:rPr>
              <w:t>В.Д.Симоненко</w:t>
            </w:r>
            <w:proofErr w:type="spellEnd"/>
            <w:r w:rsidRPr="004F1A50">
              <w:rPr>
                <w:sz w:val="20"/>
                <w:szCs w:val="20"/>
              </w:rPr>
              <w:t xml:space="preserve">. – М.: </w:t>
            </w:r>
            <w:proofErr w:type="spellStart"/>
            <w:r w:rsidRPr="004F1A50">
              <w:rPr>
                <w:sz w:val="20"/>
                <w:szCs w:val="20"/>
              </w:rPr>
              <w:t>Вентана-Графф</w:t>
            </w:r>
            <w:proofErr w:type="spellEnd"/>
            <w:r w:rsidRPr="004F1A50">
              <w:rPr>
                <w:sz w:val="20"/>
                <w:szCs w:val="20"/>
              </w:rPr>
              <w:t>,</w:t>
            </w:r>
            <w:r>
              <w:rPr>
                <w:sz w:val="20"/>
                <w:szCs w:val="20"/>
              </w:rPr>
              <w:t xml:space="preserve"> </w:t>
            </w:r>
            <w:r w:rsidRPr="004F1A50">
              <w:rPr>
                <w:sz w:val="20"/>
                <w:szCs w:val="20"/>
              </w:rPr>
              <w:t>2005</w:t>
            </w:r>
          </w:p>
          <w:p w:rsidR="00A65777" w:rsidRPr="004F1A50" w:rsidRDefault="00A65777" w:rsidP="00A65777">
            <w:pPr>
              <w:ind w:left="342"/>
              <w:jc w:val="both"/>
              <w:rPr>
                <w:sz w:val="20"/>
                <w:szCs w:val="20"/>
                <w:lang w:eastAsia="ru-RU"/>
              </w:rPr>
            </w:pPr>
          </w:p>
        </w:tc>
      </w:tr>
      <w:tr w:rsidR="00E918C1" w:rsidRPr="00010364" w:rsidTr="00673218">
        <w:trPr>
          <w:jc w:val="center"/>
        </w:trPr>
        <w:tc>
          <w:tcPr>
            <w:tcW w:w="1068" w:type="dxa"/>
            <w:tcBorders>
              <w:bottom w:val="single" w:sz="4" w:space="0" w:color="auto"/>
            </w:tcBorders>
            <w:shd w:val="clear" w:color="auto" w:fill="auto"/>
            <w:vAlign w:val="center"/>
          </w:tcPr>
          <w:p w:rsidR="00E918C1" w:rsidRPr="0036279A" w:rsidRDefault="00E918C1" w:rsidP="00673218">
            <w:pPr>
              <w:jc w:val="center"/>
              <w:rPr>
                <w:b/>
                <w:sz w:val="20"/>
                <w:szCs w:val="20"/>
                <w:lang w:eastAsia="ru-RU"/>
              </w:rPr>
            </w:pPr>
            <w:r w:rsidRPr="0036279A">
              <w:rPr>
                <w:b/>
                <w:sz w:val="20"/>
                <w:szCs w:val="20"/>
                <w:lang w:eastAsia="ru-RU"/>
              </w:rPr>
              <w:lastRenderedPageBreak/>
              <w:t>8</w:t>
            </w:r>
          </w:p>
        </w:tc>
        <w:tc>
          <w:tcPr>
            <w:tcW w:w="2485" w:type="dxa"/>
            <w:tcBorders>
              <w:bottom w:val="single" w:sz="4" w:space="0" w:color="auto"/>
            </w:tcBorders>
            <w:shd w:val="clear" w:color="auto" w:fill="auto"/>
            <w:vAlign w:val="center"/>
          </w:tcPr>
          <w:p w:rsidR="00E918C1" w:rsidRPr="00E918C1" w:rsidRDefault="00E918C1" w:rsidP="00E918C1">
            <w:pPr>
              <w:widowControl w:val="0"/>
              <w:autoSpaceDE w:val="0"/>
              <w:autoSpaceDN w:val="0"/>
              <w:adjustRightInd w:val="0"/>
              <w:jc w:val="center"/>
              <w:rPr>
                <w:sz w:val="20"/>
                <w:szCs w:val="20"/>
              </w:rPr>
            </w:pPr>
            <w:r w:rsidRPr="00E918C1">
              <w:rPr>
                <w:sz w:val="20"/>
                <w:szCs w:val="20"/>
              </w:rPr>
              <w:t>Твоя карьера</w:t>
            </w:r>
          </w:p>
        </w:tc>
        <w:tc>
          <w:tcPr>
            <w:tcW w:w="7043" w:type="dxa"/>
            <w:tcBorders>
              <w:bottom w:val="single" w:sz="4" w:space="0" w:color="auto"/>
            </w:tcBorders>
            <w:shd w:val="clear" w:color="auto" w:fill="auto"/>
          </w:tcPr>
          <w:p w:rsidR="00E918C1" w:rsidRPr="004F1A50" w:rsidRDefault="00E918C1" w:rsidP="00E918C1">
            <w:pPr>
              <w:numPr>
                <w:ilvl w:val="0"/>
                <w:numId w:val="27"/>
              </w:numPr>
              <w:tabs>
                <w:tab w:val="clear" w:pos="2070"/>
                <w:tab w:val="num" w:pos="342"/>
              </w:tabs>
              <w:ind w:left="342" w:hanging="342"/>
              <w:jc w:val="both"/>
              <w:rPr>
                <w:sz w:val="20"/>
                <w:szCs w:val="20"/>
              </w:rPr>
            </w:pPr>
            <w:r w:rsidRPr="004F1A50">
              <w:rPr>
                <w:sz w:val="20"/>
                <w:szCs w:val="20"/>
              </w:rPr>
              <w:t xml:space="preserve">Твоя профессиональная карьера: Учеб. для 8—9 </w:t>
            </w:r>
            <w:proofErr w:type="spellStart"/>
            <w:r w:rsidRPr="004F1A50">
              <w:rPr>
                <w:sz w:val="20"/>
                <w:szCs w:val="20"/>
              </w:rPr>
              <w:t>кл</w:t>
            </w:r>
            <w:proofErr w:type="spellEnd"/>
            <w:r w:rsidRPr="004F1A50">
              <w:rPr>
                <w:sz w:val="20"/>
                <w:szCs w:val="20"/>
              </w:rPr>
              <w:t xml:space="preserve">. </w:t>
            </w:r>
            <w:proofErr w:type="spellStart"/>
            <w:r w:rsidRPr="004F1A50">
              <w:rPr>
                <w:sz w:val="20"/>
                <w:szCs w:val="20"/>
              </w:rPr>
              <w:t>общеобразоват</w:t>
            </w:r>
            <w:proofErr w:type="spellEnd"/>
            <w:r w:rsidRPr="004F1A50">
              <w:rPr>
                <w:sz w:val="20"/>
                <w:szCs w:val="20"/>
              </w:rPr>
              <w:t>. учреждений</w:t>
            </w:r>
            <w:proofErr w:type="gramStart"/>
            <w:r w:rsidRPr="004F1A50">
              <w:rPr>
                <w:sz w:val="20"/>
                <w:szCs w:val="20"/>
              </w:rPr>
              <w:t xml:space="preserve"> / П</w:t>
            </w:r>
            <w:proofErr w:type="gramEnd"/>
            <w:r w:rsidRPr="004F1A50">
              <w:rPr>
                <w:sz w:val="20"/>
                <w:szCs w:val="20"/>
              </w:rPr>
              <w:t xml:space="preserve">од ред. С. Н. Чистяковой и Т. И. </w:t>
            </w:r>
            <w:proofErr w:type="spellStart"/>
            <w:r w:rsidRPr="004F1A50">
              <w:rPr>
                <w:sz w:val="20"/>
                <w:szCs w:val="20"/>
              </w:rPr>
              <w:t>Шалавиной</w:t>
            </w:r>
            <w:proofErr w:type="spellEnd"/>
            <w:r w:rsidRPr="004F1A50">
              <w:rPr>
                <w:sz w:val="20"/>
                <w:szCs w:val="20"/>
              </w:rPr>
              <w:t>./ — М., 1998.</w:t>
            </w:r>
          </w:p>
          <w:p w:rsidR="00E918C1" w:rsidRPr="004F1A50" w:rsidRDefault="00E918C1" w:rsidP="00E918C1">
            <w:pPr>
              <w:numPr>
                <w:ilvl w:val="0"/>
                <w:numId w:val="27"/>
              </w:numPr>
              <w:tabs>
                <w:tab w:val="clear" w:pos="2070"/>
                <w:tab w:val="num" w:pos="342"/>
              </w:tabs>
              <w:ind w:left="342" w:hanging="342"/>
              <w:jc w:val="both"/>
              <w:rPr>
                <w:sz w:val="20"/>
                <w:szCs w:val="20"/>
              </w:rPr>
            </w:pPr>
            <w:r w:rsidRPr="004F1A50">
              <w:rPr>
                <w:sz w:val="20"/>
                <w:szCs w:val="20"/>
              </w:rPr>
              <w:t xml:space="preserve">Методика преподавания курса «Твоя профессиональная карьера» / Под ред. С. Н. Чистяковой и Т. И. </w:t>
            </w:r>
            <w:proofErr w:type="spellStart"/>
            <w:r w:rsidRPr="004F1A50">
              <w:rPr>
                <w:sz w:val="20"/>
                <w:szCs w:val="20"/>
              </w:rPr>
              <w:t>Шалавиной</w:t>
            </w:r>
            <w:proofErr w:type="spellEnd"/>
            <w:r w:rsidRPr="004F1A50">
              <w:rPr>
                <w:sz w:val="20"/>
                <w:szCs w:val="20"/>
              </w:rPr>
              <w:t>. /— М., 1999.</w:t>
            </w:r>
          </w:p>
          <w:p w:rsidR="00E918C1" w:rsidRPr="004F1A50" w:rsidRDefault="00E918C1" w:rsidP="00E918C1">
            <w:pPr>
              <w:numPr>
                <w:ilvl w:val="0"/>
                <w:numId w:val="27"/>
              </w:numPr>
              <w:tabs>
                <w:tab w:val="clear" w:pos="2070"/>
                <w:tab w:val="num" w:pos="342"/>
              </w:tabs>
              <w:ind w:left="342" w:hanging="342"/>
              <w:jc w:val="both"/>
              <w:rPr>
                <w:sz w:val="20"/>
                <w:szCs w:val="20"/>
              </w:rPr>
            </w:pPr>
            <w:r w:rsidRPr="004F1A50">
              <w:rPr>
                <w:sz w:val="20"/>
                <w:szCs w:val="20"/>
              </w:rPr>
              <w:t>Бондарев В. Выбор профессии./ — М., 1989.</w:t>
            </w:r>
          </w:p>
          <w:p w:rsidR="00E918C1" w:rsidRPr="004F1A50" w:rsidRDefault="00E918C1" w:rsidP="00E918C1">
            <w:pPr>
              <w:numPr>
                <w:ilvl w:val="0"/>
                <w:numId w:val="27"/>
              </w:numPr>
              <w:tabs>
                <w:tab w:val="clear" w:pos="2070"/>
                <w:tab w:val="num" w:pos="342"/>
              </w:tabs>
              <w:ind w:left="342" w:hanging="342"/>
              <w:jc w:val="both"/>
              <w:rPr>
                <w:sz w:val="20"/>
                <w:szCs w:val="20"/>
              </w:rPr>
            </w:pPr>
            <w:r w:rsidRPr="004F1A50">
              <w:rPr>
                <w:sz w:val="20"/>
                <w:szCs w:val="20"/>
              </w:rPr>
              <w:t>Воробьев А. М. Тренинг интеллекта./ — М., 1989.</w:t>
            </w:r>
          </w:p>
          <w:p w:rsidR="00E918C1" w:rsidRPr="004F1A50" w:rsidRDefault="00E918C1" w:rsidP="00E918C1">
            <w:pPr>
              <w:numPr>
                <w:ilvl w:val="0"/>
                <w:numId w:val="27"/>
              </w:numPr>
              <w:tabs>
                <w:tab w:val="clear" w:pos="2070"/>
                <w:tab w:val="num" w:pos="342"/>
              </w:tabs>
              <w:ind w:left="342" w:hanging="342"/>
              <w:jc w:val="both"/>
              <w:rPr>
                <w:sz w:val="20"/>
                <w:szCs w:val="20"/>
              </w:rPr>
            </w:pPr>
            <w:r w:rsidRPr="004F1A50">
              <w:rPr>
                <w:sz w:val="20"/>
                <w:szCs w:val="20"/>
              </w:rPr>
              <w:t>Выбираем профессию: 100 вопросов и 100 ответов. /— М., 1990.</w:t>
            </w:r>
          </w:p>
          <w:p w:rsidR="00E918C1" w:rsidRPr="004F1A50" w:rsidRDefault="00E918C1" w:rsidP="00E918C1">
            <w:pPr>
              <w:numPr>
                <w:ilvl w:val="0"/>
                <w:numId w:val="27"/>
              </w:numPr>
              <w:tabs>
                <w:tab w:val="clear" w:pos="2070"/>
                <w:tab w:val="num" w:pos="342"/>
              </w:tabs>
              <w:ind w:left="342" w:hanging="342"/>
              <w:jc w:val="both"/>
              <w:rPr>
                <w:sz w:val="20"/>
                <w:szCs w:val="20"/>
              </w:rPr>
            </w:pPr>
            <w:r w:rsidRPr="004F1A50">
              <w:rPr>
                <w:sz w:val="20"/>
                <w:szCs w:val="20"/>
              </w:rPr>
              <w:t>Дидактические материалы к курсу «Твоя профессиональная карьера» / Под ред. С. Н. Чистяковой, А. Я. Журкиной. /— М., 1998.</w:t>
            </w:r>
          </w:p>
          <w:p w:rsidR="00E918C1" w:rsidRPr="004F1A50" w:rsidRDefault="00E918C1" w:rsidP="00E918C1">
            <w:pPr>
              <w:numPr>
                <w:ilvl w:val="0"/>
                <w:numId w:val="27"/>
              </w:numPr>
              <w:tabs>
                <w:tab w:val="clear" w:pos="2070"/>
                <w:tab w:val="num" w:pos="342"/>
              </w:tabs>
              <w:ind w:left="342" w:hanging="342"/>
              <w:jc w:val="both"/>
              <w:rPr>
                <w:sz w:val="20"/>
                <w:szCs w:val="20"/>
              </w:rPr>
            </w:pPr>
            <w:r w:rsidRPr="004F1A50">
              <w:rPr>
                <w:sz w:val="20"/>
                <w:szCs w:val="20"/>
              </w:rPr>
              <w:t>Климов Е. А. Как выбирать профессию?/ — М., 1990.</w:t>
            </w:r>
          </w:p>
          <w:p w:rsidR="00E918C1" w:rsidRPr="004F1A50" w:rsidRDefault="00E918C1" w:rsidP="00E918C1">
            <w:pPr>
              <w:numPr>
                <w:ilvl w:val="0"/>
                <w:numId w:val="27"/>
              </w:numPr>
              <w:tabs>
                <w:tab w:val="clear" w:pos="2070"/>
                <w:tab w:val="num" w:pos="342"/>
              </w:tabs>
              <w:ind w:left="342" w:hanging="342"/>
              <w:jc w:val="both"/>
              <w:rPr>
                <w:sz w:val="20"/>
                <w:szCs w:val="20"/>
              </w:rPr>
            </w:pPr>
            <w:r w:rsidRPr="004F1A50">
              <w:rPr>
                <w:sz w:val="20"/>
                <w:szCs w:val="20"/>
              </w:rPr>
              <w:t>Климов Е. А. Введение в психологию труда./ — М., 1988.</w:t>
            </w:r>
          </w:p>
          <w:p w:rsidR="00E918C1" w:rsidRPr="004F1A50" w:rsidRDefault="00E918C1" w:rsidP="00E918C1">
            <w:pPr>
              <w:numPr>
                <w:ilvl w:val="0"/>
                <w:numId w:val="27"/>
              </w:numPr>
              <w:tabs>
                <w:tab w:val="clear" w:pos="2070"/>
                <w:tab w:val="num" w:pos="342"/>
              </w:tabs>
              <w:ind w:left="342" w:hanging="342"/>
              <w:jc w:val="both"/>
              <w:rPr>
                <w:sz w:val="20"/>
                <w:szCs w:val="20"/>
              </w:rPr>
            </w:pPr>
            <w:r w:rsidRPr="004F1A50">
              <w:rPr>
                <w:sz w:val="20"/>
                <w:szCs w:val="20"/>
              </w:rPr>
              <w:t>Климов Е. А. Психология профессионального самоопределения./ — Ростов-на-Дону, 1996.</w:t>
            </w:r>
          </w:p>
          <w:p w:rsidR="00E918C1" w:rsidRPr="004F1A50" w:rsidRDefault="00E918C1" w:rsidP="00E918C1">
            <w:pPr>
              <w:numPr>
                <w:ilvl w:val="0"/>
                <w:numId w:val="27"/>
              </w:numPr>
              <w:tabs>
                <w:tab w:val="clear" w:pos="2070"/>
                <w:tab w:val="num" w:pos="342"/>
              </w:tabs>
              <w:ind w:left="342" w:hanging="342"/>
              <w:jc w:val="both"/>
              <w:rPr>
                <w:sz w:val="20"/>
                <w:szCs w:val="20"/>
              </w:rPr>
            </w:pPr>
            <w:proofErr w:type="spellStart"/>
            <w:r w:rsidRPr="004F1A50">
              <w:rPr>
                <w:sz w:val="20"/>
                <w:szCs w:val="20"/>
              </w:rPr>
              <w:t>Коломинский</w:t>
            </w:r>
            <w:proofErr w:type="spellEnd"/>
            <w:r w:rsidRPr="004F1A50">
              <w:rPr>
                <w:sz w:val="20"/>
                <w:szCs w:val="20"/>
              </w:rPr>
              <w:t xml:space="preserve"> Я. Л. Человек — психология. — М., 1986.</w:t>
            </w:r>
          </w:p>
          <w:p w:rsidR="00E918C1" w:rsidRPr="004F1A50" w:rsidRDefault="00E918C1" w:rsidP="00E918C1">
            <w:pPr>
              <w:numPr>
                <w:ilvl w:val="0"/>
                <w:numId w:val="27"/>
              </w:numPr>
              <w:tabs>
                <w:tab w:val="clear" w:pos="2070"/>
                <w:tab w:val="num" w:pos="342"/>
              </w:tabs>
              <w:ind w:left="342" w:hanging="342"/>
              <w:jc w:val="both"/>
              <w:rPr>
                <w:sz w:val="20"/>
                <w:szCs w:val="20"/>
              </w:rPr>
            </w:pPr>
            <w:proofErr w:type="spellStart"/>
            <w:r w:rsidRPr="004F1A50">
              <w:rPr>
                <w:sz w:val="20"/>
                <w:szCs w:val="20"/>
              </w:rPr>
              <w:t>Коломинский</w:t>
            </w:r>
            <w:proofErr w:type="spellEnd"/>
            <w:r w:rsidRPr="004F1A50">
              <w:rPr>
                <w:sz w:val="20"/>
                <w:szCs w:val="20"/>
              </w:rPr>
              <w:t xml:space="preserve"> Я. Л. Беседы о тайнах психики./ — Минск, 1990.</w:t>
            </w:r>
          </w:p>
          <w:p w:rsidR="00E918C1" w:rsidRPr="004F1A50" w:rsidRDefault="00E918C1" w:rsidP="00E918C1">
            <w:pPr>
              <w:numPr>
                <w:ilvl w:val="0"/>
                <w:numId w:val="27"/>
              </w:numPr>
              <w:tabs>
                <w:tab w:val="clear" w:pos="2070"/>
                <w:tab w:val="num" w:pos="342"/>
              </w:tabs>
              <w:ind w:left="342" w:hanging="342"/>
              <w:jc w:val="both"/>
              <w:rPr>
                <w:sz w:val="20"/>
                <w:szCs w:val="20"/>
              </w:rPr>
            </w:pPr>
            <w:proofErr w:type="gramStart"/>
            <w:r w:rsidRPr="004F1A50">
              <w:rPr>
                <w:sz w:val="20"/>
                <w:szCs w:val="20"/>
              </w:rPr>
              <w:t>Кабаков</w:t>
            </w:r>
            <w:proofErr w:type="gramEnd"/>
            <w:r w:rsidRPr="004F1A50">
              <w:rPr>
                <w:sz w:val="20"/>
                <w:szCs w:val="20"/>
              </w:rPr>
              <w:t xml:space="preserve"> В. С., </w:t>
            </w:r>
            <w:proofErr w:type="spellStart"/>
            <w:r w:rsidRPr="004F1A50">
              <w:rPr>
                <w:sz w:val="20"/>
                <w:szCs w:val="20"/>
              </w:rPr>
              <w:t>Порховник</w:t>
            </w:r>
            <w:proofErr w:type="spellEnd"/>
            <w:r w:rsidRPr="004F1A50">
              <w:rPr>
                <w:sz w:val="20"/>
                <w:szCs w:val="20"/>
              </w:rPr>
              <w:t xml:space="preserve"> Ю. М., Зубов И. П. Менеджмент: проблемы, программа, решения./ — Л., 1990.</w:t>
            </w:r>
          </w:p>
          <w:p w:rsidR="00E918C1" w:rsidRPr="004F1A50" w:rsidRDefault="00E918C1" w:rsidP="00E918C1">
            <w:pPr>
              <w:numPr>
                <w:ilvl w:val="0"/>
                <w:numId w:val="27"/>
              </w:numPr>
              <w:tabs>
                <w:tab w:val="clear" w:pos="2070"/>
                <w:tab w:val="num" w:pos="342"/>
              </w:tabs>
              <w:ind w:left="342" w:hanging="342"/>
              <w:jc w:val="both"/>
              <w:rPr>
                <w:sz w:val="20"/>
                <w:szCs w:val="20"/>
              </w:rPr>
            </w:pPr>
            <w:proofErr w:type="spellStart"/>
            <w:r w:rsidRPr="004F1A50">
              <w:rPr>
                <w:sz w:val="20"/>
                <w:szCs w:val="20"/>
              </w:rPr>
              <w:t>Крутецкий</w:t>
            </w:r>
            <w:proofErr w:type="spellEnd"/>
            <w:r w:rsidRPr="004F1A50">
              <w:rPr>
                <w:sz w:val="20"/>
                <w:szCs w:val="20"/>
              </w:rPr>
              <w:t xml:space="preserve"> В. А. Психология: Учеб</w:t>
            </w:r>
            <w:proofErr w:type="gramStart"/>
            <w:r w:rsidRPr="004F1A50">
              <w:rPr>
                <w:sz w:val="20"/>
                <w:szCs w:val="20"/>
              </w:rPr>
              <w:t>.</w:t>
            </w:r>
            <w:proofErr w:type="gramEnd"/>
            <w:r w:rsidRPr="004F1A50">
              <w:rPr>
                <w:sz w:val="20"/>
                <w:szCs w:val="20"/>
              </w:rPr>
              <w:t xml:space="preserve"> </w:t>
            </w:r>
            <w:proofErr w:type="gramStart"/>
            <w:r w:rsidRPr="004F1A50">
              <w:rPr>
                <w:sz w:val="20"/>
                <w:szCs w:val="20"/>
              </w:rPr>
              <w:t>д</w:t>
            </w:r>
            <w:proofErr w:type="gramEnd"/>
            <w:r w:rsidRPr="004F1A50">
              <w:rPr>
                <w:sz w:val="20"/>
                <w:szCs w:val="20"/>
              </w:rPr>
              <w:t xml:space="preserve">ля учащихся </w:t>
            </w:r>
            <w:proofErr w:type="spellStart"/>
            <w:r w:rsidRPr="004F1A50">
              <w:rPr>
                <w:sz w:val="20"/>
                <w:szCs w:val="20"/>
              </w:rPr>
              <w:t>пед</w:t>
            </w:r>
            <w:proofErr w:type="spellEnd"/>
            <w:r w:rsidRPr="004F1A50">
              <w:rPr>
                <w:sz w:val="20"/>
                <w:szCs w:val="20"/>
              </w:rPr>
              <w:t>. училищ./ — М., 1986.</w:t>
            </w:r>
          </w:p>
          <w:p w:rsidR="00E918C1" w:rsidRPr="004F1A50" w:rsidRDefault="00E918C1" w:rsidP="00E918C1">
            <w:pPr>
              <w:numPr>
                <w:ilvl w:val="0"/>
                <w:numId w:val="27"/>
              </w:numPr>
              <w:tabs>
                <w:tab w:val="clear" w:pos="2070"/>
                <w:tab w:val="num" w:pos="342"/>
              </w:tabs>
              <w:ind w:left="342" w:hanging="342"/>
              <w:jc w:val="both"/>
              <w:rPr>
                <w:sz w:val="20"/>
                <w:szCs w:val="20"/>
              </w:rPr>
            </w:pPr>
            <w:proofErr w:type="spellStart"/>
            <w:r w:rsidRPr="004F1A50">
              <w:rPr>
                <w:sz w:val="20"/>
                <w:szCs w:val="20"/>
              </w:rPr>
              <w:t>Кучевская</w:t>
            </w:r>
            <w:proofErr w:type="spellEnd"/>
            <w:r w:rsidRPr="004F1A50">
              <w:rPr>
                <w:sz w:val="20"/>
                <w:szCs w:val="20"/>
              </w:rPr>
              <w:t xml:space="preserve"> Н. В. Советы психолога продавцу/ — М., 1990.</w:t>
            </w:r>
          </w:p>
          <w:p w:rsidR="00E918C1" w:rsidRPr="004F1A50" w:rsidRDefault="00E918C1" w:rsidP="00E918C1">
            <w:pPr>
              <w:numPr>
                <w:ilvl w:val="0"/>
                <w:numId w:val="27"/>
              </w:numPr>
              <w:tabs>
                <w:tab w:val="clear" w:pos="2070"/>
                <w:tab w:val="num" w:pos="342"/>
              </w:tabs>
              <w:ind w:left="342" w:hanging="342"/>
              <w:jc w:val="both"/>
              <w:rPr>
                <w:sz w:val="20"/>
                <w:szCs w:val="20"/>
              </w:rPr>
            </w:pPr>
            <w:r w:rsidRPr="004F1A50">
              <w:rPr>
                <w:sz w:val="20"/>
                <w:szCs w:val="20"/>
              </w:rPr>
              <w:t>Мир профессий: В 6 т. /— М., 1989.</w:t>
            </w:r>
          </w:p>
          <w:p w:rsidR="00E918C1" w:rsidRPr="004F1A50" w:rsidRDefault="00E918C1" w:rsidP="00E918C1">
            <w:pPr>
              <w:numPr>
                <w:ilvl w:val="0"/>
                <w:numId w:val="27"/>
              </w:numPr>
              <w:tabs>
                <w:tab w:val="clear" w:pos="2070"/>
                <w:tab w:val="num" w:pos="342"/>
              </w:tabs>
              <w:ind w:left="342" w:hanging="342"/>
              <w:jc w:val="both"/>
              <w:rPr>
                <w:sz w:val="20"/>
                <w:szCs w:val="20"/>
              </w:rPr>
            </w:pPr>
            <w:proofErr w:type="spellStart"/>
            <w:r w:rsidRPr="004F1A50">
              <w:rPr>
                <w:sz w:val="20"/>
                <w:szCs w:val="20"/>
              </w:rPr>
              <w:t>Прощицкая</w:t>
            </w:r>
            <w:proofErr w:type="spellEnd"/>
            <w:r w:rsidRPr="004F1A50">
              <w:rPr>
                <w:sz w:val="20"/>
                <w:szCs w:val="20"/>
              </w:rPr>
              <w:t xml:space="preserve"> Е. Н. Выбирайте профессию/ — М., 1990.</w:t>
            </w:r>
          </w:p>
          <w:p w:rsidR="00E918C1" w:rsidRPr="004F1A50" w:rsidRDefault="00E918C1" w:rsidP="00E918C1">
            <w:pPr>
              <w:numPr>
                <w:ilvl w:val="0"/>
                <w:numId w:val="27"/>
              </w:numPr>
              <w:tabs>
                <w:tab w:val="clear" w:pos="2070"/>
                <w:tab w:val="num" w:pos="342"/>
              </w:tabs>
              <w:ind w:left="342" w:hanging="342"/>
              <w:jc w:val="both"/>
              <w:rPr>
                <w:sz w:val="20"/>
                <w:szCs w:val="20"/>
              </w:rPr>
            </w:pPr>
            <w:proofErr w:type="spellStart"/>
            <w:r w:rsidRPr="004F1A50">
              <w:rPr>
                <w:sz w:val="20"/>
                <w:szCs w:val="20"/>
              </w:rPr>
              <w:t>Павлютенков</w:t>
            </w:r>
            <w:proofErr w:type="spellEnd"/>
            <w:r w:rsidRPr="004F1A50">
              <w:rPr>
                <w:sz w:val="20"/>
                <w:szCs w:val="20"/>
              </w:rPr>
              <w:t xml:space="preserve"> Е. М. Кем быть?/ — Киев, 1989.</w:t>
            </w:r>
          </w:p>
          <w:p w:rsidR="00E918C1" w:rsidRDefault="00E918C1" w:rsidP="00E918C1">
            <w:pPr>
              <w:numPr>
                <w:ilvl w:val="0"/>
                <w:numId w:val="27"/>
              </w:numPr>
              <w:tabs>
                <w:tab w:val="clear" w:pos="2070"/>
                <w:tab w:val="num" w:pos="342"/>
              </w:tabs>
              <w:ind w:left="342" w:hanging="342"/>
              <w:jc w:val="both"/>
              <w:rPr>
                <w:sz w:val="20"/>
                <w:szCs w:val="20"/>
              </w:rPr>
            </w:pPr>
            <w:r w:rsidRPr="004F1A50">
              <w:rPr>
                <w:sz w:val="20"/>
                <w:szCs w:val="20"/>
              </w:rPr>
              <w:t>Переход к рынку: концепция и программа./— М., 1990.</w:t>
            </w:r>
          </w:p>
          <w:p w:rsidR="00A65777" w:rsidRPr="004F1A50" w:rsidRDefault="00A65777" w:rsidP="00A65777">
            <w:pPr>
              <w:ind w:left="342"/>
              <w:jc w:val="both"/>
              <w:rPr>
                <w:sz w:val="20"/>
                <w:szCs w:val="20"/>
              </w:rPr>
            </w:pPr>
          </w:p>
        </w:tc>
      </w:tr>
      <w:tr w:rsidR="00E918C1" w:rsidRPr="00982DA0" w:rsidTr="00673218">
        <w:trPr>
          <w:jc w:val="center"/>
        </w:trPr>
        <w:tc>
          <w:tcPr>
            <w:tcW w:w="10596" w:type="dxa"/>
            <w:gridSpan w:val="3"/>
            <w:tcBorders>
              <w:bottom w:val="single" w:sz="4" w:space="0" w:color="auto"/>
            </w:tcBorders>
            <w:shd w:val="clear" w:color="auto" w:fill="auto"/>
            <w:vAlign w:val="center"/>
          </w:tcPr>
          <w:p w:rsidR="00E918C1" w:rsidRPr="00982DA0" w:rsidRDefault="00E918C1" w:rsidP="00673218">
            <w:pPr>
              <w:tabs>
                <w:tab w:val="center" w:pos="4677"/>
                <w:tab w:val="right" w:pos="9355"/>
              </w:tabs>
              <w:jc w:val="center"/>
              <w:rPr>
                <w:b/>
                <w:sz w:val="20"/>
                <w:szCs w:val="20"/>
                <w:lang w:eastAsia="x-none"/>
              </w:rPr>
            </w:pPr>
            <w:r w:rsidRPr="00982DA0">
              <w:rPr>
                <w:b/>
                <w:sz w:val="20"/>
                <w:szCs w:val="20"/>
                <w:lang w:eastAsia="x-none"/>
              </w:rPr>
              <w:t>Элективные курсы</w:t>
            </w:r>
          </w:p>
        </w:tc>
      </w:tr>
      <w:tr w:rsidR="00E918C1" w:rsidRPr="00987D40" w:rsidTr="00673218">
        <w:trPr>
          <w:jc w:val="center"/>
        </w:trPr>
        <w:tc>
          <w:tcPr>
            <w:tcW w:w="1068" w:type="dxa"/>
            <w:shd w:val="clear" w:color="auto" w:fill="auto"/>
            <w:vAlign w:val="center"/>
          </w:tcPr>
          <w:p w:rsidR="00E918C1" w:rsidRPr="0036279A" w:rsidRDefault="00E918C1" w:rsidP="00673218">
            <w:pPr>
              <w:jc w:val="center"/>
              <w:rPr>
                <w:b/>
                <w:sz w:val="20"/>
                <w:szCs w:val="20"/>
                <w:lang w:eastAsia="ru-RU"/>
              </w:rPr>
            </w:pPr>
            <w:r w:rsidRPr="0036279A">
              <w:rPr>
                <w:b/>
                <w:sz w:val="20"/>
                <w:szCs w:val="20"/>
                <w:lang w:eastAsia="ru-RU"/>
              </w:rPr>
              <w:t>10</w:t>
            </w:r>
          </w:p>
        </w:tc>
        <w:tc>
          <w:tcPr>
            <w:tcW w:w="2485" w:type="dxa"/>
            <w:shd w:val="clear" w:color="auto" w:fill="auto"/>
            <w:vAlign w:val="center"/>
          </w:tcPr>
          <w:p w:rsidR="00E918C1" w:rsidRPr="00E918C1" w:rsidRDefault="00E918C1" w:rsidP="00A65777">
            <w:pPr>
              <w:jc w:val="center"/>
              <w:rPr>
                <w:sz w:val="20"/>
                <w:szCs w:val="20"/>
                <w:lang w:eastAsia="ru-RU"/>
              </w:rPr>
            </w:pPr>
            <w:r w:rsidRPr="00E918C1">
              <w:rPr>
                <w:bCs/>
                <w:sz w:val="20"/>
                <w:szCs w:val="20"/>
              </w:rPr>
              <w:t>Приложени</w:t>
            </w:r>
            <w:r w:rsidR="00A65777">
              <w:rPr>
                <w:bCs/>
                <w:sz w:val="20"/>
                <w:szCs w:val="20"/>
              </w:rPr>
              <w:t>я</w:t>
            </w:r>
            <w:r w:rsidRPr="00E918C1">
              <w:rPr>
                <w:bCs/>
                <w:sz w:val="20"/>
                <w:szCs w:val="20"/>
              </w:rPr>
              <w:t xml:space="preserve"> второй производной.</w:t>
            </w:r>
          </w:p>
        </w:tc>
        <w:tc>
          <w:tcPr>
            <w:tcW w:w="7043" w:type="dxa"/>
            <w:shd w:val="clear" w:color="auto" w:fill="auto"/>
          </w:tcPr>
          <w:p w:rsidR="00E918C1" w:rsidRPr="0036279A" w:rsidRDefault="00E918C1" w:rsidP="00E918C1">
            <w:pPr>
              <w:numPr>
                <w:ilvl w:val="0"/>
                <w:numId w:val="28"/>
              </w:numPr>
              <w:tabs>
                <w:tab w:val="clear" w:pos="644"/>
                <w:tab w:val="num" w:pos="342"/>
              </w:tabs>
              <w:ind w:left="342" w:hanging="342"/>
              <w:jc w:val="both"/>
              <w:rPr>
                <w:sz w:val="20"/>
                <w:szCs w:val="20"/>
                <w:lang w:eastAsia="ru-RU"/>
              </w:rPr>
            </w:pPr>
            <w:r w:rsidRPr="0036279A">
              <w:rPr>
                <w:sz w:val="20"/>
                <w:szCs w:val="20"/>
                <w:lang w:eastAsia="ru-RU"/>
              </w:rPr>
              <w:t xml:space="preserve">Ершова и </w:t>
            </w:r>
            <w:proofErr w:type="spellStart"/>
            <w:r w:rsidRPr="0036279A">
              <w:rPr>
                <w:sz w:val="20"/>
                <w:szCs w:val="20"/>
                <w:lang w:eastAsia="ru-RU"/>
              </w:rPr>
              <w:t>Голобородько</w:t>
            </w:r>
            <w:proofErr w:type="spellEnd"/>
            <w:r w:rsidRPr="0036279A">
              <w:rPr>
                <w:sz w:val="20"/>
                <w:szCs w:val="20"/>
                <w:lang w:eastAsia="ru-RU"/>
              </w:rPr>
              <w:t>.</w:t>
            </w:r>
            <w:r>
              <w:rPr>
                <w:sz w:val="20"/>
                <w:szCs w:val="20"/>
                <w:lang w:eastAsia="ru-RU"/>
              </w:rPr>
              <w:t xml:space="preserve"> </w:t>
            </w:r>
            <w:r w:rsidRPr="0036279A">
              <w:rPr>
                <w:sz w:val="20"/>
                <w:szCs w:val="20"/>
                <w:lang w:eastAsia="ru-RU"/>
              </w:rPr>
              <w:t>Самостоятельные и контрольные работы 11 класс.</w:t>
            </w:r>
          </w:p>
          <w:p w:rsidR="00E918C1" w:rsidRPr="0036279A" w:rsidRDefault="00E918C1" w:rsidP="00E918C1">
            <w:pPr>
              <w:numPr>
                <w:ilvl w:val="0"/>
                <w:numId w:val="28"/>
              </w:numPr>
              <w:tabs>
                <w:tab w:val="clear" w:pos="644"/>
                <w:tab w:val="num" w:pos="342"/>
              </w:tabs>
              <w:ind w:left="342" w:hanging="342"/>
              <w:jc w:val="both"/>
              <w:rPr>
                <w:sz w:val="20"/>
                <w:szCs w:val="20"/>
                <w:lang w:eastAsia="ru-RU"/>
              </w:rPr>
            </w:pPr>
            <w:proofErr w:type="spellStart"/>
            <w:r w:rsidRPr="0036279A">
              <w:rPr>
                <w:sz w:val="20"/>
                <w:szCs w:val="20"/>
                <w:lang w:eastAsia="ru-RU"/>
              </w:rPr>
              <w:t>Олехник</w:t>
            </w:r>
            <w:proofErr w:type="spellEnd"/>
            <w:r w:rsidRPr="0036279A">
              <w:rPr>
                <w:sz w:val="20"/>
                <w:szCs w:val="20"/>
                <w:lang w:eastAsia="ru-RU"/>
              </w:rPr>
              <w:t xml:space="preserve"> М.Н., </w:t>
            </w:r>
            <w:proofErr w:type="spellStart"/>
            <w:r w:rsidRPr="0036279A">
              <w:rPr>
                <w:sz w:val="20"/>
                <w:szCs w:val="20"/>
                <w:lang w:eastAsia="ru-RU"/>
              </w:rPr>
              <w:t>Цыпкин</w:t>
            </w:r>
            <w:proofErr w:type="spellEnd"/>
            <w:r w:rsidRPr="0036279A">
              <w:rPr>
                <w:sz w:val="20"/>
                <w:szCs w:val="20"/>
                <w:lang w:eastAsia="ru-RU"/>
              </w:rPr>
              <w:t xml:space="preserve"> А.Г., Нестеренко Справочный материал по методам решения задач. Москва. Просвещение </w:t>
            </w:r>
            <w:smartTag w:uri="urn:schemas-microsoft-com:office:smarttags" w:element="metricconverter">
              <w:smartTagPr>
                <w:attr w:name="ProductID" w:val="1999 г"/>
              </w:smartTagPr>
              <w:r w:rsidRPr="0036279A">
                <w:rPr>
                  <w:sz w:val="20"/>
                  <w:szCs w:val="20"/>
                  <w:lang w:eastAsia="ru-RU"/>
                </w:rPr>
                <w:t>1999 г</w:t>
              </w:r>
            </w:smartTag>
            <w:r w:rsidRPr="0036279A">
              <w:rPr>
                <w:sz w:val="20"/>
                <w:szCs w:val="20"/>
                <w:lang w:eastAsia="ru-RU"/>
              </w:rPr>
              <w:t>.</w:t>
            </w:r>
          </w:p>
          <w:p w:rsidR="00E918C1" w:rsidRPr="0036279A" w:rsidRDefault="00E918C1" w:rsidP="00E918C1">
            <w:pPr>
              <w:numPr>
                <w:ilvl w:val="0"/>
                <w:numId w:val="28"/>
              </w:numPr>
              <w:tabs>
                <w:tab w:val="clear" w:pos="644"/>
                <w:tab w:val="num" w:pos="342"/>
              </w:tabs>
              <w:ind w:left="342" w:hanging="342"/>
              <w:jc w:val="both"/>
              <w:rPr>
                <w:sz w:val="20"/>
                <w:szCs w:val="20"/>
                <w:lang w:eastAsia="ru-RU"/>
              </w:rPr>
            </w:pPr>
            <w:r w:rsidRPr="0036279A">
              <w:rPr>
                <w:sz w:val="20"/>
                <w:szCs w:val="20"/>
                <w:lang w:eastAsia="ru-RU"/>
              </w:rPr>
              <w:t>Саакян С.М., Гольдман А.М., Денисов Д.В. Задачи по алгебре и началам анализа для 10-11 классов. Москва. Просвещение 1990.</w:t>
            </w:r>
          </w:p>
          <w:p w:rsidR="00E918C1" w:rsidRPr="0036279A" w:rsidRDefault="00E918C1" w:rsidP="00E918C1">
            <w:pPr>
              <w:numPr>
                <w:ilvl w:val="0"/>
                <w:numId w:val="28"/>
              </w:numPr>
              <w:tabs>
                <w:tab w:val="clear" w:pos="644"/>
                <w:tab w:val="num" w:pos="342"/>
              </w:tabs>
              <w:ind w:left="342" w:hanging="342"/>
              <w:jc w:val="both"/>
              <w:rPr>
                <w:sz w:val="20"/>
                <w:szCs w:val="20"/>
                <w:lang w:eastAsia="ru-RU"/>
              </w:rPr>
            </w:pPr>
            <w:proofErr w:type="spellStart"/>
            <w:r w:rsidRPr="0036279A">
              <w:rPr>
                <w:sz w:val="20"/>
                <w:szCs w:val="20"/>
                <w:lang w:eastAsia="ru-RU"/>
              </w:rPr>
              <w:t>Сканави</w:t>
            </w:r>
            <w:proofErr w:type="spellEnd"/>
            <w:r w:rsidRPr="0036279A">
              <w:rPr>
                <w:sz w:val="20"/>
                <w:szCs w:val="20"/>
                <w:lang w:eastAsia="ru-RU"/>
              </w:rPr>
              <w:t xml:space="preserve"> М.И.</w:t>
            </w:r>
            <w:r>
              <w:rPr>
                <w:sz w:val="20"/>
                <w:szCs w:val="20"/>
                <w:lang w:eastAsia="ru-RU"/>
              </w:rPr>
              <w:t xml:space="preserve"> </w:t>
            </w:r>
            <w:r w:rsidRPr="0036279A">
              <w:rPr>
                <w:sz w:val="20"/>
                <w:szCs w:val="20"/>
                <w:lang w:eastAsia="ru-RU"/>
              </w:rPr>
              <w:t xml:space="preserve">Задачи по математике, предлагаемые на вступительных экзаменах во </w:t>
            </w:r>
            <w:proofErr w:type="spellStart"/>
            <w:r w:rsidRPr="0036279A">
              <w:rPr>
                <w:sz w:val="20"/>
                <w:szCs w:val="20"/>
                <w:lang w:eastAsia="ru-RU"/>
              </w:rPr>
              <w:t>ВТУЗы</w:t>
            </w:r>
            <w:proofErr w:type="spellEnd"/>
            <w:r w:rsidRPr="0036279A">
              <w:rPr>
                <w:sz w:val="20"/>
                <w:szCs w:val="20"/>
                <w:lang w:eastAsia="ru-RU"/>
              </w:rPr>
              <w:t xml:space="preserve">. Москва. Просвещение </w:t>
            </w:r>
            <w:smartTag w:uri="urn:schemas-microsoft-com:office:smarttags" w:element="metricconverter">
              <w:smartTagPr>
                <w:attr w:name="ProductID" w:val="1998 г"/>
              </w:smartTagPr>
              <w:r w:rsidRPr="0036279A">
                <w:rPr>
                  <w:sz w:val="20"/>
                  <w:szCs w:val="20"/>
                  <w:lang w:eastAsia="ru-RU"/>
                </w:rPr>
                <w:t>1998 г</w:t>
              </w:r>
            </w:smartTag>
            <w:r w:rsidRPr="0036279A">
              <w:rPr>
                <w:sz w:val="20"/>
                <w:szCs w:val="20"/>
                <w:lang w:eastAsia="ru-RU"/>
              </w:rPr>
              <w:t>.</w:t>
            </w:r>
          </w:p>
        </w:tc>
      </w:tr>
      <w:tr w:rsidR="00E918C1" w:rsidRPr="00987D40" w:rsidTr="00673218">
        <w:trPr>
          <w:jc w:val="center"/>
        </w:trPr>
        <w:tc>
          <w:tcPr>
            <w:tcW w:w="1068" w:type="dxa"/>
            <w:shd w:val="clear" w:color="auto" w:fill="auto"/>
            <w:vAlign w:val="center"/>
          </w:tcPr>
          <w:p w:rsidR="00E918C1" w:rsidRPr="0036279A" w:rsidRDefault="00A65777" w:rsidP="00673218">
            <w:pPr>
              <w:jc w:val="center"/>
              <w:rPr>
                <w:b/>
                <w:sz w:val="20"/>
                <w:szCs w:val="20"/>
                <w:lang w:eastAsia="ru-RU"/>
              </w:rPr>
            </w:pPr>
            <w:r>
              <w:rPr>
                <w:b/>
                <w:sz w:val="20"/>
                <w:szCs w:val="20"/>
                <w:lang w:eastAsia="ru-RU"/>
              </w:rPr>
              <w:t>10</w:t>
            </w:r>
          </w:p>
        </w:tc>
        <w:tc>
          <w:tcPr>
            <w:tcW w:w="2485" w:type="dxa"/>
            <w:shd w:val="clear" w:color="auto" w:fill="auto"/>
            <w:vAlign w:val="center"/>
          </w:tcPr>
          <w:p w:rsidR="00E918C1" w:rsidRPr="00E918C1" w:rsidRDefault="00E918C1" w:rsidP="00E918C1">
            <w:pPr>
              <w:jc w:val="center"/>
              <w:rPr>
                <w:bCs/>
                <w:color w:val="000000"/>
                <w:sz w:val="20"/>
                <w:szCs w:val="20"/>
              </w:rPr>
            </w:pPr>
            <w:r w:rsidRPr="00E918C1">
              <w:rPr>
                <w:bCs/>
                <w:color w:val="000000"/>
                <w:sz w:val="20"/>
                <w:szCs w:val="20"/>
              </w:rPr>
              <w:t>Обратные тригонометрические функции.</w:t>
            </w:r>
          </w:p>
          <w:p w:rsidR="00E918C1" w:rsidRPr="00E918C1" w:rsidRDefault="00E918C1" w:rsidP="00E918C1">
            <w:pPr>
              <w:jc w:val="center"/>
              <w:rPr>
                <w:bCs/>
                <w:sz w:val="20"/>
                <w:szCs w:val="20"/>
              </w:rPr>
            </w:pPr>
          </w:p>
        </w:tc>
        <w:tc>
          <w:tcPr>
            <w:tcW w:w="7043" w:type="dxa"/>
            <w:shd w:val="clear" w:color="auto" w:fill="auto"/>
          </w:tcPr>
          <w:p w:rsidR="00E918C1" w:rsidRPr="0036279A" w:rsidRDefault="00E918C1" w:rsidP="00E918C1">
            <w:pPr>
              <w:numPr>
                <w:ilvl w:val="0"/>
                <w:numId w:val="29"/>
              </w:numPr>
              <w:suppressAutoHyphens/>
              <w:ind w:left="342" w:hanging="342"/>
              <w:jc w:val="both"/>
              <w:rPr>
                <w:sz w:val="20"/>
                <w:szCs w:val="20"/>
              </w:rPr>
            </w:pPr>
            <w:r w:rsidRPr="0036279A">
              <w:rPr>
                <w:sz w:val="20"/>
                <w:szCs w:val="20"/>
              </w:rPr>
              <w:t xml:space="preserve">Ершова и </w:t>
            </w:r>
            <w:proofErr w:type="spellStart"/>
            <w:r w:rsidRPr="0036279A">
              <w:rPr>
                <w:sz w:val="20"/>
                <w:szCs w:val="20"/>
              </w:rPr>
              <w:t>Голобородько</w:t>
            </w:r>
            <w:proofErr w:type="spellEnd"/>
            <w:r>
              <w:rPr>
                <w:sz w:val="20"/>
                <w:szCs w:val="20"/>
              </w:rPr>
              <w:t xml:space="preserve"> </w:t>
            </w:r>
            <w:r w:rsidRPr="0036279A">
              <w:rPr>
                <w:sz w:val="20"/>
                <w:szCs w:val="20"/>
              </w:rPr>
              <w:t>Самостоятельные и контрольные работы 11 класс.</w:t>
            </w:r>
          </w:p>
          <w:p w:rsidR="00E918C1" w:rsidRPr="0036279A" w:rsidRDefault="00E918C1" w:rsidP="00E918C1">
            <w:pPr>
              <w:numPr>
                <w:ilvl w:val="0"/>
                <w:numId w:val="29"/>
              </w:numPr>
              <w:suppressAutoHyphens/>
              <w:ind w:left="342" w:hanging="342"/>
              <w:jc w:val="both"/>
              <w:rPr>
                <w:sz w:val="20"/>
                <w:szCs w:val="20"/>
              </w:rPr>
            </w:pPr>
            <w:proofErr w:type="spellStart"/>
            <w:r w:rsidRPr="0036279A">
              <w:rPr>
                <w:sz w:val="20"/>
                <w:szCs w:val="20"/>
              </w:rPr>
              <w:t>Олехник</w:t>
            </w:r>
            <w:proofErr w:type="spellEnd"/>
            <w:r w:rsidRPr="0036279A">
              <w:rPr>
                <w:sz w:val="20"/>
                <w:szCs w:val="20"/>
              </w:rPr>
              <w:t xml:space="preserve"> М.Н., </w:t>
            </w:r>
            <w:proofErr w:type="spellStart"/>
            <w:r w:rsidRPr="0036279A">
              <w:rPr>
                <w:sz w:val="20"/>
                <w:szCs w:val="20"/>
              </w:rPr>
              <w:t>Цыпкин</w:t>
            </w:r>
            <w:proofErr w:type="spellEnd"/>
            <w:r w:rsidRPr="0036279A">
              <w:rPr>
                <w:sz w:val="20"/>
                <w:szCs w:val="20"/>
              </w:rPr>
              <w:t xml:space="preserve"> А.Г. , Нестеренко Справочный материал по методам решения задач. Москва. Просвещение </w:t>
            </w:r>
            <w:smartTag w:uri="urn:schemas-microsoft-com:office:smarttags" w:element="metricconverter">
              <w:smartTagPr>
                <w:attr w:name="ProductID" w:val="1999 г"/>
              </w:smartTagPr>
              <w:r w:rsidRPr="0036279A">
                <w:rPr>
                  <w:sz w:val="20"/>
                  <w:szCs w:val="20"/>
                </w:rPr>
                <w:t>1999 г</w:t>
              </w:r>
            </w:smartTag>
            <w:r w:rsidRPr="0036279A">
              <w:rPr>
                <w:sz w:val="20"/>
                <w:szCs w:val="20"/>
              </w:rPr>
              <w:t>.</w:t>
            </w:r>
          </w:p>
          <w:p w:rsidR="00E918C1" w:rsidRPr="0036279A" w:rsidRDefault="00E918C1" w:rsidP="00E918C1">
            <w:pPr>
              <w:numPr>
                <w:ilvl w:val="0"/>
                <w:numId w:val="29"/>
              </w:numPr>
              <w:suppressAutoHyphens/>
              <w:ind w:left="342" w:hanging="342"/>
              <w:jc w:val="both"/>
              <w:rPr>
                <w:sz w:val="20"/>
                <w:szCs w:val="20"/>
              </w:rPr>
            </w:pPr>
            <w:r w:rsidRPr="0036279A">
              <w:rPr>
                <w:sz w:val="20"/>
                <w:szCs w:val="20"/>
              </w:rPr>
              <w:t>Саакян С.М., Гольдман А.М., Денисов Д.В. Задачи по алгебре и началам анализа для 10-11 классов. Москва. Просвещение 1990.</w:t>
            </w:r>
          </w:p>
          <w:p w:rsidR="00E918C1" w:rsidRPr="0036279A" w:rsidRDefault="00E918C1" w:rsidP="00E918C1">
            <w:pPr>
              <w:numPr>
                <w:ilvl w:val="0"/>
                <w:numId w:val="29"/>
              </w:numPr>
              <w:suppressAutoHyphens/>
              <w:ind w:left="342" w:hanging="342"/>
              <w:jc w:val="both"/>
              <w:rPr>
                <w:sz w:val="20"/>
                <w:szCs w:val="20"/>
                <w:lang w:eastAsia="ru-RU"/>
              </w:rPr>
            </w:pPr>
            <w:proofErr w:type="spellStart"/>
            <w:r w:rsidRPr="004F1A50">
              <w:rPr>
                <w:sz w:val="20"/>
                <w:szCs w:val="20"/>
              </w:rPr>
              <w:t>Сканави</w:t>
            </w:r>
            <w:proofErr w:type="spellEnd"/>
            <w:r w:rsidRPr="004F1A50">
              <w:rPr>
                <w:sz w:val="20"/>
                <w:szCs w:val="20"/>
              </w:rPr>
              <w:t xml:space="preserve"> М.И. Задачи по математике, предлагаемые на вступительных экзаменах во </w:t>
            </w:r>
            <w:proofErr w:type="spellStart"/>
            <w:r w:rsidRPr="004F1A50">
              <w:rPr>
                <w:sz w:val="20"/>
                <w:szCs w:val="20"/>
              </w:rPr>
              <w:t>ВТУЗы</w:t>
            </w:r>
            <w:proofErr w:type="spellEnd"/>
            <w:r w:rsidRPr="004F1A50">
              <w:rPr>
                <w:sz w:val="20"/>
                <w:szCs w:val="20"/>
              </w:rPr>
              <w:t xml:space="preserve">. Москва. Просвещение </w:t>
            </w:r>
            <w:smartTag w:uri="urn:schemas-microsoft-com:office:smarttags" w:element="metricconverter">
              <w:smartTagPr>
                <w:attr w:name="ProductID" w:val="1998 г"/>
              </w:smartTagPr>
              <w:r w:rsidRPr="004F1A50">
                <w:rPr>
                  <w:sz w:val="20"/>
                  <w:szCs w:val="20"/>
                </w:rPr>
                <w:t>1998 г</w:t>
              </w:r>
            </w:smartTag>
            <w:r w:rsidRPr="004F1A50">
              <w:rPr>
                <w:sz w:val="20"/>
                <w:szCs w:val="20"/>
              </w:rPr>
              <w:t>.</w:t>
            </w:r>
          </w:p>
        </w:tc>
      </w:tr>
      <w:tr w:rsidR="00E918C1" w:rsidRPr="00987D40" w:rsidTr="00673218">
        <w:trPr>
          <w:jc w:val="center"/>
        </w:trPr>
        <w:tc>
          <w:tcPr>
            <w:tcW w:w="1068" w:type="dxa"/>
            <w:shd w:val="clear" w:color="auto" w:fill="auto"/>
            <w:vAlign w:val="center"/>
          </w:tcPr>
          <w:p w:rsidR="00E918C1" w:rsidRPr="0036279A" w:rsidRDefault="00A65777" w:rsidP="00673218">
            <w:pPr>
              <w:jc w:val="center"/>
              <w:rPr>
                <w:b/>
                <w:sz w:val="20"/>
                <w:szCs w:val="20"/>
                <w:lang w:eastAsia="ru-RU"/>
              </w:rPr>
            </w:pPr>
            <w:r>
              <w:rPr>
                <w:b/>
                <w:sz w:val="20"/>
                <w:szCs w:val="20"/>
                <w:lang w:eastAsia="ru-RU"/>
              </w:rPr>
              <w:t>10</w:t>
            </w:r>
          </w:p>
        </w:tc>
        <w:tc>
          <w:tcPr>
            <w:tcW w:w="2485" w:type="dxa"/>
            <w:shd w:val="clear" w:color="auto" w:fill="auto"/>
            <w:vAlign w:val="center"/>
          </w:tcPr>
          <w:p w:rsidR="00E918C1" w:rsidRPr="00E918C1" w:rsidRDefault="00E918C1" w:rsidP="00E918C1">
            <w:pPr>
              <w:jc w:val="center"/>
              <w:rPr>
                <w:bCs/>
                <w:sz w:val="20"/>
                <w:szCs w:val="20"/>
              </w:rPr>
            </w:pPr>
            <w:r w:rsidRPr="00E918C1">
              <w:rPr>
                <w:sz w:val="20"/>
                <w:szCs w:val="20"/>
              </w:rPr>
              <w:t>Сведения из планиметрии, не изучаемые в школе.</w:t>
            </w:r>
          </w:p>
        </w:tc>
        <w:tc>
          <w:tcPr>
            <w:tcW w:w="7043" w:type="dxa"/>
            <w:shd w:val="clear" w:color="auto" w:fill="auto"/>
          </w:tcPr>
          <w:p w:rsidR="00E918C1" w:rsidRPr="0036279A" w:rsidRDefault="00E918C1" w:rsidP="00E918C1">
            <w:pPr>
              <w:numPr>
                <w:ilvl w:val="0"/>
                <w:numId w:val="30"/>
              </w:numPr>
              <w:ind w:left="342" w:hanging="342"/>
              <w:jc w:val="both"/>
              <w:rPr>
                <w:sz w:val="20"/>
                <w:szCs w:val="20"/>
              </w:rPr>
            </w:pPr>
            <w:proofErr w:type="spellStart"/>
            <w:r w:rsidRPr="0036279A">
              <w:rPr>
                <w:sz w:val="20"/>
                <w:szCs w:val="20"/>
              </w:rPr>
              <w:t>Атанасян</w:t>
            </w:r>
            <w:proofErr w:type="spellEnd"/>
            <w:r w:rsidRPr="0036279A">
              <w:rPr>
                <w:sz w:val="20"/>
                <w:szCs w:val="20"/>
              </w:rPr>
              <w:t xml:space="preserve"> Л.С., </w:t>
            </w:r>
            <w:proofErr w:type="spellStart"/>
            <w:r w:rsidRPr="0036279A">
              <w:rPr>
                <w:sz w:val="20"/>
                <w:szCs w:val="20"/>
              </w:rPr>
              <w:t>Бутузова</w:t>
            </w:r>
            <w:proofErr w:type="spellEnd"/>
            <w:r w:rsidRPr="0036279A">
              <w:rPr>
                <w:sz w:val="20"/>
                <w:szCs w:val="20"/>
              </w:rPr>
              <w:t xml:space="preserve"> В.Ф., Кадомцева С.Б.,</w:t>
            </w:r>
            <w:r>
              <w:rPr>
                <w:sz w:val="20"/>
                <w:szCs w:val="20"/>
              </w:rPr>
              <w:t xml:space="preserve"> </w:t>
            </w:r>
            <w:r w:rsidRPr="0036279A">
              <w:rPr>
                <w:sz w:val="20"/>
                <w:szCs w:val="20"/>
              </w:rPr>
              <w:t>Геометрия 10-11. Москва. Просвещение 2010.</w:t>
            </w:r>
          </w:p>
          <w:p w:rsidR="00E918C1" w:rsidRPr="0036279A" w:rsidRDefault="00E918C1" w:rsidP="00E918C1">
            <w:pPr>
              <w:numPr>
                <w:ilvl w:val="0"/>
                <w:numId w:val="30"/>
              </w:numPr>
              <w:ind w:left="342" w:hanging="342"/>
              <w:jc w:val="both"/>
              <w:rPr>
                <w:sz w:val="20"/>
                <w:szCs w:val="20"/>
              </w:rPr>
            </w:pPr>
            <w:r w:rsidRPr="0036279A">
              <w:rPr>
                <w:sz w:val="20"/>
                <w:szCs w:val="20"/>
              </w:rPr>
              <w:t>Для преподавателей 10 класс геометрия. Поурочные планы Ковалева Г.И. Издательство «Учитель» 2003 год.</w:t>
            </w:r>
          </w:p>
          <w:p w:rsidR="00E918C1" w:rsidRPr="0036279A" w:rsidRDefault="00E918C1" w:rsidP="00E918C1">
            <w:pPr>
              <w:numPr>
                <w:ilvl w:val="0"/>
                <w:numId w:val="30"/>
              </w:numPr>
              <w:ind w:left="342" w:hanging="342"/>
              <w:jc w:val="both"/>
              <w:rPr>
                <w:sz w:val="20"/>
                <w:szCs w:val="20"/>
              </w:rPr>
            </w:pPr>
            <w:r w:rsidRPr="0036279A">
              <w:rPr>
                <w:sz w:val="20"/>
                <w:szCs w:val="20"/>
              </w:rPr>
              <w:t>Математика Задачи и упражнения на готовых чертежах Геометрия 10-11 классы. Рабинович Е.М. «</w:t>
            </w:r>
            <w:proofErr w:type="spellStart"/>
            <w:r w:rsidRPr="0036279A">
              <w:rPr>
                <w:sz w:val="20"/>
                <w:szCs w:val="20"/>
              </w:rPr>
              <w:t>Илекса</w:t>
            </w:r>
            <w:proofErr w:type="spellEnd"/>
            <w:r w:rsidRPr="0036279A">
              <w:rPr>
                <w:sz w:val="20"/>
                <w:szCs w:val="20"/>
              </w:rPr>
              <w:t>» «Гимназия» Москва-Харьков 2002.</w:t>
            </w:r>
          </w:p>
          <w:p w:rsidR="00E918C1" w:rsidRDefault="00E918C1" w:rsidP="00E918C1">
            <w:pPr>
              <w:numPr>
                <w:ilvl w:val="0"/>
                <w:numId w:val="30"/>
              </w:numPr>
              <w:ind w:left="342" w:hanging="342"/>
              <w:jc w:val="both"/>
              <w:rPr>
                <w:sz w:val="20"/>
                <w:szCs w:val="20"/>
                <w:lang w:eastAsia="ru-RU"/>
              </w:rPr>
            </w:pPr>
            <w:proofErr w:type="spellStart"/>
            <w:r w:rsidRPr="0036279A">
              <w:rPr>
                <w:sz w:val="20"/>
                <w:szCs w:val="20"/>
              </w:rPr>
              <w:t>Разноуровневые</w:t>
            </w:r>
            <w:proofErr w:type="spellEnd"/>
            <w:r w:rsidRPr="0036279A">
              <w:rPr>
                <w:sz w:val="20"/>
                <w:szCs w:val="20"/>
              </w:rPr>
              <w:t xml:space="preserve"> дидактические</w:t>
            </w:r>
            <w:r>
              <w:rPr>
                <w:sz w:val="20"/>
                <w:szCs w:val="20"/>
              </w:rPr>
              <w:t xml:space="preserve"> </w:t>
            </w:r>
            <w:r w:rsidRPr="0036279A">
              <w:rPr>
                <w:sz w:val="20"/>
                <w:szCs w:val="20"/>
              </w:rPr>
              <w:t>материалы. Геометрия 10-11 классы.</w:t>
            </w:r>
            <w:r>
              <w:rPr>
                <w:sz w:val="20"/>
                <w:szCs w:val="20"/>
              </w:rPr>
              <w:t xml:space="preserve"> </w:t>
            </w:r>
            <w:r w:rsidRPr="0036279A">
              <w:rPr>
                <w:sz w:val="20"/>
                <w:szCs w:val="20"/>
              </w:rPr>
              <w:t>А.Е.</w:t>
            </w:r>
            <w:r>
              <w:rPr>
                <w:sz w:val="20"/>
                <w:szCs w:val="20"/>
              </w:rPr>
              <w:t xml:space="preserve"> </w:t>
            </w:r>
            <w:r w:rsidRPr="0036279A">
              <w:rPr>
                <w:sz w:val="20"/>
                <w:szCs w:val="20"/>
              </w:rPr>
              <w:t>Ершова,</w:t>
            </w:r>
            <w:r>
              <w:rPr>
                <w:sz w:val="20"/>
                <w:szCs w:val="20"/>
              </w:rPr>
              <w:t xml:space="preserve"> </w:t>
            </w:r>
            <w:r w:rsidRPr="0036279A">
              <w:rPr>
                <w:sz w:val="20"/>
                <w:szCs w:val="20"/>
              </w:rPr>
              <w:t>В.В.</w:t>
            </w:r>
            <w:r>
              <w:rPr>
                <w:sz w:val="20"/>
                <w:szCs w:val="20"/>
              </w:rPr>
              <w:t xml:space="preserve"> </w:t>
            </w:r>
            <w:proofErr w:type="spellStart"/>
            <w:r w:rsidRPr="0036279A">
              <w:rPr>
                <w:sz w:val="20"/>
                <w:szCs w:val="20"/>
              </w:rPr>
              <w:t>Голобородько</w:t>
            </w:r>
            <w:proofErr w:type="spellEnd"/>
            <w:r w:rsidRPr="0036279A">
              <w:rPr>
                <w:sz w:val="20"/>
                <w:szCs w:val="20"/>
              </w:rPr>
              <w:t>,</w:t>
            </w:r>
            <w:r>
              <w:rPr>
                <w:sz w:val="20"/>
                <w:szCs w:val="20"/>
              </w:rPr>
              <w:t xml:space="preserve"> </w:t>
            </w:r>
            <w:r w:rsidRPr="0036279A">
              <w:rPr>
                <w:sz w:val="20"/>
                <w:szCs w:val="20"/>
              </w:rPr>
              <w:t>А.С. Ершова.</w:t>
            </w:r>
            <w:r>
              <w:rPr>
                <w:sz w:val="20"/>
                <w:szCs w:val="20"/>
              </w:rPr>
              <w:t xml:space="preserve"> </w:t>
            </w:r>
            <w:r w:rsidRPr="0036279A">
              <w:rPr>
                <w:sz w:val="20"/>
                <w:szCs w:val="20"/>
              </w:rPr>
              <w:t>(М.,2003г.)</w:t>
            </w:r>
          </w:p>
          <w:p w:rsidR="00973F3E" w:rsidRPr="0036279A" w:rsidRDefault="00973F3E" w:rsidP="00973F3E">
            <w:pPr>
              <w:ind w:left="342"/>
              <w:jc w:val="both"/>
              <w:rPr>
                <w:sz w:val="20"/>
                <w:szCs w:val="20"/>
                <w:lang w:eastAsia="ru-RU"/>
              </w:rPr>
            </w:pPr>
          </w:p>
        </w:tc>
      </w:tr>
      <w:tr w:rsidR="00E918C1" w:rsidRPr="00987D40" w:rsidTr="00673218">
        <w:trPr>
          <w:jc w:val="center"/>
        </w:trPr>
        <w:tc>
          <w:tcPr>
            <w:tcW w:w="1068" w:type="dxa"/>
            <w:shd w:val="clear" w:color="auto" w:fill="auto"/>
            <w:vAlign w:val="center"/>
          </w:tcPr>
          <w:p w:rsidR="00E918C1" w:rsidRPr="0036279A" w:rsidRDefault="00A65777" w:rsidP="00673218">
            <w:pPr>
              <w:jc w:val="center"/>
              <w:rPr>
                <w:b/>
                <w:sz w:val="20"/>
                <w:szCs w:val="20"/>
                <w:lang w:eastAsia="ru-RU"/>
              </w:rPr>
            </w:pPr>
            <w:r>
              <w:rPr>
                <w:b/>
                <w:sz w:val="20"/>
                <w:szCs w:val="20"/>
                <w:lang w:eastAsia="ru-RU"/>
              </w:rPr>
              <w:lastRenderedPageBreak/>
              <w:t>10</w:t>
            </w:r>
          </w:p>
        </w:tc>
        <w:tc>
          <w:tcPr>
            <w:tcW w:w="2485" w:type="dxa"/>
            <w:shd w:val="clear" w:color="auto" w:fill="auto"/>
            <w:vAlign w:val="center"/>
          </w:tcPr>
          <w:p w:rsidR="00E918C1" w:rsidRPr="00E918C1" w:rsidRDefault="00E918C1" w:rsidP="00E918C1">
            <w:pPr>
              <w:jc w:val="center"/>
              <w:rPr>
                <w:sz w:val="20"/>
                <w:szCs w:val="20"/>
                <w:lang w:eastAsia="ru-RU"/>
              </w:rPr>
            </w:pPr>
            <w:r w:rsidRPr="00E918C1">
              <w:rPr>
                <w:sz w:val="20"/>
                <w:szCs w:val="20"/>
                <w:lang w:eastAsia="ru-RU"/>
              </w:rPr>
              <w:t>Мир границ, линий и сечений.</w:t>
            </w:r>
          </w:p>
          <w:p w:rsidR="00E918C1" w:rsidRPr="00E918C1" w:rsidRDefault="00E918C1" w:rsidP="00E918C1">
            <w:pPr>
              <w:jc w:val="center"/>
              <w:rPr>
                <w:bCs/>
                <w:sz w:val="20"/>
                <w:szCs w:val="20"/>
              </w:rPr>
            </w:pPr>
          </w:p>
        </w:tc>
        <w:tc>
          <w:tcPr>
            <w:tcW w:w="7043" w:type="dxa"/>
            <w:shd w:val="clear" w:color="auto" w:fill="auto"/>
          </w:tcPr>
          <w:p w:rsidR="00E918C1" w:rsidRPr="0036279A" w:rsidRDefault="00E918C1" w:rsidP="00E918C1">
            <w:pPr>
              <w:numPr>
                <w:ilvl w:val="0"/>
                <w:numId w:val="31"/>
              </w:numPr>
              <w:ind w:left="342" w:hanging="342"/>
              <w:jc w:val="both"/>
              <w:rPr>
                <w:sz w:val="20"/>
                <w:szCs w:val="20"/>
                <w:lang w:eastAsia="ru-RU"/>
              </w:rPr>
            </w:pPr>
            <w:proofErr w:type="spellStart"/>
            <w:r w:rsidRPr="0036279A">
              <w:rPr>
                <w:sz w:val="20"/>
                <w:szCs w:val="20"/>
                <w:lang w:eastAsia="ru-RU"/>
              </w:rPr>
              <w:t>Атанасян</w:t>
            </w:r>
            <w:proofErr w:type="spellEnd"/>
            <w:r w:rsidRPr="0036279A">
              <w:rPr>
                <w:sz w:val="20"/>
                <w:szCs w:val="20"/>
                <w:lang w:eastAsia="ru-RU"/>
              </w:rPr>
              <w:t xml:space="preserve"> Л.С., </w:t>
            </w:r>
            <w:proofErr w:type="spellStart"/>
            <w:r w:rsidRPr="0036279A">
              <w:rPr>
                <w:sz w:val="20"/>
                <w:szCs w:val="20"/>
                <w:lang w:eastAsia="ru-RU"/>
              </w:rPr>
              <w:t>Бутузова</w:t>
            </w:r>
            <w:proofErr w:type="spellEnd"/>
            <w:r w:rsidRPr="0036279A">
              <w:rPr>
                <w:sz w:val="20"/>
                <w:szCs w:val="20"/>
                <w:lang w:eastAsia="ru-RU"/>
              </w:rPr>
              <w:t xml:space="preserve"> В.Ф., Кадомцева С.Б.</w:t>
            </w:r>
            <w:r>
              <w:rPr>
                <w:sz w:val="20"/>
                <w:szCs w:val="20"/>
                <w:lang w:eastAsia="ru-RU"/>
              </w:rPr>
              <w:t xml:space="preserve"> </w:t>
            </w:r>
            <w:r w:rsidRPr="0036279A">
              <w:rPr>
                <w:sz w:val="20"/>
                <w:szCs w:val="20"/>
                <w:lang w:eastAsia="ru-RU"/>
              </w:rPr>
              <w:t>Геометрия 10-11. Москва. Просвещение 2007.</w:t>
            </w:r>
          </w:p>
          <w:p w:rsidR="00E918C1" w:rsidRPr="0036279A" w:rsidRDefault="00E918C1" w:rsidP="00E918C1">
            <w:pPr>
              <w:numPr>
                <w:ilvl w:val="0"/>
                <w:numId w:val="31"/>
              </w:numPr>
              <w:ind w:left="342" w:hanging="342"/>
              <w:jc w:val="both"/>
              <w:rPr>
                <w:sz w:val="20"/>
                <w:szCs w:val="20"/>
                <w:lang w:eastAsia="ru-RU"/>
              </w:rPr>
            </w:pPr>
            <w:r w:rsidRPr="0036279A">
              <w:rPr>
                <w:sz w:val="20"/>
                <w:szCs w:val="20"/>
                <w:lang w:eastAsia="ru-RU"/>
              </w:rPr>
              <w:t>Для преподавателей10 класс геометрия Поурочные планы Ковалева Г.И. Издательство «Учитель» 2003 год.</w:t>
            </w:r>
          </w:p>
          <w:p w:rsidR="00E918C1" w:rsidRPr="0036279A" w:rsidRDefault="00E918C1" w:rsidP="00E918C1">
            <w:pPr>
              <w:numPr>
                <w:ilvl w:val="0"/>
                <w:numId w:val="31"/>
              </w:numPr>
              <w:ind w:left="342" w:hanging="342"/>
              <w:jc w:val="both"/>
              <w:rPr>
                <w:sz w:val="20"/>
                <w:szCs w:val="20"/>
                <w:lang w:eastAsia="ru-RU"/>
              </w:rPr>
            </w:pPr>
            <w:r w:rsidRPr="0036279A">
              <w:rPr>
                <w:sz w:val="20"/>
                <w:szCs w:val="20"/>
                <w:lang w:eastAsia="ru-RU"/>
              </w:rPr>
              <w:t>Математика Задачи и упражнения на готовых чертежах Геометрия 10-11 классы. Рабинович Е.М. «</w:t>
            </w:r>
            <w:proofErr w:type="spellStart"/>
            <w:r w:rsidRPr="0036279A">
              <w:rPr>
                <w:sz w:val="20"/>
                <w:szCs w:val="20"/>
                <w:lang w:eastAsia="ru-RU"/>
              </w:rPr>
              <w:t>Илекса</w:t>
            </w:r>
            <w:proofErr w:type="spellEnd"/>
            <w:r w:rsidRPr="0036279A">
              <w:rPr>
                <w:sz w:val="20"/>
                <w:szCs w:val="20"/>
                <w:lang w:eastAsia="ru-RU"/>
              </w:rPr>
              <w:t>» «Гимназия» Москва-Харьков 2002.</w:t>
            </w:r>
          </w:p>
          <w:p w:rsidR="00E918C1" w:rsidRPr="0036279A" w:rsidRDefault="00E918C1" w:rsidP="00E918C1">
            <w:pPr>
              <w:numPr>
                <w:ilvl w:val="0"/>
                <w:numId w:val="31"/>
              </w:numPr>
              <w:ind w:left="342" w:hanging="342"/>
              <w:jc w:val="both"/>
              <w:rPr>
                <w:sz w:val="20"/>
                <w:szCs w:val="20"/>
                <w:lang w:eastAsia="ru-RU"/>
              </w:rPr>
            </w:pPr>
            <w:r w:rsidRPr="0036279A">
              <w:rPr>
                <w:sz w:val="20"/>
                <w:szCs w:val="20"/>
                <w:lang w:eastAsia="ru-RU"/>
              </w:rPr>
              <w:t xml:space="preserve">Самостоятельные и контрольные работы. </w:t>
            </w:r>
            <w:proofErr w:type="spellStart"/>
            <w:r w:rsidRPr="0036279A">
              <w:rPr>
                <w:sz w:val="20"/>
                <w:szCs w:val="20"/>
                <w:lang w:eastAsia="ru-RU"/>
              </w:rPr>
              <w:t>Разноуровневые</w:t>
            </w:r>
            <w:proofErr w:type="spellEnd"/>
            <w:r w:rsidRPr="0036279A">
              <w:rPr>
                <w:sz w:val="20"/>
                <w:szCs w:val="20"/>
                <w:lang w:eastAsia="ru-RU"/>
              </w:rPr>
              <w:t xml:space="preserve"> дидактические</w:t>
            </w:r>
            <w:r>
              <w:rPr>
                <w:sz w:val="20"/>
                <w:szCs w:val="20"/>
                <w:lang w:eastAsia="ru-RU"/>
              </w:rPr>
              <w:t xml:space="preserve"> </w:t>
            </w:r>
            <w:r w:rsidRPr="0036279A">
              <w:rPr>
                <w:sz w:val="20"/>
                <w:szCs w:val="20"/>
                <w:lang w:eastAsia="ru-RU"/>
              </w:rPr>
              <w:t>материалы. Геометрия 10-11 классы.</w:t>
            </w:r>
            <w:r>
              <w:rPr>
                <w:sz w:val="20"/>
                <w:szCs w:val="20"/>
                <w:lang w:eastAsia="ru-RU"/>
              </w:rPr>
              <w:t xml:space="preserve"> </w:t>
            </w:r>
            <w:r w:rsidRPr="0036279A">
              <w:rPr>
                <w:sz w:val="20"/>
                <w:szCs w:val="20"/>
                <w:lang w:eastAsia="ru-RU"/>
              </w:rPr>
              <w:t>А.Е.</w:t>
            </w:r>
            <w:r>
              <w:rPr>
                <w:sz w:val="20"/>
                <w:szCs w:val="20"/>
                <w:lang w:eastAsia="ru-RU"/>
              </w:rPr>
              <w:t xml:space="preserve"> </w:t>
            </w:r>
            <w:r w:rsidRPr="0036279A">
              <w:rPr>
                <w:sz w:val="20"/>
                <w:szCs w:val="20"/>
                <w:lang w:eastAsia="ru-RU"/>
              </w:rPr>
              <w:t>Ершова,</w:t>
            </w:r>
            <w:r>
              <w:rPr>
                <w:sz w:val="20"/>
                <w:szCs w:val="20"/>
                <w:lang w:eastAsia="ru-RU"/>
              </w:rPr>
              <w:t xml:space="preserve"> </w:t>
            </w:r>
            <w:r w:rsidRPr="0036279A">
              <w:rPr>
                <w:sz w:val="20"/>
                <w:szCs w:val="20"/>
                <w:lang w:eastAsia="ru-RU"/>
              </w:rPr>
              <w:t>В.В.</w:t>
            </w:r>
            <w:r>
              <w:rPr>
                <w:sz w:val="20"/>
                <w:szCs w:val="20"/>
                <w:lang w:eastAsia="ru-RU"/>
              </w:rPr>
              <w:t xml:space="preserve"> </w:t>
            </w:r>
            <w:proofErr w:type="spellStart"/>
            <w:r w:rsidRPr="0036279A">
              <w:rPr>
                <w:sz w:val="20"/>
                <w:szCs w:val="20"/>
                <w:lang w:eastAsia="ru-RU"/>
              </w:rPr>
              <w:t>Голобородько</w:t>
            </w:r>
            <w:proofErr w:type="spellEnd"/>
            <w:r w:rsidRPr="0036279A">
              <w:rPr>
                <w:sz w:val="20"/>
                <w:szCs w:val="20"/>
                <w:lang w:eastAsia="ru-RU"/>
              </w:rPr>
              <w:t>,</w:t>
            </w:r>
            <w:r>
              <w:rPr>
                <w:sz w:val="20"/>
                <w:szCs w:val="20"/>
                <w:lang w:eastAsia="ru-RU"/>
              </w:rPr>
              <w:t xml:space="preserve"> </w:t>
            </w:r>
            <w:r w:rsidRPr="0036279A">
              <w:rPr>
                <w:sz w:val="20"/>
                <w:szCs w:val="20"/>
                <w:lang w:eastAsia="ru-RU"/>
              </w:rPr>
              <w:t>А.С. Ершова.</w:t>
            </w:r>
            <w:r>
              <w:rPr>
                <w:sz w:val="20"/>
                <w:szCs w:val="20"/>
                <w:lang w:eastAsia="ru-RU"/>
              </w:rPr>
              <w:t xml:space="preserve"> </w:t>
            </w:r>
            <w:r w:rsidRPr="0036279A">
              <w:rPr>
                <w:sz w:val="20"/>
                <w:szCs w:val="20"/>
                <w:lang w:eastAsia="ru-RU"/>
              </w:rPr>
              <w:t>(М.,2003г.)</w:t>
            </w:r>
          </w:p>
          <w:p w:rsidR="00E918C1" w:rsidRPr="0036279A" w:rsidRDefault="00E918C1" w:rsidP="00E918C1">
            <w:pPr>
              <w:numPr>
                <w:ilvl w:val="0"/>
                <w:numId w:val="31"/>
              </w:numPr>
              <w:ind w:left="342" w:hanging="342"/>
              <w:jc w:val="both"/>
              <w:rPr>
                <w:sz w:val="20"/>
                <w:szCs w:val="20"/>
                <w:lang w:eastAsia="ru-RU"/>
              </w:rPr>
            </w:pPr>
            <w:r w:rsidRPr="0036279A">
              <w:rPr>
                <w:sz w:val="20"/>
                <w:szCs w:val="20"/>
                <w:lang w:eastAsia="ru-RU"/>
              </w:rPr>
              <w:t>Смирнова И.М. Сборник задач по геометрии в рисунках и тестах 10-11 класс. Москва. «Аквариум» 1999.</w:t>
            </w:r>
          </w:p>
        </w:tc>
      </w:tr>
      <w:tr w:rsidR="00E918C1" w:rsidRPr="00987D40" w:rsidTr="00673218">
        <w:trPr>
          <w:jc w:val="center"/>
        </w:trPr>
        <w:tc>
          <w:tcPr>
            <w:tcW w:w="1068" w:type="dxa"/>
            <w:shd w:val="clear" w:color="auto" w:fill="auto"/>
            <w:vAlign w:val="center"/>
          </w:tcPr>
          <w:p w:rsidR="00E918C1" w:rsidRPr="0036279A" w:rsidRDefault="00A65777" w:rsidP="00673218">
            <w:pPr>
              <w:jc w:val="center"/>
              <w:rPr>
                <w:b/>
                <w:sz w:val="20"/>
                <w:szCs w:val="20"/>
                <w:lang w:eastAsia="ru-RU"/>
              </w:rPr>
            </w:pPr>
            <w:r>
              <w:rPr>
                <w:b/>
                <w:sz w:val="20"/>
                <w:szCs w:val="20"/>
                <w:lang w:eastAsia="ru-RU"/>
              </w:rPr>
              <w:t>11</w:t>
            </w:r>
          </w:p>
        </w:tc>
        <w:tc>
          <w:tcPr>
            <w:tcW w:w="2485" w:type="dxa"/>
            <w:shd w:val="clear" w:color="auto" w:fill="auto"/>
            <w:vAlign w:val="center"/>
          </w:tcPr>
          <w:p w:rsidR="00E918C1" w:rsidRPr="00E918C1" w:rsidRDefault="00E918C1" w:rsidP="00E918C1">
            <w:pPr>
              <w:jc w:val="center"/>
              <w:rPr>
                <w:bCs/>
                <w:sz w:val="20"/>
                <w:szCs w:val="20"/>
              </w:rPr>
            </w:pPr>
            <w:r w:rsidRPr="00E918C1">
              <w:rPr>
                <w:color w:val="000000"/>
                <w:sz w:val="20"/>
                <w:szCs w:val="20"/>
              </w:rPr>
              <w:t>Мир уравнений, систем уравнений и неравенств.</w:t>
            </w:r>
          </w:p>
        </w:tc>
        <w:tc>
          <w:tcPr>
            <w:tcW w:w="7043" w:type="dxa"/>
            <w:shd w:val="clear" w:color="auto" w:fill="auto"/>
          </w:tcPr>
          <w:p w:rsidR="00E918C1" w:rsidRPr="0036279A" w:rsidRDefault="00E918C1" w:rsidP="00E918C1">
            <w:pPr>
              <w:numPr>
                <w:ilvl w:val="0"/>
                <w:numId w:val="32"/>
              </w:numPr>
              <w:tabs>
                <w:tab w:val="left" w:pos="318"/>
              </w:tabs>
              <w:ind w:left="342" w:hanging="342"/>
              <w:jc w:val="both"/>
              <w:rPr>
                <w:sz w:val="20"/>
                <w:szCs w:val="20"/>
                <w:lang w:eastAsia="ru-RU"/>
              </w:rPr>
            </w:pPr>
            <w:proofErr w:type="spellStart"/>
            <w:r w:rsidRPr="0036279A">
              <w:rPr>
                <w:sz w:val="20"/>
                <w:szCs w:val="20"/>
                <w:lang w:eastAsia="ru-RU"/>
              </w:rPr>
              <w:t>Атанасян</w:t>
            </w:r>
            <w:proofErr w:type="spellEnd"/>
            <w:r w:rsidRPr="0036279A">
              <w:rPr>
                <w:sz w:val="20"/>
                <w:szCs w:val="20"/>
                <w:lang w:eastAsia="ru-RU"/>
              </w:rPr>
              <w:t xml:space="preserve"> Л.С., </w:t>
            </w:r>
            <w:proofErr w:type="spellStart"/>
            <w:r w:rsidRPr="0036279A">
              <w:rPr>
                <w:sz w:val="20"/>
                <w:szCs w:val="20"/>
                <w:lang w:eastAsia="ru-RU"/>
              </w:rPr>
              <w:t>Бутузова</w:t>
            </w:r>
            <w:proofErr w:type="spellEnd"/>
            <w:r w:rsidRPr="0036279A">
              <w:rPr>
                <w:sz w:val="20"/>
                <w:szCs w:val="20"/>
                <w:lang w:eastAsia="ru-RU"/>
              </w:rPr>
              <w:t xml:space="preserve"> В.Ф., Кадомцева С.Б. Геометрия 10-11. Москва. Просвещение 2007.</w:t>
            </w:r>
          </w:p>
          <w:p w:rsidR="00E918C1" w:rsidRPr="0036279A" w:rsidRDefault="00E918C1" w:rsidP="00E918C1">
            <w:pPr>
              <w:numPr>
                <w:ilvl w:val="0"/>
                <w:numId w:val="32"/>
              </w:numPr>
              <w:tabs>
                <w:tab w:val="left" w:pos="318"/>
              </w:tabs>
              <w:ind w:left="342" w:hanging="342"/>
              <w:jc w:val="both"/>
              <w:rPr>
                <w:sz w:val="20"/>
                <w:szCs w:val="20"/>
                <w:lang w:eastAsia="ru-RU"/>
              </w:rPr>
            </w:pPr>
            <w:r w:rsidRPr="0036279A">
              <w:rPr>
                <w:sz w:val="20"/>
                <w:szCs w:val="20"/>
                <w:lang w:eastAsia="ru-RU"/>
              </w:rPr>
              <w:t>Для преподавателей10 класс геометрия Поурочные планы Ковалева Г.И. Издательство «Учитель» 2003 год.</w:t>
            </w:r>
          </w:p>
          <w:p w:rsidR="00E918C1" w:rsidRPr="0036279A" w:rsidRDefault="00E918C1" w:rsidP="00E918C1">
            <w:pPr>
              <w:numPr>
                <w:ilvl w:val="0"/>
                <w:numId w:val="32"/>
              </w:numPr>
              <w:tabs>
                <w:tab w:val="left" w:pos="318"/>
              </w:tabs>
              <w:ind w:left="342" w:hanging="342"/>
              <w:jc w:val="both"/>
              <w:rPr>
                <w:sz w:val="20"/>
                <w:szCs w:val="20"/>
                <w:lang w:eastAsia="ru-RU"/>
              </w:rPr>
            </w:pPr>
            <w:r w:rsidRPr="0036279A">
              <w:rPr>
                <w:sz w:val="20"/>
                <w:szCs w:val="20"/>
                <w:lang w:eastAsia="ru-RU"/>
              </w:rPr>
              <w:t>Математика Задачи и упражнения на готовых чертежах Геометрия 10-11 классы. Рабинович Е.М. «</w:t>
            </w:r>
            <w:proofErr w:type="spellStart"/>
            <w:r w:rsidRPr="0036279A">
              <w:rPr>
                <w:sz w:val="20"/>
                <w:szCs w:val="20"/>
                <w:lang w:eastAsia="ru-RU"/>
              </w:rPr>
              <w:t>Илекса</w:t>
            </w:r>
            <w:proofErr w:type="spellEnd"/>
            <w:r w:rsidRPr="0036279A">
              <w:rPr>
                <w:sz w:val="20"/>
                <w:szCs w:val="20"/>
                <w:lang w:eastAsia="ru-RU"/>
              </w:rPr>
              <w:t>» «Гимназия» Москва-Харьков 2002.</w:t>
            </w:r>
          </w:p>
          <w:p w:rsidR="00E918C1" w:rsidRPr="0036279A" w:rsidRDefault="00E918C1" w:rsidP="00E918C1">
            <w:pPr>
              <w:numPr>
                <w:ilvl w:val="0"/>
                <w:numId w:val="32"/>
              </w:numPr>
              <w:ind w:left="342" w:hanging="342"/>
              <w:jc w:val="both"/>
              <w:rPr>
                <w:sz w:val="20"/>
                <w:szCs w:val="20"/>
                <w:lang w:eastAsia="ru-RU"/>
              </w:rPr>
            </w:pPr>
            <w:r w:rsidRPr="0036279A">
              <w:rPr>
                <w:sz w:val="20"/>
                <w:szCs w:val="20"/>
                <w:lang w:eastAsia="ru-RU"/>
              </w:rPr>
              <w:t xml:space="preserve">Самостоятельные и контрольные работы. </w:t>
            </w:r>
            <w:proofErr w:type="spellStart"/>
            <w:r w:rsidRPr="0036279A">
              <w:rPr>
                <w:sz w:val="20"/>
                <w:szCs w:val="20"/>
                <w:lang w:eastAsia="ru-RU"/>
              </w:rPr>
              <w:t>Разноуровневые</w:t>
            </w:r>
            <w:proofErr w:type="spellEnd"/>
            <w:r w:rsidRPr="0036279A">
              <w:rPr>
                <w:sz w:val="20"/>
                <w:szCs w:val="20"/>
                <w:lang w:eastAsia="ru-RU"/>
              </w:rPr>
              <w:t xml:space="preserve"> дидактические</w:t>
            </w:r>
            <w:r>
              <w:rPr>
                <w:sz w:val="20"/>
                <w:szCs w:val="20"/>
                <w:lang w:eastAsia="ru-RU"/>
              </w:rPr>
              <w:t xml:space="preserve"> </w:t>
            </w:r>
            <w:r w:rsidRPr="0036279A">
              <w:rPr>
                <w:sz w:val="20"/>
                <w:szCs w:val="20"/>
                <w:lang w:eastAsia="ru-RU"/>
              </w:rPr>
              <w:t>материалы. Геометрия 10-11 классы.</w:t>
            </w:r>
            <w:r>
              <w:rPr>
                <w:sz w:val="20"/>
                <w:szCs w:val="20"/>
                <w:lang w:eastAsia="ru-RU"/>
              </w:rPr>
              <w:t xml:space="preserve"> </w:t>
            </w:r>
            <w:r w:rsidRPr="0036279A">
              <w:rPr>
                <w:sz w:val="20"/>
                <w:szCs w:val="20"/>
                <w:lang w:eastAsia="ru-RU"/>
              </w:rPr>
              <w:t>А.Е.</w:t>
            </w:r>
            <w:r>
              <w:rPr>
                <w:sz w:val="20"/>
                <w:szCs w:val="20"/>
                <w:lang w:eastAsia="ru-RU"/>
              </w:rPr>
              <w:t xml:space="preserve"> </w:t>
            </w:r>
            <w:r w:rsidRPr="0036279A">
              <w:rPr>
                <w:sz w:val="20"/>
                <w:szCs w:val="20"/>
                <w:lang w:eastAsia="ru-RU"/>
              </w:rPr>
              <w:t>Ершова,</w:t>
            </w:r>
            <w:r>
              <w:rPr>
                <w:sz w:val="20"/>
                <w:szCs w:val="20"/>
                <w:lang w:eastAsia="ru-RU"/>
              </w:rPr>
              <w:t xml:space="preserve"> </w:t>
            </w:r>
            <w:r w:rsidRPr="0036279A">
              <w:rPr>
                <w:sz w:val="20"/>
                <w:szCs w:val="20"/>
                <w:lang w:eastAsia="ru-RU"/>
              </w:rPr>
              <w:t>В.В.</w:t>
            </w:r>
            <w:r>
              <w:rPr>
                <w:sz w:val="20"/>
                <w:szCs w:val="20"/>
                <w:lang w:eastAsia="ru-RU"/>
              </w:rPr>
              <w:t xml:space="preserve"> </w:t>
            </w:r>
            <w:proofErr w:type="spellStart"/>
            <w:r w:rsidRPr="0036279A">
              <w:rPr>
                <w:sz w:val="20"/>
                <w:szCs w:val="20"/>
                <w:lang w:eastAsia="ru-RU"/>
              </w:rPr>
              <w:t>Голобородько</w:t>
            </w:r>
            <w:proofErr w:type="spellEnd"/>
            <w:r w:rsidRPr="0036279A">
              <w:rPr>
                <w:sz w:val="20"/>
                <w:szCs w:val="20"/>
                <w:lang w:eastAsia="ru-RU"/>
              </w:rPr>
              <w:t>,</w:t>
            </w:r>
            <w:r>
              <w:rPr>
                <w:sz w:val="20"/>
                <w:szCs w:val="20"/>
                <w:lang w:eastAsia="ru-RU"/>
              </w:rPr>
              <w:t xml:space="preserve"> </w:t>
            </w:r>
            <w:r w:rsidRPr="0036279A">
              <w:rPr>
                <w:sz w:val="20"/>
                <w:szCs w:val="20"/>
                <w:lang w:eastAsia="ru-RU"/>
              </w:rPr>
              <w:t>А.С. Ершова.</w:t>
            </w:r>
            <w:r>
              <w:rPr>
                <w:sz w:val="20"/>
                <w:szCs w:val="20"/>
                <w:lang w:eastAsia="ru-RU"/>
              </w:rPr>
              <w:t xml:space="preserve"> </w:t>
            </w:r>
            <w:r w:rsidRPr="0036279A">
              <w:rPr>
                <w:sz w:val="20"/>
                <w:szCs w:val="20"/>
                <w:lang w:eastAsia="ru-RU"/>
              </w:rPr>
              <w:t>(М.,2003г.)</w:t>
            </w:r>
          </w:p>
          <w:p w:rsidR="00E918C1" w:rsidRPr="0036279A" w:rsidRDefault="00E918C1" w:rsidP="00E918C1">
            <w:pPr>
              <w:numPr>
                <w:ilvl w:val="0"/>
                <w:numId w:val="32"/>
              </w:numPr>
              <w:tabs>
                <w:tab w:val="left" w:pos="317"/>
              </w:tabs>
              <w:ind w:left="342" w:hanging="342"/>
              <w:jc w:val="both"/>
              <w:rPr>
                <w:sz w:val="20"/>
                <w:szCs w:val="20"/>
                <w:lang w:eastAsia="ru-RU"/>
              </w:rPr>
            </w:pPr>
            <w:r w:rsidRPr="0036279A">
              <w:rPr>
                <w:sz w:val="20"/>
                <w:szCs w:val="20"/>
                <w:lang w:eastAsia="ru-RU"/>
              </w:rPr>
              <w:t>Смирнова И.М. Сборник задач по геометрии в рисунках и тестах 10-11 класс. Москва. «Аквариум» 1999.</w:t>
            </w:r>
          </w:p>
        </w:tc>
      </w:tr>
      <w:tr w:rsidR="00E918C1" w:rsidRPr="00987D40" w:rsidTr="00673218">
        <w:trPr>
          <w:jc w:val="center"/>
        </w:trPr>
        <w:tc>
          <w:tcPr>
            <w:tcW w:w="1068" w:type="dxa"/>
            <w:shd w:val="clear" w:color="auto" w:fill="auto"/>
            <w:vAlign w:val="center"/>
          </w:tcPr>
          <w:p w:rsidR="00E918C1" w:rsidRPr="0036279A" w:rsidRDefault="00E918C1" w:rsidP="00673218">
            <w:pPr>
              <w:jc w:val="center"/>
              <w:rPr>
                <w:b/>
                <w:sz w:val="20"/>
                <w:szCs w:val="20"/>
                <w:lang w:eastAsia="ru-RU"/>
              </w:rPr>
            </w:pPr>
            <w:r w:rsidRPr="0036279A">
              <w:rPr>
                <w:b/>
                <w:sz w:val="20"/>
                <w:szCs w:val="20"/>
                <w:lang w:eastAsia="ru-RU"/>
              </w:rPr>
              <w:t>10-11</w:t>
            </w:r>
          </w:p>
        </w:tc>
        <w:tc>
          <w:tcPr>
            <w:tcW w:w="2485" w:type="dxa"/>
            <w:shd w:val="clear" w:color="auto" w:fill="auto"/>
            <w:vAlign w:val="center"/>
          </w:tcPr>
          <w:p w:rsidR="00E918C1" w:rsidRPr="00E918C1" w:rsidRDefault="00E918C1" w:rsidP="00E918C1">
            <w:pPr>
              <w:contextualSpacing/>
              <w:jc w:val="center"/>
              <w:rPr>
                <w:sz w:val="20"/>
                <w:szCs w:val="20"/>
                <w:lang w:eastAsia="ru-RU"/>
              </w:rPr>
            </w:pPr>
            <w:r w:rsidRPr="00E918C1">
              <w:rPr>
                <w:sz w:val="20"/>
                <w:szCs w:val="20"/>
                <w:lang w:eastAsia="ru-RU"/>
              </w:rPr>
              <w:t>Математические основы информатики.</w:t>
            </w:r>
          </w:p>
          <w:p w:rsidR="00E918C1" w:rsidRPr="00E918C1" w:rsidRDefault="00E918C1" w:rsidP="00E918C1">
            <w:pPr>
              <w:tabs>
                <w:tab w:val="left" w:pos="495"/>
              </w:tabs>
              <w:jc w:val="center"/>
              <w:rPr>
                <w:bCs/>
                <w:sz w:val="20"/>
                <w:szCs w:val="20"/>
              </w:rPr>
            </w:pPr>
          </w:p>
        </w:tc>
        <w:tc>
          <w:tcPr>
            <w:tcW w:w="7043" w:type="dxa"/>
            <w:shd w:val="clear" w:color="auto" w:fill="auto"/>
          </w:tcPr>
          <w:p w:rsidR="00E918C1" w:rsidRPr="0036279A" w:rsidRDefault="00E918C1" w:rsidP="00E918C1">
            <w:pPr>
              <w:numPr>
                <w:ilvl w:val="0"/>
                <w:numId w:val="33"/>
              </w:numPr>
              <w:tabs>
                <w:tab w:val="clear" w:pos="360"/>
                <w:tab w:val="left" w:pos="342"/>
              </w:tabs>
              <w:jc w:val="both"/>
              <w:rPr>
                <w:sz w:val="20"/>
                <w:szCs w:val="20"/>
                <w:lang w:eastAsia="ru-RU"/>
              </w:rPr>
            </w:pPr>
            <w:r w:rsidRPr="0036279A">
              <w:rPr>
                <w:sz w:val="20"/>
                <w:szCs w:val="20"/>
                <w:lang w:eastAsia="ru-RU"/>
              </w:rPr>
              <w:t xml:space="preserve">Математические основы информатики. Элективный курс/ Л.Л. </w:t>
            </w:r>
            <w:proofErr w:type="spellStart"/>
            <w:r w:rsidRPr="0036279A">
              <w:rPr>
                <w:sz w:val="20"/>
                <w:szCs w:val="20"/>
                <w:lang w:eastAsia="ru-RU"/>
              </w:rPr>
              <w:t>Босова</w:t>
            </w:r>
            <w:proofErr w:type="spellEnd"/>
            <w:r w:rsidRPr="0036279A">
              <w:rPr>
                <w:sz w:val="20"/>
                <w:szCs w:val="20"/>
                <w:lang w:eastAsia="ru-RU"/>
              </w:rPr>
              <w:t xml:space="preserve">. – 2-е изд., </w:t>
            </w:r>
            <w:proofErr w:type="spellStart"/>
            <w:r w:rsidRPr="0036279A">
              <w:rPr>
                <w:sz w:val="20"/>
                <w:szCs w:val="20"/>
                <w:lang w:eastAsia="ru-RU"/>
              </w:rPr>
              <w:t>испр</w:t>
            </w:r>
            <w:proofErr w:type="spellEnd"/>
            <w:r w:rsidRPr="0036279A">
              <w:rPr>
                <w:sz w:val="20"/>
                <w:szCs w:val="20"/>
                <w:lang w:eastAsia="ru-RU"/>
              </w:rPr>
              <w:t>. – М.: БИНОМ. Лаборатория знаний, 2012.</w:t>
            </w:r>
          </w:p>
          <w:p w:rsidR="00E918C1" w:rsidRPr="0036279A" w:rsidRDefault="00E918C1" w:rsidP="00E918C1">
            <w:pPr>
              <w:numPr>
                <w:ilvl w:val="0"/>
                <w:numId w:val="33"/>
              </w:numPr>
              <w:tabs>
                <w:tab w:val="clear" w:pos="360"/>
                <w:tab w:val="left" w:pos="342"/>
              </w:tabs>
              <w:jc w:val="both"/>
              <w:rPr>
                <w:sz w:val="20"/>
                <w:szCs w:val="20"/>
                <w:lang w:eastAsia="ru-RU"/>
              </w:rPr>
            </w:pPr>
            <w:r w:rsidRPr="0036279A">
              <w:rPr>
                <w:sz w:val="20"/>
                <w:szCs w:val="20"/>
                <w:lang w:eastAsia="ru-RU"/>
              </w:rPr>
              <w:t xml:space="preserve">Математические основы информатики. Методическое пособие/ Л.Л. </w:t>
            </w:r>
            <w:proofErr w:type="spellStart"/>
            <w:r w:rsidRPr="0036279A">
              <w:rPr>
                <w:sz w:val="20"/>
                <w:szCs w:val="20"/>
                <w:lang w:eastAsia="ru-RU"/>
              </w:rPr>
              <w:t>Босова</w:t>
            </w:r>
            <w:proofErr w:type="spellEnd"/>
            <w:r w:rsidRPr="0036279A">
              <w:rPr>
                <w:sz w:val="20"/>
                <w:szCs w:val="20"/>
                <w:lang w:eastAsia="ru-RU"/>
              </w:rPr>
              <w:t xml:space="preserve">. – 2-е изд., </w:t>
            </w:r>
            <w:proofErr w:type="spellStart"/>
            <w:r w:rsidRPr="0036279A">
              <w:rPr>
                <w:sz w:val="20"/>
                <w:szCs w:val="20"/>
                <w:lang w:eastAsia="ru-RU"/>
              </w:rPr>
              <w:t>испр</w:t>
            </w:r>
            <w:proofErr w:type="spellEnd"/>
            <w:r w:rsidRPr="0036279A">
              <w:rPr>
                <w:sz w:val="20"/>
                <w:szCs w:val="20"/>
                <w:lang w:eastAsia="ru-RU"/>
              </w:rPr>
              <w:t>. – М.: БИНОМ. Лаборатория знаний, 2012.</w:t>
            </w:r>
          </w:p>
          <w:p w:rsidR="00E918C1" w:rsidRPr="0036279A" w:rsidRDefault="00E918C1" w:rsidP="000F022A">
            <w:pPr>
              <w:tabs>
                <w:tab w:val="left" w:pos="360"/>
                <w:tab w:val="left" w:pos="1080"/>
              </w:tabs>
              <w:autoSpaceDE w:val="0"/>
              <w:autoSpaceDN w:val="0"/>
              <w:adjustRightInd w:val="0"/>
              <w:jc w:val="center"/>
              <w:rPr>
                <w:b/>
                <w:color w:val="000000"/>
                <w:sz w:val="20"/>
                <w:szCs w:val="20"/>
                <w:lang w:eastAsia="ru-RU"/>
              </w:rPr>
            </w:pPr>
            <w:r w:rsidRPr="0036279A">
              <w:rPr>
                <w:b/>
                <w:color w:val="000000"/>
                <w:sz w:val="20"/>
                <w:szCs w:val="20"/>
                <w:lang w:eastAsia="ru-RU"/>
              </w:rPr>
              <w:t>Интернет ресурсы</w:t>
            </w:r>
          </w:p>
          <w:p w:rsidR="00E918C1" w:rsidRPr="0036279A" w:rsidRDefault="009D3993" w:rsidP="00E918C1">
            <w:pPr>
              <w:numPr>
                <w:ilvl w:val="0"/>
                <w:numId w:val="34"/>
              </w:numPr>
              <w:ind w:left="342" w:hanging="342"/>
              <w:jc w:val="both"/>
              <w:outlineLvl w:val="1"/>
              <w:rPr>
                <w:color w:val="000000"/>
                <w:sz w:val="20"/>
                <w:szCs w:val="20"/>
                <w:lang w:eastAsia="ru-RU"/>
              </w:rPr>
            </w:pPr>
            <w:hyperlink r:id="rId26" w:history="1">
              <w:r w:rsidR="00E918C1" w:rsidRPr="0036279A">
                <w:rPr>
                  <w:b/>
                  <w:color w:val="0000FF"/>
                  <w:sz w:val="20"/>
                  <w:szCs w:val="20"/>
                  <w:u w:val="single"/>
                  <w:lang w:val="en-US" w:eastAsia="ru-RU"/>
                </w:rPr>
                <w:t>Http</w:t>
              </w:r>
              <w:r w:rsidR="00E918C1" w:rsidRPr="0036279A">
                <w:rPr>
                  <w:b/>
                  <w:color w:val="0000FF"/>
                  <w:sz w:val="20"/>
                  <w:szCs w:val="20"/>
                  <w:u w:val="single"/>
                  <w:lang w:eastAsia="ru-RU"/>
                </w:rPr>
                <w:t>://</w:t>
              </w:r>
              <w:r w:rsidR="00E918C1" w:rsidRPr="0036279A">
                <w:rPr>
                  <w:b/>
                  <w:color w:val="0000FF"/>
                  <w:sz w:val="20"/>
                  <w:szCs w:val="20"/>
                  <w:u w:val="single"/>
                  <w:lang w:val="en-US" w:eastAsia="ru-RU"/>
                </w:rPr>
                <w:t>school</w:t>
              </w:r>
              <w:r w:rsidR="00E918C1" w:rsidRPr="0036279A">
                <w:rPr>
                  <w:b/>
                  <w:color w:val="0000FF"/>
                  <w:sz w:val="20"/>
                  <w:szCs w:val="20"/>
                  <w:u w:val="single"/>
                  <w:lang w:eastAsia="ru-RU"/>
                </w:rPr>
                <w:t>-</w:t>
              </w:r>
              <w:r w:rsidR="00E918C1" w:rsidRPr="0036279A">
                <w:rPr>
                  <w:b/>
                  <w:color w:val="0000FF"/>
                  <w:sz w:val="20"/>
                  <w:szCs w:val="20"/>
                  <w:u w:val="single"/>
                  <w:lang w:val="en-US" w:eastAsia="ru-RU"/>
                </w:rPr>
                <w:t>collection</w:t>
              </w:r>
              <w:r w:rsidR="00E918C1" w:rsidRPr="0036279A">
                <w:rPr>
                  <w:b/>
                  <w:color w:val="0000FF"/>
                  <w:sz w:val="20"/>
                  <w:szCs w:val="20"/>
                  <w:u w:val="single"/>
                  <w:lang w:eastAsia="ru-RU"/>
                </w:rPr>
                <w:t>.</w:t>
              </w:r>
              <w:proofErr w:type="spellStart"/>
              <w:r w:rsidR="00E918C1" w:rsidRPr="0036279A">
                <w:rPr>
                  <w:b/>
                  <w:color w:val="0000FF"/>
                  <w:sz w:val="20"/>
                  <w:szCs w:val="20"/>
                  <w:u w:val="single"/>
                  <w:lang w:val="en-US" w:eastAsia="ru-RU"/>
                </w:rPr>
                <w:t>edu</w:t>
              </w:r>
              <w:proofErr w:type="spellEnd"/>
              <w:r w:rsidR="00E918C1" w:rsidRPr="0036279A">
                <w:rPr>
                  <w:b/>
                  <w:color w:val="0000FF"/>
                  <w:sz w:val="20"/>
                  <w:szCs w:val="20"/>
                  <w:u w:val="single"/>
                  <w:lang w:eastAsia="ru-RU"/>
                </w:rPr>
                <w:t>.</w:t>
              </w:r>
              <w:proofErr w:type="spellStart"/>
              <w:r w:rsidR="00E918C1" w:rsidRPr="0036279A">
                <w:rPr>
                  <w:b/>
                  <w:color w:val="0000FF"/>
                  <w:sz w:val="20"/>
                  <w:szCs w:val="20"/>
                  <w:u w:val="single"/>
                  <w:lang w:val="en-US" w:eastAsia="ru-RU"/>
                </w:rPr>
                <w:t>ru</w:t>
              </w:r>
              <w:proofErr w:type="spellEnd"/>
            </w:hyperlink>
            <w:r w:rsidR="00E918C1" w:rsidRPr="0036279A">
              <w:rPr>
                <w:b/>
                <w:color w:val="000000"/>
                <w:sz w:val="20"/>
                <w:szCs w:val="20"/>
                <w:lang w:eastAsia="ru-RU"/>
              </w:rPr>
              <w:t xml:space="preserve"> </w:t>
            </w:r>
            <w:r w:rsidR="00E918C1" w:rsidRPr="0036279A">
              <w:rPr>
                <w:color w:val="000000"/>
                <w:sz w:val="20"/>
                <w:szCs w:val="20"/>
                <w:lang w:eastAsia="ru-RU"/>
              </w:rPr>
              <w:t>Единая коллекция Цифровых Образовательных Ресурсов.</w:t>
            </w:r>
          </w:p>
          <w:p w:rsidR="00E918C1" w:rsidRPr="0036279A" w:rsidRDefault="009D3993" w:rsidP="00E918C1">
            <w:pPr>
              <w:numPr>
                <w:ilvl w:val="0"/>
                <w:numId w:val="34"/>
              </w:numPr>
              <w:ind w:left="342" w:hanging="342"/>
              <w:jc w:val="both"/>
              <w:outlineLvl w:val="1"/>
              <w:rPr>
                <w:sz w:val="20"/>
                <w:szCs w:val="20"/>
                <w:lang w:eastAsia="ru-RU"/>
              </w:rPr>
            </w:pPr>
            <w:hyperlink r:id="rId27" w:history="1">
              <w:r w:rsidR="00E918C1" w:rsidRPr="0036279A">
                <w:rPr>
                  <w:b/>
                  <w:color w:val="0000FF"/>
                  <w:sz w:val="20"/>
                  <w:szCs w:val="20"/>
                  <w:u w:val="single"/>
                  <w:lang w:val="en-US" w:eastAsia="ru-RU"/>
                </w:rPr>
                <w:t>Http</w:t>
              </w:r>
              <w:r w:rsidR="00E918C1" w:rsidRPr="0036279A">
                <w:rPr>
                  <w:b/>
                  <w:color w:val="0000FF"/>
                  <w:sz w:val="20"/>
                  <w:szCs w:val="20"/>
                  <w:u w:val="single"/>
                  <w:lang w:eastAsia="ru-RU"/>
                </w:rPr>
                <w:t>://</w:t>
              </w:r>
              <w:proofErr w:type="spellStart"/>
              <w:r w:rsidR="00E918C1" w:rsidRPr="0036279A">
                <w:rPr>
                  <w:b/>
                  <w:color w:val="0000FF"/>
                  <w:sz w:val="20"/>
                  <w:szCs w:val="20"/>
                  <w:u w:val="single"/>
                  <w:lang w:val="en-US" w:eastAsia="ru-RU"/>
                </w:rPr>
                <w:t>fcior</w:t>
              </w:r>
              <w:proofErr w:type="spellEnd"/>
              <w:r w:rsidR="00E918C1" w:rsidRPr="0036279A">
                <w:rPr>
                  <w:b/>
                  <w:color w:val="0000FF"/>
                  <w:sz w:val="20"/>
                  <w:szCs w:val="20"/>
                  <w:u w:val="single"/>
                  <w:lang w:eastAsia="ru-RU"/>
                </w:rPr>
                <w:t>.</w:t>
              </w:r>
              <w:proofErr w:type="spellStart"/>
              <w:r w:rsidR="00E918C1" w:rsidRPr="0036279A">
                <w:rPr>
                  <w:b/>
                  <w:color w:val="0000FF"/>
                  <w:sz w:val="20"/>
                  <w:szCs w:val="20"/>
                  <w:u w:val="single"/>
                  <w:lang w:val="en-US" w:eastAsia="ru-RU"/>
                </w:rPr>
                <w:t>edu</w:t>
              </w:r>
              <w:proofErr w:type="spellEnd"/>
              <w:r w:rsidR="00E918C1" w:rsidRPr="0036279A">
                <w:rPr>
                  <w:b/>
                  <w:color w:val="0000FF"/>
                  <w:sz w:val="20"/>
                  <w:szCs w:val="20"/>
                  <w:u w:val="single"/>
                  <w:lang w:eastAsia="ru-RU"/>
                </w:rPr>
                <w:t>.</w:t>
              </w:r>
              <w:proofErr w:type="spellStart"/>
              <w:r w:rsidR="00E918C1" w:rsidRPr="0036279A">
                <w:rPr>
                  <w:b/>
                  <w:color w:val="0000FF"/>
                  <w:sz w:val="20"/>
                  <w:szCs w:val="20"/>
                  <w:u w:val="single"/>
                  <w:lang w:val="en-US" w:eastAsia="ru-RU"/>
                </w:rPr>
                <w:t>ru</w:t>
              </w:r>
              <w:proofErr w:type="spellEnd"/>
            </w:hyperlink>
            <w:r w:rsidR="00E918C1" w:rsidRPr="0036279A">
              <w:rPr>
                <w:b/>
                <w:color w:val="000000"/>
                <w:sz w:val="20"/>
                <w:szCs w:val="20"/>
                <w:lang w:eastAsia="ru-RU"/>
              </w:rPr>
              <w:t xml:space="preserve"> </w:t>
            </w:r>
            <w:r w:rsidR="00E918C1" w:rsidRPr="0036279A">
              <w:rPr>
                <w:color w:val="000000"/>
                <w:sz w:val="20"/>
                <w:szCs w:val="20"/>
                <w:lang w:eastAsia="ru-RU"/>
              </w:rPr>
              <w:t>Федеральный центр информационно-образовательных ресурсов.</w:t>
            </w:r>
          </w:p>
        </w:tc>
      </w:tr>
      <w:tr w:rsidR="00E918C1" w:rsidRPr="00987D40" w:rsidTr="00673218">
        <w:trPr>
          <w:jc w:val="center"/>
        </w:trPr>
        <w:tc>
          <w:tcPr>
            <w:tcW w:w="1068" w:type="dxa"/>
            <w:shd w:val="clear" w:color="auto" w:fill="auto"/>
            <w:vAlign w:val="center"/>
          </w:tcPr>
          <w:p w:rsidR="00E918C1" w:rsidRPr="0036279A" w:rsidRDefault="00A65777" w:rsidP="00673218">
            <w:pPr>
              <w:jc w:val="center"/>
              <w:rPr>
                <w:b/>
                <w:sz w:val="20"/>
                <w:szCs w:val="20"/>
                <w:lang w:eastAsia="ru-RU"/>
              </w:rPr>
            </w:pPr>
            <w:r>
              <w:rPr>
                <w:b/>
                <w:sz w:val="20"/>
                <w:szCs w:val="20"/>
                <w:lang w:eastAsia="ru-RU"/>
              </w:rPr>
              <w:t>10-11</w:t>
            </w:r>
          </w:p>
        </w:tc>
        <w:tc>
          <w:tcPr>
            <w:tcW w:w="2485" w:type="dxa"/>
            <w:shd w:val="clear" w:color="auto" w:fill="auto"/>
            <w:vAlign w:val="center"/>
          </w:tcPr>
          <w:p w:rsidR="00E918C1" w:rsidRPr="00E918C1" w:rsidRDefault="00E918C1" w:rsidP="00E918C1">
            <w:pPr>
              <w:contextualSpacing/>
              <w:jc w:val="center"/>
              <w:rPr>
                <w:sz w:val="20"/>
                <w:szCs w:val="20"/>
                <w:lang w:eastAsia="ru-RU"/>
              </w:rPr>
            </w:pPr>
            <w:r w:rsidRPr="00E918C1">
              <w:rPr>
                <w:color w:val="000000"/>
                <w:spacing w:val="-6"/>
                <w:sz w:val="20"/>
                <w:szCs w:val="20"/>
              </w:rPr>
              <w:t>Прикладная физика</w:t>
            </w:r>
          </w:p>
        </w:tc>
        <w:tc>
          <w:tcPr>
            <w:tcW w:w="7043" w:type="dxa"/>
            <w:shd w:val="clear" w:color="auto" w:fill="auto"/>
          </w:tcPr>
          <w:p w:rsidR="00E918C1" w:rsidRPr="0036279A" w:rsidRDefault="00E918C1" w:rsidP="00E918C1">
            <w:pPr>
              <w:numPr>
                <w:ilvl w:val="0"/>
                <w:numId w:val="35"/>
              </w:numPr>
              <w:ind w:left="342" w:hanging="342"/>
              <w:rPr>
                <w:color w:val="000000"/>
                <w:spacing w:val="-6"/>
                <w:sz w:val="20"/>
                <w:szCs w:val="20"/>
              </w:rPr>
            </w:pPr>
            <w:r w:rsidRPr="0036279A">
              <w:rPr>
                <w:color w:val="000000"/>
                <w:spacing w:val="-6"/>
                <w:sz w:val="20"/>
                <w:szCs w:val="20"/>
              </w:rPr>
              <w:t xml:space="preserve">Резников, З.М. Прикладная физика. [Текст] / З.М. Резников. – М.: </w:t>
            </w:r>
            <w:proofErr w:type="spellStart"/>
            <w:proofErr w:type="gramStart"/>
            <w:r w:rsidRPr="0036279A">
              <w:rPr>
                <w:color w:val="000000"/>
                <w:spacing w:val="-6"/>
                <w:sz w:val="20"/>
                <w:szCs w:val="20"/>
              </w:rPr>
              <w:t>Просве-щение</w:t>
            </w:r>
            <w:proofErr w:type="spellEnd"/>
            <w:proofErr w:type="gramEnd"/>
            <w:r w:rsidRPr="0036279A">
              <w:rPr>
                <w:color w:val="000000"/>
                <w:spacing w:val="-6"/>
                <w:sz w:val="20"/>
                <w:szCs w:val="20"/>
              </w:rPr>
              <w:t>, 1988. – 320 с.: ISBN 5-7107-3934-0</w:t>
            </w:r>
          </w:p>
          <w:p w:rsidR="00E918C1" w:rsidRPr="0036279A" w:rsidRDefault="00E918C1" w:rsidP="00E918C1">
            <w:pPr>
              <w:numPr>
                <w:ilvl w:val="0"/>
                <w:numId w:val="35"/>
              </w:numPr>
              <w:tabs>
                <w:tab w:val="left" w:pos="342"/>
              </w:tabs>
              <w:ind w:left="342" w:hanging="342"/>
              <w:jc w:val="both"/>
              <w:rPr>
                <w:sz w:val="20"/>
                <w:szCs w:val="20"/>
                <w:lang w:eastAsia="ru-RU"/>
              </w:rPr>
            </w:pPr>
            <w:r w:rsidRPr="0036279A">
              <w:rPr>
                <w:color w:val="000000"/>
                <w:spacing w:val="-6"/>
                <w:sz w:val="20"/>
                <w:szCs w:val="20"/>
              </w:rPr>
              <w:t xml:space="preserve">Савченко, Н.Е. Задачи по физике с анализом их решения. [Текст] / Н.Е. </w:t>
            </w:r>
            <w:proofErr w:type="spellStart"/>
            <w:proofErr w:type="gramStart"/>
            <w:r w:rsidRPr="0036279A">
              <w:rPr>
                <w:color w:val="000000"/>
                <w:spacing w:val="-6"/>
                <w:sz w:val="20"/>
                <w:szCs w:val="20"/>
              </w:rPr>
              <w:t>Са-вченко</w:t>
            </w:r>
            <w:proofErr w:type="spellEnd"/>
            <w:proofErr w:type="gramEnd"/>
            <w:r w:rsidRPr="0036279A">
              <w:rPr>
                <w:color w:val="000000"/>
                <w:spacing w:val="-6"/>
                <w:sz w:val="20"/>
                <w:szCs w:val="20"/>
              </w:rPr>
              <w:t>. – М.: Просвещение, 1996.- 320с.: ил. – ISBN 5-09-007121-7</w:t>
            </w:r>
          </w:p>
        </w:tc>
      </w:tr>
      <w:tr w:rsidR="00E918C1" w:rsidRPr="00987D40" w:rsidTr="00673218">
        <w:trPr>
          <w:jc w:val="center"/>
        </w:trPr>
        <w:tc>
          <w:tcPr>
            <w:tcW w:w="1068" w:type="dxa"/>
            <w:shd w:val="clear" w:color="auto" w:fill="auto"/>
            <w:vAlign w:val="center"/>
          </w:tcPr>
          <w:p w:rsidR="00E918C1" w:rsidRPr="0036279A" w:rsidRDefault="00A65777" w:rsidP="00673218">
            <w:pPr>
              <w:jc w:val="center"/>
              <w:rPr>
                <w:b/>
                <w:sz w:val="20"/>
                <w:szCs w:val="20"/>
                <w:lang w:eastAsia="ru-RU"/>
              </w:rPr>
            </w:pPr>
            <w:r>
              <w:rPr>
                <w:b/>
                <w:sz w:val="20"/>
                <w:szCs w:val="20"/>
                <w:lang w:eastAsia="ru-RU"/>
              </w:rPr>
              <w:t>10-11</w:t>
            </w:r>
          </w:p>
        </w:tc>
        <w:tc>
          <w:tcPr>
            <w:tcW w:w="2485" w:type="dxa"/>
            <w:shd w:val="clear" w:color="auto" w:fill="auto"/>
            <w:vAlign w:val="center"/>
          </w:tcPr>
          <w:p w:rsidR="00E918C1" w:rsidRPr="00E918C1" w:rsidRDefault="00E918C1" w:rsidP="00E918C1">
            <w:pPr>
              <w:contextualSpacing/>
              <w:jc w:val="center"/>
              <w:rPr>
                <w:sz w:val="20"/>
                <w:szCs w:val="20"/>
                <w:lang w:eastAsia="ru-RU"/>
              </w:rPr>
            </w:pPr>
            <w:r w:rsidRPr="00E918C1">
              <w:rPr>
                <w:sz w:val="20"/>
                <w:szCs w:val="20"/>
              </w:rPr>
              <w:t>Решение нестандартных задач по физике</w:t>
            </w:r>
          </w:p>
        </w:tc>
        <w:tc>
          <w:tcPr>
            <w:tcW w:w="7043" w:type="dxa"/>
            <w:shd w:val="clear" w:color="auto" w:fill="auto"/>
          </w:tcPr>
          <w:p w:rsidR="00E918C1" w:rsidRPr="0036279A" w:rsidRDefault="00E918C1" w:rsidP="00E918C1">
            <w:pPr>
              <w:numPr>
                <w:ilvl w:val="0"/>
                <w:numId w:val="36"/>
              </w:numPr>
              <w:ind w:left="342" w:hanging="342"/>
              <w:rPr>
                <w:color w:val="000000"/>
                <w:spacing w:val="-6"/>
                <w:sz w:val="20"/>
                <w:szCs w:val="20"/>
              </w:rPr>
            </w:pPr>
            <w:proofErr w:type="spellStart"/>
            <w:r w:rsidRPr="0036279A">
              <w:rPr>
                <w:color w:val="000000"/>
                <w:spacing w:val="-6"/>
                <w:sz w:val="20"/>
                <w:szCs w:val="20"/>
              </w:rPr>
              <w:t>Балаш</w:t>
            </w:r>
            <w:proofErr w:type="spellEnd"/>
            <w:r w:rsidRPr="0036279A">
              <w:rPr>
                <w:color w:val="000000"/>
                <w:spacing w:val="-6"/>
                <w:sz w:val="20"/>
                <w:szCs w:val="20"/>
              </w:rPr>
              <w:t>, В. А. Задачи по физике и методы их решения [Т</w:t>
            </w:r>
            <w:r>
              <w:rPr>
                <w:color w:val="000000"/>
                <w:spacing w:val="-6"/>
                <w:sz w:val="20"/>
                <w:szCs w:val="20"/>
              </w:rPr>
              <w:t xml:space="preserve">екст] / В.А </w:t>
            </w:r>
            <w:proofErr w:type="spellStart"/>
            <w:r>
              <w:rPr>
                <w:color w:val="000000"/>
                <w:spacing w:val="-6"/>
                <w:sz w:val="20"/>
                <w:szCs w:val="20"/>
              </w:rPr>
              <w:t>Балаш</w:t>
            </w:r>
            <w:proofErr w:type="spellEnd"/>
            <w:r>
              <w:rPr>
                <w:color w:val="000000"/>
                <w:spacing w:val="-6"/>
                <w:sz w:val="20"/>
                <w:szCs w:val="20"/>
              </w:rPr>
              <w:t>. - М.: Просве</w:t>
            </w:r>
            <w:r w:rsidRPr="0036279A">
              <w:rPr>
                <w:color w:val="000000"/>
                <w:spacing w:val="-6"/>
                <w:sz w:val="20"/>
                <w:szCs w:val="20"/>
              </w:rPr>
              <w:t>щение, 1983. – 195 с.</w:t>
            </w:r>
          </w:p>
          <w:p w:rsidR="00E918C1" w:rsidRPr="0036279A" w:rsidRDefault="00E918C1" w:rsidP="00E918C1">
            <w:pPr>
              <w:numPr>
                <w:ilvl w:val="0"/>
                <w:numId w:val="36"/>
              </w:numPr>
              <w:ind w:left="342" w:hanging="342"/>
              <w:rPr>
                <w:color w:val="000000"/>
                <w:spacing w:val="-6"/>
                <w:sz w:val="20"/>
                <w:szCs w:val="20"/>
              </w:rPr>
            </w:pPr>
            <w:r w:rsidRPr="0036279A">
              <w:rPr>
                <w:color w:val="000000"/>
                <w:spacing w:val="-6"/>
                <w:sz w:val="20"/>
                <w:szCs w:val="20"/>
              </w:rPr>
              <w:t>Коган, Л.М. Учись решать задачи по физике. [Текст] : учеб</w:t>
            </w:r>
            <w:proofErr w:type="gramStart"/>
            <w:r w:rsidRPr="0036279A">
              <w:rPr>
                <w:color w:val="000000"/>
                <w:spacing w:val="-6"/>
                <w:sz w:val="20"/>
                <w:szCs w:val="20"/>
              </w:rPr>
              <w:t>.</w:t>
            </w:r>
            <w:proofErr w:type="gramEnd"/>
            <w:r>
              <w:rPr>
                <w:color w:val="000000"/>
                <w:spacing w:val="-6"/>
                <w:sz w:val="20"/>
                <w:szCs w:val="20"/>
              </w:rPr>
              <w:t xml:space="preserve"> </w:t>
            </w:r>
            <w:proofErr w:type="gramStart"/>
            <w:r w:rsidRPr="0036279A">
              <w:rPr>
                <w:color w:val="000000"/>
                <w:spacing w:val="-6"/>
                <w:sz w:val="20"/>
                <w:szCs w:val="20"/>
              </w:rPr>
              <w:t>п</w:t>
            </w:r>
            <w:proofErr w:type="gramEnd"/>
            <w:r w:rsidRPr="0036279A">
              <w:rPr>
                <w:color w:val="000000"/>
                <w:spacing w:val="-6"/>
                <w:sz w:val="20"/>
                <w:szCs w:val="20"/>
              </w:rPr>
              <w:t>особие для под-гот.</w:t>
            </w:r>
            <w:r>
              <w:rPr>
                <w:color w:val="000000"/>
                <w:spacing w:val="-6"/>
                <w:sz w:val="20"/>
                <w:szCs w:val="20"/>
              </w:rPr>
              <w:t xml:space="preserve"> </w:t>
            </w:r>
            <w:r w:rsidRPr="0036279A">
              <w:rPr>
                <w:color w:val="000000"/>
                <w:spacing w:val="-6"/>
                <w:sz w:val="20"/>
                <w:szCs w:val="20"/>
              </w:rPr>
              <w:t xml:space="preserve">отделений </w:t>
            </w:r>
            <w:proofErr w:type="spellStart"/>
            <w:r w:rsidRPr="0036279A">
              <w:rPr>
                <w:color w:val="000000"/>
                <w:spacing w:val="-6"/>
                <w:sz w:val="20"/>
                <w:szCs w:val="20"/>
              </w:rPr>
              <w:t>техн</w:t>
            </w:r>
            <w:proofErr w:type="spellEnd"/>
            <w:r w:rsidRPr="0036279A">
              <w:rPr>
                <w:color w:val="000000"/>
                <w:spacing w:val="-6"/>
                <w:sz w:val="20"/>
                <w:szCs w:val="20"/>
              </w:rPr>
              <w:t>. вузов</w:t>
            </w:r>
            <w:r>
              <w:rPr>
                <w:color w:val="000000"/>
                <w:spacing w:val="-6"/>
                <w:sz w:val="20"/>
                <w:szCs w:val="20"/>
              </w:rPr>
              <w:t xml:space="preserve"> </w:t>
            </w:r>
            <w:r w:rsidRPr="0036279A">
              <w:rPr>
                <w:color w:val="000000"/>
                <w:spacing w:val="-6"/>
                <w:sz w:val="20"/>
                <w:szCs w:val="20"/>
              </w:rPr>
              <w:t xml:space="preserve">/ Л.М. Коган. – М.: Высшая </w:t>
            </w:r>
            <w:proofErr w:type="spellStart"/>
            <w:r w:rsidRPr="0036279A">
              <w:rPr>
                <w:color w:val="000000"/>
                <w:spacing w:val="-6"/>
                <w:sz w:val="20"/>
                <w:szCs w:val="20"/>
              </w:rPr>
              <w:t>шк</w:t>
            </w:r>
            <w:proofErr w:type="spellEnd"/>
            <w:r w:rsidRPr="0036279A">
              <w:rPr>
                <w:color w:val="000000"/>
                <w:spacing w:val="-6"/>
                <w:sz w:val="20"/>
                <w:szCs w:val="20"/>
              </w:rPr>
              <w:t>., 1993. – 368 с.</w:t>
            </w:r>
            <w:proofErr w:type="gramStart"/>
            <w:r w:rsidRPr="0036279A">
              <w:rPr>
                <w:color w:val="000000"/>
                <w:spacing w:val="-6"/>
                <w:sz w:val="20"/>
                <w:szCs w:val="20"/>
              </w:rPr>
              <w:t xml:space="preserve"> ;</w:t>
            </w:r>
            <w:proofErr w:type="gramEnd"/>
            <w:r w:rsidRPr="0036279A">
              <w:rPr>
                <w:color w:val="000000"/>
                <w:spacing w:val="-6"/>
                <w:sz w:val="20"/>
                <w:szCs w:val="20"/>
              </w:rPr>
              <w:t xml:space="preserve"> ил. ISBN 5-06-000632-8</w:t>
            </w:r>
          </w:p>
          <w:p w:rsidR="00E918C1" w:rsidRPr="0036279A" w:rsidRDefault="00E918C1" w:rsidP="00E918C1">
            <w:pPr>
              <w:numPr>
                <w:ilvl w:val="0"/>
                <w:numId w:val="36"/>
              </w:numPr>
              <w:tabs>
                <w:tab w:val="left" w:pos="284"/>
              </w:tabs>
              <w:ind w:left="342" w:hanging="342"/>
              <w:jc w:val="both"/>
              <w:rPr>
                <w:sz w:val="20"/>
                <w:szCs w:val="20"/>
                <w:lang w:eastAsia="ru-RU"/>
              </w:rPr>
            </w:pPr>
            <w:r w:rsidRPr="0036279A">
              <w:rPr>
                <w:color w:val="000000"/>
                <w:spacing w:val="-6"/>
                <w:sz w:val="20"/>
                <w:szCs w:val="20"/>
              </w:rPr>
              <w:t>Коровин, В.А. Оценка качества подготовки выпускников средней (полной) школы по физике [Текст] / В.А. Коровин, В.А. Орлов. – М.: Дрофа, 2001. – 192 с.: ISBN 5-7107-3934-0</w:t>
            </w:r>
          </w:p>
        </w:tc>
      </w:tr>
      <w:tr w:rsidR="00E918C1" w:rsidRPr="00987D40" w:rsidTr="00673218">
        <w:trPr>
          <w:jc w:val="center"/>
        </w:trPr>
        <w:tc>
          <w:tcPr>
            <w:tcW w:w="1068" w:type="dxa"/>
            <w:shd w:val="clear" w:color="auto" w:fill="auto"/>
            <w:vAlign w:val="center"/>
          </w:tcPr>
          <w:p w:rsidR="00E918C1" w:rsidRPr="0036279A" w:rsidRDefault="00A65777" w:rsidP="00673218">
            <w:pPr>
              <w:jc w:val="center"/>
              <w:rPr>
                <w:b/>
                <w:sz w:val="20"/>
                <w:szCs w:val="20"/>
                <w:lang w:eastAsia="ru-RU"/>
              </w:rPr>
            </w:pPr>
            <w:r>
              <w:rPr>
                <w:b/>
                <w:sz w:val="20"/>
                <w:szCs w:val="20"/>
                <w:lang w:eastAsia="ru-RU"/>
              </w:rPr>
              <w:t>11</w:t>
            </w:r>
          </w:p>
        </w:tc>
        <w:tc>
          <w:tcPr>
            <w:tcW w:w="2485" w:type="dxa"/>
            <w:shd w:val="clear" w:color="auto" w:fill="auto"/>
            <w:vAlign w:val="center"/>
          </w:tcPr>
          <w:p w:rsidR="00E918C1" w:rsidRPr="00E918C1" w:rsidRDefault="00E918C1" w:rsidP="00A65777">
            <w:pPr>
              <w:contextualSpacing/>
              <w:jc w:val="center"/>
              <w:rPr>
                <w:sz w:val="20"/>
                <w:szCs w:val="20"/>
                <w:lang w:eastAsia="ru-RU"/>
              </w:rPr>
            </w:pPr>
            <w:r w:rsidRPr="00E918C1">
              <w:rPr>
                <w:color w:val="000000"/>
                <w:spacing w:val="-6"/>
                <w:sz w:val="20"/>
                <w:szCs w:val="20"/>
              </w:rPr>
              <w:t>Метод аналогий для решения задач по физике</w:t>
            </w:r>
          </w:p>
        </w:tc>
        <w:tc>
          <w:tcPr>
            <w:tcW w:w="7043" w:type="dxa"/>
            <w:shd w:val="clear" w:color="auto" w:fill="auto"/>
          </w:tcPr>
          <w:p w:rsidR="00E918C1" w:rsidRPr="0036279A" w:rsidRDefault="00E918C1" w:rsidP="00E918C1">
            <w:pPr>
              <w:numPr>
                <w:ilvl w:val="0"/>
                <w:numId w:val="37"/>
              </w:numPr>
              <w:ind w:left="342" w:hanging="342"/>
              <w:rPr>
                <w:color w:val="000000"/>
                <w:spacing w:val="-6"/>
                <w:sz w:val="20"/>
                <w:szCs w:val="20"/>
              </w:rPr>
            </w:pPr>
            <w:proofErr w:type="spellStart"/>
            <w:r w:rsidRPr="0036279A">
              <w:rPr>
                <w:color w:val="000000"/>
                <w:spacing w:val="-6"/>
                <w:sz w:val="20"/>
                <w:szCs w:val="20"/>
              </w:rPr>
              <w:t>Мякишев</w:t>
            </w:r>
            <w:proofErr w:type="spellEnd"/>
            <w:r w:rsidRPr="0036279A">
              <w:rPr>
                <w:color w:val="000000"/>
                <w:spacing w:val="-6"/>
                <w:sz w:val="20"/>
                <w:szCs w:val="20"/>
              </w:rPr>
              <w:t>, Г.Я. Физика.11 класс [Текст] : учеб</w:t>
            </w:r>
            <w:proofErr w:type="gramStart"/>
            <w:r w:rsidRPr="0036279A">
              <w:rPr>
                <w:color w:val="000000"/>
                <w:spacing w:val="-6"/>
                <w:sz w:val="20"/>
                <w:szCs w:val="20"/>
              </w:rPr>
              <w:t>.</w:t>
            </w:r>
            <w:proofErr w:type="gramEnd"/>
            <w:r w:rsidRPr="0036279A">
              <w:rPr>
                <w:color w:val="000000"/>
                <w:spacing w:val="-6"/>
                <w:sz w:val="20"/>
                <w:szCs w:val="20"/>
              </w:rPr>
              <w:t xml:space="preserve"> </w:t>
            </w:r>
            <w:proofErr w:type="gramStart"/>
            <w:r w:rsidRPr="0036279A">
              <w:rPr>
                <w:color w:val="000000"/>
                <w:spacing w:val="-6"/>
                <w:sz w:val="20"/>
                <w:szCs w:val="20"/>
              </w:rPr>
              <w:t>д</w:t>
            </w:r>
            <w:proofErr w:type="gramEnd"/>
            <w:r w:rsidRPr="0036279A">
              <w:rPr>
                <w:color w:val="000000"/>
                <w:spacing w:val="-6"/>
                <w:sz w:val="20"/>
                <w:szCs w:val="20"/>
              </w:rPr>
              <w:t xml:space="preserve">ля </w:t>
            </w:r>
            <w:proofErr w:type="spellStart"/>
            <w:r w:rsidRPr="0036279A">
              <w:rPr>
                <w:color w:val="000000"/>
                <w:spacing w:val="-6"/>
                <w:sz w:val="20"/>
                <w:szCs w:val="20"/>
              </w:rPr>
              <w:t>общеобразоват</w:t>
            </w:r>
            <w:proofErr w:type="spellEnd"/>
            <w:r w:rsidRPr="0036279A">
              <w:rPr>
                <w:color w:val="000000"/>
                <w:spacing w:val="-6"/>
                <w:sz w:val="20"/>
                <w:szCs w:val="20"/>
              </w:rPr>
              <w:t xml:space="preserve">. учреждений : базовый и </w:t>
            </w:r>
            <w:proofErr w:type="spellStart"/>
            <w:r w:rsidRPr="0036279A">
              <w:rPr>
                <w:color w:val="000000"/>
                <w:spacing w:val="-6"/>
                <w:sz w:val="20"/>
                <w:szCs w:val="20"/>
              </w:rPr>
              <w:t>профил</w:t>
            </w:r>
            <w:proofErr w:type="spellEnd"/>
            <w:r w:rsidRPr="0036279A">
              <w:rPr>
                <w:color w:val="000000"/>
                <w:spacing w:val="-6"/>
                <w:sz w:val="20"/>
                <w:szCs w:val="20"/>
              </w:rPr>
              <w:t xml:space="preserve">. уровни /Г.Я. </w:t>
            </w:r>
            <w:proofErr w:type="spellStart"/>
            <w:r w:rsidRPr="0036279A">
              <w:rPr>
                <w:color w:val="000000"/>
                <w:spacing w:val="-6"/>
                <w:sz w:val="20"/>
                <w:szCs w:val="20"/>
              </w:rPr>
              <w:t>Мякишев</w:t>
            </w:r>
            <w:proofErr w:type="spellEnd"/>
            <w:r w:rsidRPr="0036279A">
              <w:rPr>
                <w:color w:val="000000"/>
                <w:spacing w:val="-6"/>
                <w:sz w:val="20"/>
                <w:szCs w:val="20"/>
              </w:rPr>
              <w:t xml:space="preserve">, Б.Б. </w:t>
            </w:r>
            <w:proofErr w:type="spellStart"/>
            <w:r w:rsidRPr="0036279A">
              <w:rPr>
                <w:color w:val="000000"/>
                <w:spacing w:val="-6"/>
                <w:sz w:val="20"/>
                <w:szCs w:val="20"/>
              </w:rPr>
              <w:t>Буховцев</w:t>
            </w:r>
            <w:proofErr w:type="spellEnd"/>
            <w:r w:rsidRPr="0036279A">
              <w:rPr>
                <w:color w:val="000000"/>
                <w:spacing w:val="-6"/>
                <w:sz w:val="20"/>
                <w:szCs w:val="20"/>
              </w:rPr>
              <w:t xml:space="preserve">, В.М. </w:t>
            </w:r>
            <w:proofErr w:type="spellStart"/>
            <w:r w:rsidRPr="0036279A">
              <w:rPr>
                <w:color w:val="000000"/>
                <w:spacing w:val="-6"/>
                <w:sz w:val="20"/>
                <w:szCs w:val="20"/>
              </w:rPr>
              <w:t>Чаругин</w:t>
            </w:r>
            <w:proofErr w:type="spellEnd"/>
            <w:r w:rsidRPr="0036279A">
              <w:rPr>
                <w:color w:val="000000"/>
                <w:spacing w:val="-6"/>
                <w:sz w:val="20"/>
                <w:szCs w:val="20"/>
              </w:rPr>
              <w:t xml:space="preserve">; под ред. В.И. Николаева, Н.А. Парфентьевой. – 17-е изд., </w:t>
            </w:r>
            <w:proofErr w:type="spellStart"/>
            <w:r w:rsidRPr="0036279A">
              <w:rPr>
                <w:color w:val="000000"/>
                <w:spacing w:val="-6"/>
                <w:sz w:val="20"/>
                <w:szCs w:val="20"/>
              </w:rPr>
              <w:t>перераб</w:t>
            </w:r>
            <w:proofErr w:type="spellEnd"/>
            <w:r w:rsidRPr="0036279A">
              <w:rPr>
                <w:color w:val="000000"/>
                <w:spacing w:val="-6"/>
                <w:sz w:val="20"/>
                <w:szCs w:val="20"/>
              </w:rPr>
              <w:t>. и доп. -</w:t>
            </w:r>
            <w:r>
              <w:rPr>
                <w:color w:val="000000"/>
                <w:spacing w:val="-6"/>
                <w:sz w:val="20"/>
                <w:szCs w:val="20"/>
              </w:rPr>
              <w:t xml:space="preserve"> </w:t>
            </w:r>
            <w:r w:rsidRPr="0036279A">
              <w:rPr>
                <w:color w:val="000000"/>
                <w:spacing w:val="-6"/>
                <w:sz w:val="20"/>
                <w:szCs w:val="20"/>
              </w:rPr>
              <w:t>М.: Просвещение, 2008. – 399 с. ил. – ISBN 978-5-09-016872-4.</w:t>
            </w:r>
          </w:p>
          <w:p w:rsidR="00E918C1" w:rsidRPr="0036279A" w:rsidRDefault="00E918C1" w:rsidP="00E918C1">
            <w:pPr>
              <w:numPr>
                <w:ilvl w:val="0"/>
                <w:numId w:val="37"/>
              </w:numPr>
              <w:ind w:left="342" w:hanging="342"/>
              <w:rPr>
                <w:color w:val="000000"/>
                <w:spacing w:val="-6"/>
                <w:sz w:val="20"/>
                <w:szCs w:val="20"/>
              </w:rPr>
            </w:pPr>
            <w:proofErr w:type="spellStart"/>
            <w:r w:rsidRPr="0036279A">
              <w:rPr>
                <w:color w:val="000000"/>
                <w:spacing w:val="-6"/>
                <w:sz w:val="20"/>
                <w:szCs w:val="20"/>
              </w:rPr>
              <w:t>Рымкевич</w:t>
            </w:r>
            <w:proofErr w:type="spellEnd"/>
            <w:r w:rsidRPr="0036279A">
              <w:rPr>
                <w:color w:val="000000"/>
                <w:spacing w:val="-6"/>
                <w:sz w:val="20"/>
                <w:szCs w:val="20"/>
              </w:rPr>
              <w:t xml:space="preserve">, А.П. Физика. Задачник, 10-11 </w:t>
            </w:r>
            <w:proofErr w:type="spellStart"/>
            <w:r w:rsidRPr="0036279A">
              <w:rPr>
                <w:color w:val="000000"/>
                <w:spacing w:val="-6"/>
                <w:sz w:val="20"/>
                <w:szCs w:val="20"/>
              </w:rPr>
              <w:t>кл</w:t>
            </w:r>
            <w:proofErr w:type="spellEnd"/>
            <w:r w:rsidRPr="0036279A">
              <w:rPr>
                <w:color w:val="000000"/>
                <w:spacing w:val="-6"/>
                <w:sz w:val="20"/>
                <w:szCs w:val="20"/>
              </w:rPr>
              <w:t>. [Текст] : пособие для общеобразовательных учеб</w:t>
            </w:r>
            <w:proofErr w:type="gramStart"/>
            <w:r w:rsidRPr="0036279A">
              <w:rPr>
                <w:color w:val="000000"/>
                <w:spacing w:val="-6"/>
                <w:sz w:val="20"/>
                <w:szCs w:val="20"/>
              </w:rPr>
              <w:t>.</w:t>
            </w:r>
            <w:proofErr w:type="gramEnd"/>
            <w:r>
              <w:rPr>
                <w:color w:val="000000"/>
                <w:spacing w:val="-6"/>
                <w:sz w:val="20"/>
                <w:szCs w:val="20"/>
              </w:rPr>
              <w:t xml:space="preserve"> </w:t>
            </w:r>
            <w:proofErr w:type="gramStart"/>
            <w:r w:rsidRPr="0036279A">
              <w:rPr>
                <w:color w:val="000000"/>
                <w:spacing w:val="-6"/>
                <w:sz w:val="20"/>
                <w:szCs w:val="20"/>
              </w:rPr>
              <w:t>з</w:t>
            </w:r>
            <w:proofErr w:type="gramEnd"/>
            <w:r w:rsidRPr="0036279A">
              <w:rPr>
                <w:color w:val="000000"/>
                <w:spacing w:val="-6"/>
                <w:sz w:val="20"/>
                <w:szCs w:val="20"/>
              </w:rPr>
              <w:t xml:space="preserve">аведений./ А.П. </w:t>
            </w:r>
            <w:proofErr w:type="spellStart"/>
            <w:r w:rsidRPr="0036279A">
              <w:rPr>
                <w:color w:val="000000"/>
                <w:spacing w:val="-6"/>
                <w:sz w:val="20"/>
                <w:szCs w:val="20"/>
              </w:rPr>
              <w:t>Рымкевич</w:t>
            </w:r>
            <w:proofErr w:type="spellEnd"/>
            <w:r>
              <w:rPr>
                <w:color w:val="000000"/>
                <w:spacing w:val="-6"/>
                <w:sz w:val="20"/>
                <w:szCs w:val="20"/>
              </w:rPr>
              <w:t xml:space="preserve"> </w:t>
            </w:r>
            <w:r w:rsidRPr="0036279A">
              <w:rPr>
                <w:color w:val="000000"/>
                <w:spacing w:val="-6"/>
                <w:sz w:val="20"/>
                <w:szCs w:val="20"/>
              </w:rPr>
              <w:t>– М.: Дрофа, 2008. – 192 с.: ил. -</w:t>
            </w:r>
            <w:r>
              <w:rPr>
                <w:color w:val="000000"/>
                <w:spacing w:val="-6"/>
                <w:sz w:val="20"/>
                <w:szCs w:val="20"/>
              </w:rPr>
              <w:t xml:space="preserve"> </w:t>
            </w:r>
            <w:r w:rsidRPr="0036279A">
              <w:rPr>
                <w:color w:val="000000"/>
                <w:spacing w:val="-6"/>
                <w:sz w:val="20"/>
                <w:szCs w:val="20"/>
              </w:rPr>
              <w:t xml:space="preserve">(Задачники «Дрофы»), ISBN 5-7107-5750-0 </w:t>
            </w:r>
          </w:p>
          <w:p w:rsidR="00E918C1" w:rsidRPr="0036279A" w:rsidRDefault="00E918C1" w:rsidP="00E918C1">
            <w:pPr>
              <w:numPr>
                <w:ilvl w:val="0"/>
                <w:numId w:val="37"/>
              </w:numPr>
              <w:tabs>
                <w:tab w:val="left" w:pos="284"/>
              </w:tabs>
              <w:ind w:left="342" w:hanging="342"/>
              <w:jc w:val="both"/>
              <w:rPr>
                <w:sz w:val="20"/>
                <w:szCs w:val="20"/>
                <w:lang w:eastAsia="ru-RU"/>
              </w:rPr>
            </w:pPr>
            <w:r w:rsidRPr="0036279A">
              <w:rPr>
                <w:color w:val="000000"/>
                <w:spacing w:val="-6"/>
                <w:sz w:val="20"/>
                <w:szCs w:val="20"/>
              </w:rPr>
              <w:t>Савченко, Н.Е. Задачи по физике с анализом их решения. [Текст] / Н.Е. Савченко. – М.: Просвещение, 1996.- 320с.: ил. – ISBN 5-09-007121-7</w:t>
            </w:r>
          </w:p>
        </w:tc>
      </w:tr>
      <w:tr w:rsidR="00E918C1" w:rsidRPr="00987D40" w:rsidTr="00673218">
        <w:trPr>
          <w:jc w:val="center"/>
        </w:trPr>
        <w:tc>
          <w:tcPr>
            <w:tcW w:w="1068" w:type="dxa"/>
            <w:shd w:val="clear" w:color="auto" w:fill="auto"/>
            <w:vAlign w:val="center"/>
          </w:tcPr>
          <w:p w:rsidR="00E918C1" w:rsidRPr="0036279A" w:rsidRDefault="00357B03" w:rsidP="00673218">
            <w:pPr>
              <w:jc w:val="center"/>
              <w:rPr>
                <w:b/>
                <w:sz w:val="20"/>
                <w:szCs w:val="20"/>
                <w:lang w:eastAsia="ru-RU"/>
              </w:rPr>
            </w:pPr>
            <w:r>
              <w:rPr>
                <w:b/>
                <w:sz w:val="20"/>
                <w:szCs w:val="20"/>
                <w:lang w:eastAsia="ru-RU"/>
              </w:rPr>
              <w:t>10</w:t>
            </w:r>
          </w:p>
        </w:tc>
        <w:tc>
          <w:tcPr>
            <w:tcW w:w="2485" w:type="dxa"/>
            <w:shd w:val="clear" w:color="auto" w:fill="auto"/>
            <w:vAlign w:val="center"/>
          </w:tcPr>
          <w:p w:rsidR="00E918C1" w:rsidRPr="00E918C1" w:rsidRDefault="00E918C1" w:rsidP="00357B03">
            <w:pPr>
              <w:contextualSpacing/>
              <w:jc w:val="both"/>
              <w:rPr>
                <w:sz w:val="20"/>
                <w:szCs w:val="20"/>
                <w:lang w:eastAsia="ru-RU"/>
              </w:rPr>
            </w:pPr>
            <w:r w:rsidRPr="00E918C1">
              <w:rPr>
                <w:color w:val="000000"/>
                <w:spacing w:val="-6"/>
                <w:sz w:val="20"/>
                <w:szCs w:val="20"/>
              </w:rPr>
              <w:t>Физика в задачах</w:t>
            </w:r>
          </w:p>
        </w:tc>
        <w:tc>
          <w:tcPr>
            <w:tcW w:w="7043" w:type="dxa"/>
            <w:shd w:val="clear" w:color="auto" w:fill="auto"/>
          </w:tcPr>
          <w:p w:rsidR="00E918C1" w:rsidRPr="0036279A" w:rsidRDefault="00E918C1" w:rsidP="00E918C1">
            <w:pPr>
              <w:numPr>
                <w:ilvl w:val="0"/>
                <w:numId w:val="40"/>
              </w:numPr>
              <w:tabs>
                <w:tab w:val="left" w:pos="342"/>
              </w:tabs>
              <w:ind w:left="342" w:hanging="342"/>
              <w:rPr>
                <w:color w:val="000000"/>
                <w:spacing w:val="-6"/>
                <w:sz w:val="20"/>
                <w:szCs w:val="20"/>
              </w:rPr>
            </w:pPr>
            <w:proofErr w:type="spellStart"/>
            <w:r w:rsidRPr="0036279A">
              <w:rPr>
                <w:color w:val="000000"/>
                <w:spacing w:val="-6"/>
                <w:sz w:val="20"/>
                <w:szCs w:val="20"/>
              </w:rPr>
              <w:t>Балаш</w:t>
            </w:r>
            <w:proofErr w:type="spellEnd"/>
            <w:r w:rsidRPr="0036279A">
              <w:rPr>
                <w:color w:val="000000"/>
                <w:spacing w:val="-6"/>
                <w:sz w:val="20"/>
                <w:szCs w:val="20"/>
              </w:rPr>
              <w:t>, В. А. Задачи по физике и методы их решения [Т</w:t>
            </w:r>
            <w:r>
              <w:rPr>
                <w:color w:val="000000"/>
                <w:spacing w:val="-6"/>
                <w:sz w:val="20"/>
                <w:szCs w:val="20"/>
              </w:rPr>
              <w:t xml:space="preserve">екст] / В.А </w:t>
            </w:r>
            <w:proofErr w:type="spellStart"/>
            <w:r>
              <w:rPr>
                <w:color w:val="000000"/>
                <w:spacing w:val="-6"/>
                <w:sz w:val="20"/>
                <w:szCs w:val="20"/>
              </w:rPr>
              <w:t>Балаш</w:t>
            </w:r>
            <w:proofErr w:type="spellEnd"/>
            <w:r>
              <w:rPr>
                <w:color w:val="000000"/>
                <w:spacing w:val="-6"/>
                <w:sz w:val="20"/>
                <w:szCs w:val="20"/>
              </w:rPr>
              <w:t>. - М.: Просве</w:t>
            </w:r>
            <w:r w:rsidRPr="0036279A">
              <w:rPr>
                <w:color w:val="000000"/>
                <w:spacing w:val="-6"/>
                <w:sz w:val="20"/>
                <w:szCs w:val="20"/>
              </w:rPr>
              <w:t>щение, 1983. – 195 с.</w:t>
            </w:r>
          </w:p>
          <w:p w:rsidR="00E918C1" w:rsidRPr="0036279A" w:rsidRDefault="00E918C1" w:rsidP="00E918C1">
            <w:pPr>
              <w:numPr>
                <w:ilvl w:val="0"/>
                <w:numId w:val="40"/>
              </w:numPr>
              <w:tabs>
                <w:tab w:val="left" w:pos="284"/>
                <w:tab w:val="left" w:pos="342"/>
              </w:tabs>
              <w:ind w:left="342" w:hanging="342"/>
              <w:jc w:val="both"/>
              <w:rPr>
                <w:sz w:val="20"/>
                <w:szCs w:val="20"/>
                <w:lang w:eastAsia="ru-RU"/>
              </w:rPr>
            </w:pPr>
            <w:r w:rsidRPr="0036279A">
              <w:rPr>
                <w:color w:val="000000"/>
                <w:spacing w:val="-6"/>
                <w:sz w:val="20"/>
                <w:szCs w:val="20"/>
              </w:rPr>
              <w:t>Коган, Л.М. Учись решать задачи по физике.</w:t>
            </w:r>
            <w:r>
              <w:rPr>
                <w:color w:val="000000"/>
                <w:spacing w:val="-6"/>
                <w:sz w:val="20"/>
                <w:szCs w:val="20"/>
              </w:rPr>
              <w:t xml:space="preserve"> [Текст] : учеб</w:t>
            </w:r>
            <w:proofErr w:type="gramStart"/>
            <w:r>
              <w:rPr>
                <w:color w:val="000000"/>
                <w:spacing w:val="-6"/>
                <w:sz w:val="20"/>
                <w:szCs w:val="20"/>
              </w:rPr>
              <w:t>.</w:t>
            </w:r>
            <w:proofErr w:type="gramEnd"/>
            <w:r>
              <w:rPr>
                <w:color w:val="000000"/>
                <w:spacing w:val="-6"/>
                <w:sz w:val="20"/>
                <w:szCs w:val="20"/>
              </w:rPr>
              <w:t xml:space="preserve"> </w:t>
            </w:r>
            <w:proofErr w:type="gramStart"/>
            <w:r>
              <w:rPr>
                <w:color w:val="000000"/>
                <w:spacing w:val="-6"/>
                <w:sz w:val="20"/>
                <w:szCs w:val="20"/>
              </w:rPr>
              <w:t>п</w:t>
            </w:r>
            <w:proofErr w:type="gramEnd"/>
            <w:r>
              <w:rPr>
                <w:color w:val="000000"/>
                <w:spacing w:val="-6"/>
                <w:sz w:val="20"/>
                <w:szCs w:val="20"/>
              </w:rPr>
              <w:t xml:space="preserve">особие для </w:t>
            </w:r>
            <w:proofErr w:type="spellStart"/>
            <w:r>
              <w:rPr>
                <w:color w:val="000000"/>
                <w:spacing w:val="-6"/>
                <w:sz w:val="20"/>
                <w:szCs w:val="20"/>
              </w:rPr>
              <w:t>под</w:t>
            </w:r>
            <w:r w:rsidRPr="0036279A">
              <w:rPr>
                <w:color w:val="000000"/>
                <w:spacing w:val="-6"/>
                <w:sz w:val="20"/>
                <w:szCs w:val="20"/>
              </w:rPr>
              <w:t>гот</w:t>
            </w:r>
            <w:proofErr w:type="spellEnd"/>
            <w:r w:rsidRPr="0036279A">
              <w:rPr>
                <w:color w:val="000000"/>
                <w:spacing w:val="-6"/>
                <w:sz w:val="20"/>
                <w:szCs w:val="20"/>
              </w:rPr>
              <w:t>.</w:t>
            </w:r>
            <w:r>
              <w:rPr>
                <w:color w:val="000000"/>
                <w:spacing w:val="-6"/>
                <w:sz w:val="20"/>
                <w:szCs w:val="20"/>
              </w:rPr>
              <w:t xml:space="preserve"> </w:t>
            </w:r>
            <w:r w:rsidRPr="0036279A">
              <w:rPr>
                <w:color w:val="000000"/>
                <w:spacing w:val="-6"/>
                <w:sz w:val="20"/>
                <w:szCs w:val="20"/>
              </w:rPr>
              <w:t xml:space="preserve">отделений </w:t>
            </w:r>
            <w:proofErr w:type="spellStart"/>
            <w:r w:rsidRPr="0036279A">
              <w:rPr>
                <w:color w:val="000000"/>
                <w:spacing w:val="-6"/>
                <w:sz w:val="20"/>
                <w:szCs w:val="20"/>
              </w:rPr>
              <w:t>техн</w:t>
            </w:r>
            <w:proofErr w:type="spellEnd"/>
            <w:r w:rsidRPr="0036279A">
              <w:rPr>
                <w:color w:val="000000"/>
                <w:spacing w:val="-6"/>
                <w:sz w:val="20"/>
                <w:szCs w:val="20"/>
              </w:rPr>
              <w:t>. вузов</w:t>
            </w:r>
            <w:r>
              <w:rPr>
                <w:color w:val="000000"/>
                <w:spacing w:val="-6"/>
                <w:sz w:val="20"/>
                <w:szCs w:val="20"/>
              </w:rPr>
              <w:t xml:space="preserve"> </w:t>
            </w:r>
            <w:r w:rsidRPr="0036279A">
              <w:rPr>
                <w:color w:val="000000"/>
                <w:spacing w:val="-6"/>
                <w:sz w:val="20"/>
                <w:szCs w:val="20"/>
              </w:rPr>
              <w:t xml:space="preserve">/ Л.М. Коган. – М.: Высшая </w:t>
            </w:r>
            <w:proofErr w:type="spellStart"/>
            <w:r w:rsidRPr="0036279A">
              <w:rPr>
                <w:color w:val="000000"/>
                <w:spacing w:val="-6"/>
                <w:sz w:val="20"/>
                <w:szCs w:val="20"/>
              </w:rPr>
              <w:t>шк</w:t>
            </w:r>
            <w:proofErr w:type="spellEnd"/>
            <w:r w:rsidRPr="0036279A">
              <w:rPr>
                <w:color w:val="000000"/>
                <w:spacing w:val="-6"/>
                <w:sz w:val="20"/>
                <w:szCs w:val="20"/>
              </w:rPr>
              <w:t>., 1993. – 368 с.</w:t>
            </w:r>
            <w:proofErr w:type="gramStart"/>
            <w:r w:rsidRPr="0036279A">
              <w:rPr>
                <w:color w:val="000000"/>
                <w:spacing w:val="-6"/>
                <w:sz w:val="20"/>
                <w:szCs w:val="20"/>
              </w:rPr>
              <w:t xml:space="preserve"> ;</w:t>
            </w:r>
            <w:proofErr w:type="gramEnd"/>
            <w:r w:rsidRPr="0036279A">
              <w:rPr>
                <w:color w:val="000000"/>
                <w:spacing w:val="-6"/>
                <w:sz w:val="20"/>
                <w:szCs w:val="20"/>
              </w:rPr>
              <w:t xml:space="preserve"> ил. ISBN 5-06-000632-8</w:t>
            </w:r>
          </w:p>
        </w:tc>
      </w:tr>
      <w:tr w:rsidR="00E918C1" w:rsidRPr="00987D40" w:rsidTr="00673218">
        <w:trPr>
          <w:jc w:val="center"/>
        </w:trPr>
        <w:tc>
          <w:tcPr>
            <w:tcW w:w="1068" w:type="dxa"/>
            <w:shd w:val="clear" w:color="auto" w:fill="auto"/>
            <w:vAlign w:val="center"/>
          </w:tcPr>
          <w:p w:rsidR="00E918C1" w:rsidRPr="0036279A" w:rsidRDefault="00357B03" w:rsidP="00673218">
            <w:pPr>
              <w:jc w:val="center"/>
              <w:rPr>
                <w:b/>
                <w:sz w:val="20"/>
                <w:szCs w:val="20"/>
                <w:lang w:eastAsia="ru-RU"/>
              </w:rPr>
            </w:pPr>
            <w:r>
              <w:rPr>
                <w:b/>
                <w:sz w:val="20"/>
                <w:szCs w:val="20"/>
                <w:lang w:eastAsia="ru-RU"/>
              </w:rPr>
              <w:t>10-11</w:t>
            </w:r>
          </w:p>
        </w:tc>
        <w:tc>
          <w:tcPr>
            <w:tcW w:w="2485" w:type="dxa"/>
            <w:shd w:val="clear" w:color="auto" w:fill="auto"/>
            <w:vAlign w:val="center"/>
          </w:tcPr>
          <w:p w:rsidR="00E918C1" w:rsidRPr="00E918C1" w:rsidRDefault="00E918C1" w:rsidP="00E918C1">
            <w:pPr>
              <w:contextualSpacing/>
              <w:jc w:val="center"/>
              <w:rPr>
                <w:sz w:val="20"/>
                <w:szCs w:val="20"/>
                <w:lang w:eastAsia="ru-RU"/>
              </w:rPr>
            </w:pPr>
            <w:r w:rsidRPr="00E918C1">
              <w:rPr>
                <w:sz w:val="20"/>
                <w:szCs w:val="20"/>
                <w:lang w:eastAsia="ru-RU"/>
              </w:rPr>
              <w:t>Решение задач по химии</w:t>
            </w:r>
          </w:p>
        </w:tc>
        <w:tc>
          <w:tcPr>
            <w:tcW w:w="7043" w:type="dxa"/>
            <w:shd w:val="clear" w:color="auto" w:fill="auto"/>
          </w:tcPr>
          <w:p w:rsidR="00E918C1" w:rsidRPr="0036279A" w:rsidRDefault="00E918C1" w:rsidP="00E918C1">
            <w:pPr>
              <w:numPr>
                <w:ilvl w:val="0"/>
                <w:numId w:val="41"/>
              </w:numPr>
              <w:ind w:left="342" w:hanging="342"/>
              <w:jc w:val="both"/>
              <w:rPr>
                <w:sz w:val="20"/>
                <w:szCs w:val="20"/>
                <w:lang w:eastAsia="ru-RU"/>
              </w:rPr>
            </w:pPr>
            <w:r w:rsidRPr="0036279A">
              <w:rPr>
                <w:sz w:val="20"/>
                <w:szCs w:val="20"/>
                <w:lang w:eastAsia="ru-RU"/>
              </w:rPr>
              <w:t>Кузьменко Н.Е. и др. Химия. Для школьников и ст. Кл</w:t>
            </w:r>
            <w:proofErr w:type="gramStart"/>
            <w:r w:rsidRPr="0036279A">
              <w:rPr>
                <w:sz w:val="20"/>
                <w:szCs w:val="20"/>
                <w:lang w:eastAsia="ru-RU"/>
              </w:rPr>
              <w:t>.</w:t>
            </w:r>
            <w:proofErr w:type="gramEnd"/>
            <w:r w:rsidRPr="0036279A">
              <w:rPr>
                <w:sz w:val="20"/>
                <w:szCs w:val="20"/>
                <w:lang w:eastAsia="ru-RU"/>
              </w:rPr>
              <w:t xml:space="preserve"> </w:t>
            </w:r>
            <w:proofErr w:type="gramStart"/>
            <w:r w:rsidRPr="0036279A">
              <w:rPr>
                <w:sz w:val="20"/>
                <w:szCs w:val="20"/>
                <w:lang w:eastAsia="ru-RU"/>
              </w:rPr>
              <w:t>и</w:t>
            </w:r>
            <w:proofErr w:type="gramEnd"/>
            <w:r w:rsidRPr="0036279A">
              <w:rPr>
                <w:sz w:val="20"/>
                <w:szCs w:val="20"/>
                <w:lang w:eastAsia="ru-RU"/>
              </w:rPr>
              <w:t xml:space="preserve"> поступающих в вузы: Учеб. Пособие / Н.Е. Кузьменко. В.В. Ерёмин. В.А. Попков.- 2-е </w:t>
            </w:r>
            <w:proofErr w:type="spellStart"/>
            <w:proofErr w:type="gramStart"/>
            <w:r w:rsidRPr="0036279A">
              <w:rPr>
                <w:sz w:val="20"/>
                <w:szCs w:val="20"/>
                <w:lang w:eastAsia="ru-RU"/>
              </w:rPr>
              <w:t>изд</w:t>
            </w:r>
            <w:proofErr w:type="spellEnd"/>
            <w:proofErr w:type="gramEnd"/>
            <w:r w:rsidRPr="0036279A">
              <w:rPr>
                <w:sz w:val="20"/>
                <w:szCs w:val="20"/>
                <w:lang w:eastAsia="ru-RU"/>
              </w:rPr>
              <w:t xml:space="preserve">, </w:t>
            </w:r>
            <w:proofErr w:type="spellStart"/>
            <w:r w:rsidRPr="0036279A">
              <w:rPr>
                <w:sz w:val="20"/>
                <w:szCs w:val="20"/>
                <w:lang w:eastAsia="ru-RU"/>
              </w:rPr>
              <w:t>перераб</w:t>
            </w:r>
            <w:proofErr w:type="spellEnd"/>
            <w:r w:rsidRPr="0036279A">
              <w:rPr>
                <w:sz w:val="20"/>
                <w:szCs w:val="20"/>
                <w:lang w:eastAsia="ru-RU"/>
              </w:rPr>
              <w:t>. и доп. – М: Дрофа. 1999.-544 с: ил.</w:t>
            </w:r>
          </w:p>
          <w:p w:rsidR="00E918C1" w:rsidRPr="0036279A" w:rsidRDefault="00E918C1" w:rsidP="00E918C1">
            <w:pPr>
              <w:numPr>
                <w:ilvl w:val="0"/>
                <w:numId w:val="41"/>
              </w:numPr>
              <w:ind w:left="342" w:hanging="342"/>
              <w:jc w:val="both"/>
              <w:rPr>
                <w:sz w:val="20"/>
                <w:szCs w:val="20"/>
                <w:lang w:eastAsia="ru-RU"/>
              </w:rPr>
            </w:pPr>
            <w:r w:rsidRPr="0036279A">
              <w:rPr>
                <w:sz w:val="20"/>
                <w:szCs w:val="20"/>
                <w:lang w:eastAsia="ru-RU"/>
              </w:rPr>
              <w:t xml:space="preserve">Химия. Пособие-репетитор для поступающих в вузы// 2-е изд., </w:t>
            </w:r>
            <w:proofErr w:type="spellStart"/>
            <w:r w:rsidRPr="0036279A">
              <w:rPr>
                <w:sz w:val="20"/>
                <w:szCs w:val="20"/>
                <w:lang w:eastAsia="ru-RU"/>
              </w:rPr>
              <w:t>перераб</w:t>
            </w:r>
            <w:proofErr w:type="spellEnd"/>
            <w:r w:rsidRPr="0036279A">
              <w:rPr>
                <w:sz w:val="20"/>
                <w:szCs w:val="20"/>
                <w:lang w:eastAsia="ru-RU"/>
              </w:rPr>
              <w:t>. и доп.- Ростов н</w:t>
            </w:r>
            <w:proofErr w:type="gramStart"/>
            <w:r w:rsidRPr="0036279A">
              <w:rPr>
                <w:sz w:val="20"/>
                <w:szCs w:val="20"/>
                <w:lang w:eastAsia="ru-RU"/>
              </w:rPr>
              <w:t>/Д</w:t>
            </w:r>
            <w:proofErr w:type="gramEnd"/>
            <w:r w:rsidRPr="0036279A">
              <w:rPr>
                <w:sz w:val="20"/>
                <w:szCs w:val="20"/>
                <w:lang w:eastAsia="ru-RU"/>
              </w:rPr>
              <w:t xml:space="preserve">: изд-во «Феникс». 2000.-768 с. </w:t>
            </w:r>
          </w:p>
          <w:p w:rsidR="00E918C1" w:rsidRPr="0036279A" w:rsidRDefault="00E918C1" w:rsidP="00E918C1">
            <w:pPr>
              <w:numPr>
                <w:ilvl w:val="0"/>
                <w:numId w:val="41"/>
              </w:numPr>
              <w:ind w:left="342" w:hanging="342"/>
              <w:jc w:val="both"/>
              <w:rPr>
                <w:sz w:val="20"/>
                <w:szCs w:val="20"/>
                <w:lang w:eastAsia="ru-RU"/>
              </w:rPr>
            </w:pPr>
            <w:r w:rsidRPr="0036279A">
              <w:rPr>
                <w:sz w:val="20"/>
                <w:szCs w:val="20"/>
                <w:lang w:eastAsia="ru-RU"/>
              </w:rPr>
              <w:t xml:space="preserve">Хомченко И.Г. Сборник </w:t>
            </w:r>
            <w:proofErr w:type="spellStart"/>
            <w:r w:rsidRPr="0036279A">
              <w:rPr>
                <w:sz w:val="20"/>
                <w:szCs w:val="20"/>
                <w:lang w:eastAsia="ru-RU"/>
              </w:rPr>
              <w:t>звдвч</w:t>
            </w:r>
            <w:proofErr w:type="spellEnd"/>
            <w:r w:rsidRPr="0036279A">
              <w:rPr>
                <w:sz w:val="20"/>
                <w:szCs w:val="20"/>
                <w:lang w:eastAsia="ru-RU"/>
              </w:rPr>
              <w:t xml:space="preserve"> и упражнений по химии для средней школы.-2-2 изд., </w:t>
            </w:r>
            <w:proofErr w:type="spellStart"/>
            <w:r w:rsidRPr="0036279A">
              <w:rPr>
                <w:sz w:val="20"/>
                <w:szCs w:val="20"/>
                <w:lang w:eastAsia="ru-RU"/>
              </w:rPr>
              <w:t>испр</w:t>
            </w:r>
            <w:proofErr w:type="spellEnd"/>
            <w:r w:rsidRPr="0036279A">
              <w:rPr>
                <w:sz w:val="20"/>
                <w:szCs w:val="20"/>
                <w:lang w:eastAsia="ru-RU"/>
              </w:rPr>
              <w:t xml:space="preserve">. и доп. - М.: «Новая волна»: Издательство </w:t>
            </w:r>
            <w:proofErr w:type="spellStart"/>
            <w:r w:rsidRPr="0036279A">
              <w:rPr>
                <w:sz w:val="20"/>
                <w:szCs w:val="20"/>
                <w:lang w:eastAsia="ru-RU"/>
              </w:rPr>
              <w:t>Умреков</w:t>
            </w:r>
            <w:proofErr w:type="spellEnd"/>
            <w:r w:rsidRPr="0036279A">
              <w:rPr>
                <w:sz w:val="20"/>
                <w:szCs w:val="20"/>
                <w:lang w:eastAsia="ru-RU"/>
              </w:rPr>
              <w:t>,</w:t>
            </w:r>
            <w:r>
              <w:rPr>
                <w:sz w:val="20"/>
                <w:szCs w:val="20"/>
                <w:lang w:eastAsia="ru-RU"/>
              </w:rPr>
              <w:t xml:space="preserve"> </w:t>
            </w:r>
            <w:r w:rsidRPr="0036279A">
              <w:rPr>
                <w:sz w:val="20"/>
                <w:szCs w:val="20"/>
                <w:lang w:eastAsia="ru-RU"/>
              </w:rPr>
              <w:t>2013.-214 с.</w:t>
            </w:r>
          </w:p>
          <w:p w:rsidR="00E918C1" w:rsidRPr="0036279A" w:rsidRDefault="00E918C1" w:rsidP="00E918C1">
            <w:pPr>
              <w:numPr>
                <w:ilvl w:val="0"/>
                <w:numId w:val="41"/>
              </w:numPr>
              <w:ind w:left="342" w:hanging="342"/>
              <w:jc w:val="both"/>
              <w:rPr>
                <w:sz w:val="20"/>
                <w:szCs w:val="20"/>
                <w:lang w:eastAsia="ru-RU"/>
              </w:rPr>
            </w:pPr>
            <w:r w:rsidRPr="0036279A">
              <w:rPr>
                <w:sz w:val="20"/>
                <w:szCs w:val="20"/>
                <w:lang w:eastAsia="ru-RU"/>
              </w:rPr>
              <w:lastRenderedPageBreak/>
              <w:t xml:space="preserve">Хомченко Г.П., Хомченко И.Г. Сборник задач по химии для поступающих в вузы. – 4-е изд., </w:t>
            </w:r>
            <w:proofErr w:type="spellStart"/>
            <w:r w:rsidRPr="0036279A">
              <w:rPr>
                <w:sz w:val="20"/>
                <w:szCs w:val="20"/>
                <w:lang w:eastAsia="ru-RU"/>
              </w:rPr>
              <w:t>испр</w:t>
            </w:r>
            <w:proofErr w:type="spellEnd"/>
            <w:r w:rsidRPr="0036279A">
              <w:rPr>
                <w:sz w:val="20"/>
                <w:szCs w:val="20"/>
                <w:lang w:eastAsia="ru-RU"/>
              </w:rPr>
              <w:t xml:space="preserve">. и доп. </w:t>
            </w:r>
            <w:proofErr w:type="gramStart"/>
            <w:r w:rsidRPr="0036279A">
              <w:rPr>
                <w:sz w:val="20"/>
                <w:szCs w:val="20"/>
                <w:lang w:eastAsia="ru-RU"/>
              </w:rPr>
              <w:t>-М</w:t>
            </w:r>
            <w:proofErr w:type="gramEnd"/>
            <w:r w:rsidRPr="0036279A">
              <w:rPr>
                <w:sz w:val="20"/>
                <w:szCs w:val="20"/>
                <w:lang w:eastAsia="ru-RU"/>
              </w:rPr>
              <w:t>.:РИА «Новая волна», 2013.-278 с..</w:t>
            </w:r>
          </w:p>
        </w:tc>
      </w:tr>
      <w:tr w:rsidR="00E918C1" w:rsidRPr="00987D40" w:rsidTr="00673218">
        <w:trPr>
          <w:jc w:val="center"/>
        </w:trPr>
        <w:tc>
          <w:tcPr>
            <w:tcW w:w="1068" w:type="dxa"/>
            <w:shd w:val="clear" w:color="auto" w:fill="auto"/>
            <w:vAlign w:val="center"/>
          </w:tcPr>
          <w:p w:rsidR="00E918C1" w:rsidRPr="0036279A" w:rsidRDefault="00357B03" w:rsidP="00673218">
            <w:pPr>
              <w:jc w:val="center"/>
              <w:rPr>
                <w:b/>
                <w:sz w:val="20"/>
                <w:szCs w:val="20"/>
                <w:lang w:eastAsia="ru-RU"/>
              </w:rPr>
            </w:pPr>
            <w:r>
              <w:rPr>
                <w:b/>
                <w:sz w:val="20"/>
                <w:szCs w:val="20"/>
                <w:lang w:eastAsia="ru-RU"/>
              </w:rPr>
              <w:lastRenderedPageBreak/>
              <w:t>11</w:t>
            </w:r>
          </w:p>
        </w:tc>
        <w:tc>
          <w:tcPr>
            <w:tcW w:w="2485" w:type="dxa"/>
            <w:shd w:val="clear" w:color="auto" w:fill="auto"/>
            <w:vAlign w:val="center"/>
          </w:tcPr>
          <w:p w:rsidR="00E918C1" w:rsidRPr="00E918C1" w:rsidRDefault="00E918C1" w:rsidP="00E918C1">
            <w:pPr>
              <w:contextualSpacing/>
              <w:jc w:val="center"/>
              <w:rPr>
                <w:sz w:val="20"/>
                <w:szCs w:val="20"/>
                <w:lang w:eastAsia="ru-RU"/>
              </w:rPr>
            </w:pPr>
            <w:r w:rsidRPr="00E918C1">
              <w:rPr>
                <w:sz w:val="20"/>
                <w:szCs w:val="20"/>
                <w:lang w:eastAsia="ru-RU"/>
              </w:rPr>
              <w:t>Качественный анализ неорганических и органических веществ</w:t>
            </w:r>
          </w:p>
        </w:tc>
        <w:tc>
          <w:tcPr>
            <w:tcW w:w="7043" w:type="dxa"/>
            <w:shd w:val="clear" w:color="auto" w:fill="auto"/>
          </w:tcPr>
          <w:p w:rsidR="00E918C1" w:rsidRPr="0036279A" w:rsidRDefault="00E918C1" w:rsidP="00E918C1">
            <w:pPr>
              <w:numPr>
                <w:ilvl w:val="0"/>
                <w:numId w:val="42"/>
              </w:numPr>
              <w:ind w:left="342" w:hanging="342"/>
              <w:rPr>
                <w:sz w:val="20"/>
                <w:szCs w:val="20"/>
                <w:lang w:eastAsia="ru-RU"/>
              </w:rPr>
            </w:pPr>
            <w:r w:rsidRPr="0036279A">
              <w:rPr>
                <w:sz w:val="20"/>
                <w:szCs w:val="20"/>
                <w:lang w:eastAsia="ru-RU"/>
              </w:rPr>
              <w:t xml:space="preserve">Воскресенский П.И. и </w:t>
            </w:r>
            <w:proofErr w:type="spellStart"/>
            <w:r w:rsidRPr="0036279A">
              <w:rPr>
                <w:sz w:val="20"/>
                <w:szCs w:val="20"/>
                <w:lang w:eastAsia="ru-RU"/>
              </w:rPr>
              <w:t>Неймарк</w:t>
            </w:r>
            <w:proofErr w:type="spellEnd"/>
            <w:r w:rsidRPr="0036279A">
              <w:rPr>
                <w:sz w:val="20"/>
                <w:szCs w:val="20"/>
                <w:lang w:eastAsia="ru-RU"/>
              </w:rPr>
              <w:t xml:space="preserve"> А.М. Основы химического анализа. Учебное пособие для учащихся. М., «Просвещение», 1971. 192 с. с ил.</w:t>
            </w:r>
          </w:p>
          <w:p w:rsidR="00E918C1" w:rsidRPr="0036279A" w:rsidRDefault="00E918C1" w:rsidP="00E918C1">
            <w:pPr>
              <w:numPr>
                <w:ilvl w:val="0"/>
                <w:numId w:val="42"/>
              </w:numPr>
              <w:shd w:val="clear" w:color="auto" w:fill="FFFFFF"/>
              <w:spacing w:line="240" w:lineRule="atLeast"/>
              <w:ind w:left="342" w:hanging="342"/>
              <w:jc w:val="both"/>
              <w:rPr>
                <w:b/>
                <w:sz w:val="20"/>
                <w:szCs w:val="20"/>
              </w:rPr>
            </w:pPr>
            <w:r w:rsidRPr="0036279A">
              <w:rPr>
                <w:sz w:val="20"/>
                <w:szCs w:val="20"/>
                <w:lang w:eastAsia="ru-RU"/>
              </w:rPr>
              <w:t>ЕГЭ-2012. Химия : типовые экзаменационные варианты : 30 вариантов / под</w:t>
            </w:r>
            <w:proofErr w:type="gramStart"/>
            <w:r w:rsidRPr="0036279A">
              <w:rPr>
                <w:sz w:val="20"/>
                <w:szCs w:val="20"/>
                <w:lang w:eastAsia="ru-RU"/>
              </w:rPr>
              <w:t>.</w:t>
            </w:r>
            <w:proofErr w:type="gramEnd"/>
            <w:r w:rsidRPr="0036279A">
              <w:rPr>
                <w:sz w:val="20"/>
                <w:szCs w:val="20"/>
                <w:lang w:eastAsia="ru-RU"/>
              </w:rPr>
              <w:t xml:space="preserve"> </w:t>
            </w:r>
            <w:proofErr w:type="gramStart"/>
            <w:r w:rsidRPr="0036279A">
              <w:rPr>
                <w:sz w:val="20"/>
                <w:szCs w:val="20"/>
                <w:lang w:eastAsia="ru-RU"/>
              </w:rPr>
              <w:t>р</w:t>
            </w:r>
            <w:proofErr w:type="gramEnd"/>
            <w:r w:rsidRPr="0036279A">
              <w:rPr>
                <w:sz w:val="20"/>
                <w:szCs w:val="20"/>
                <w:lang w:eastAsia="ru-RU"/>
              </w:rPr>
              <w:t>ед. А.А. Кавериной. – М.</w:t>
            </w:r>
            <w:proofErr w:type="gramStart"/>
            <w:r w:rsidRPr="0036279A">
              <w:rPr>
                <w:sz w:val="20"/>
                <w:szCs w:val="20"/>
                <w:lang w:eastAsia="ru-RU"/>
              </w:rPr>
              <w:t xml:space="preserve"> :</w:t>
            </w:r>
            <w:proofErr w:type="gramEnd"/>
            <w:r w:rsidRPr="0036279A">
              <w:rPr>
                <w:sz w:val="20"/>
                <w:szCs w:val="20"/>
                <w:lang w:eastAsia="ru-RU"/>
              </w:rPr>
              <w:t xml:space="preserve"> Национальное образование, 2012. – 288 с. – (ЕГЭ-2012. </w:t>
            </w:r>
            <w:proofErr w:type="gramStart"/>
            <w:r w:rsidRPr="0036279A">
              <w:rPr>
                <w:sz w:val="20"/>
                <w:szCs w:val="20"/>
                <w:lang w:eastAsia="ru-RU"/>
              </w:rPr>
              <w:t>ФИПИ - школе).</w:t>
            </w:r>
            <w:proofErr w:type="gramEnd"/>
            <w:r w:rsidRPr="0036279A">
              <w:rPr>
                <w:sz w:val="20"/>
                <w:szCs w:val="20"/>
                <w:lang w:eastAsia="ru-RU"/>
              </w:rPr>
              <w:t xml:space="preserve"> ISBN: 978-5-491-00021-0.</w:t>
            </w:r>
          </w:p>
        </w:tc>
      </w:tr>
      <w:tr w:rsidR="00E918C1" w:rsidRPr="00987D40" w:rsidTr="00673218">
        <w:trPr>
          <w:jc w:val="center"/>
        </w:trPr>
        <w:tc>
          <w:tcPr>
            <w:tcW w:w="1068" w:type="dxa"/>
            <w:shd w:val="clear" w:color="auto" w:fill="auto"/>
            <w:vAlign w:val="center"/>
          </w:tcPr>
          <w:p w:rsidR="00E918C1" w:rsidRPr="0036279A" w:rsidRDefault="00E918C1" w:rsidP="00673218">
            <w:pPr>
              <w:jc w:val="center"/>
              <w:rPr>
                <w:b/>
                <w:sz w:val="20"/>
                <w:szCs w:val="20"/>
                <w:lang w:eastAsia="ru-RU"/>
              </w:rPr>
            </w:pPr>
          </w:p>
        </w:tc>
        <w:tc>
          <w:tcPr>
            <w:tcW w:w="2485" w:type="dxa"/>
            <w:shd w:val="clear" w:color="auto" w:fill="auto"/>
            <w:vAlign w:val="center"/>
          </w:tcPr>
          <w:p w:rsidR="00E918C1" w:rsidRPr="00E918C1" w:rsidRDefault="00E918C1" w:rsidP="00E918C1">
            <w:pPr>
              <w:jc w:val="center"/>
              <w:rPr>
                <w:sz w:val="20"/>
                <w:szCs w:val="20"/>
                <w:lang w:eastAsia="ru-RU"/>
              </w:rPr>
            </w:pPr>
            <w:r w:rsidRPr="00E918C1">
              <w:rPr>
                <w:sz w:val="20"/>
                <w:szCs w:val="20"/>
                <w:lang w:eastAsia="ru-RU"/>
              </w:rPr>
              <w:t>Экономическая и социальная география</w:t>
            </w:r>
          </w:p>
          <w:p w:rsidR="00E918C1" w:rsidRPr="00E918C1" w:rsidRDefault="00E918C1" w:rsidP="00E918C1">
            <w:pPr>
              <w:contextualSpacing/>
              <w:jc w:val="center"/>
              <w:rPr>
                <w:sz w:val="20"/>
                <w:szCs w:val="20"/>
                <w:lang w:eastAsia="ru-RU"/>
              </w:rPr>
            </w:pPr>
            <w:r w:rsidRPr="00E918C1">
              <w:rPr>
                <w:sz w:val="20"/>
                <w:szCs w:val="20"/>
                <w:lang w:eastAsia="ru-RU"/>
              </w:rPr>
              <w:t>мира</w:t>
            </w:r>
          </w:p>
        </w:tc>
        <w:tc>
          <w:tcPr>
            <w:tcW w:w="7043" w:type="dxa"/>
            <w:shd w:val="clear" w:color="auto" w:fill="auto"/>
          </w:tcPr>
          <w:p w:rsidR="00E918C1" w:rsidRPr="0036279A" w:rsidRDefault="00E918C1" w:rsidP="00E918C1">
            <w:pPr>
              <w:numPr>
                <w:ilvl w:val="0"/>
                <w:numId w:val="44"/>
              </w:numPr>
              <w:ind w:left="342" w:hanging="342"/>
              <w:jc w:val="both"/>
              <w:rPr>
                <w:sz w:val="20"/>
                <w:szCs w:val="20"/>
                <w:lang w:eastAsia="ru-RU"/>
              </w:rPr>
            </w:pPr>
            <w:r w:rsidRPr="0036279A">
              <w:rPr>
                <w:sz w:val="20"/>
                <w:szCs w:val="20"/>
                <w:lang w:eastAsia="ru-RU"/>
              </w:rPr>
              <w:t>География. Экономическая и социальная география мира. 10 класс</w:t>
            </w:r>
            <w:proofErr w:type="gramStart"/>
            <w:r w:rsidRPr="0036279A">
              <w:rPr>
                <w:sz w:val="20"/>
                <w:szCs w:val="20"/>
                <w:lang w:eastAsia="ru-RU"/>
              </w:rPr>
              <w:t xml:space="preserve"> :</w:t>
            </w:r>
            <w:proofErr w:type="gramEnd"/>
            <w:r w:rsidRPr="0036279A">
              <w:rPr>
                <w:sz w:val="20"/>
                <w:szCs w:val="20"/>
                <w:lang w:eastAsia="ru-RU"/>
              </w:rPr>
              <w:t xml:space="preserve"> учеб. Для </w:t>
            </w:r>
            <w:proofErr w:type="spellStart"/>
            <w:r w:rsidRPr="0036279A">
              <w:rPr>
                <w:sz w:val="20"/>
                <w:szCs w:val="20"/>
                <w:lang w:eastAsia="ru-RU"/>
              </w:rPr>
              <w:t>общеобразоват</w:t>
            </w:r>
            <w:proofErr w:type="spellEnd"/>
            <w:r w:rsidRPr="0036279A">
              <w:rPr>
                <w:sz w:val="20"/>
                <w:szCs w:val="20"/>
                <w:lang w:eastAsia="ru-RU"/>
              </w:rPr>
              <w:t>. Учреждений / В.</w:t>
            </w:r>
            <w:r>
              <w:rPr>
                <w:sz w:val="20"/>
                <w:szCs w:val="20"/>
                <w:lang w:eastAsia="ru-RU"/>
              </w:rPr>
              <w:t xml:space="preserve"> П. Максаковский.-19-е изд.- М.</w:t>
            </w:r>
            <w:r w:rsidRPr="0036279A">
              <w:rPr>
                <w:sz w:val="20"/>
                <w:szCs w:val="20"/>
                <w:lang w:eastAsia="ru-RU"/>
              </w:rPr>
              <w:t>: Просвещение, 2011.</w:t>
            </w:r>
          </w:p>
          <w:p w:rsidR="00E918C1" w:rsidRPr="0036279A" w:rsidRDefault="00E918C1" w:rsidP="00E918C1">
            <w:pPr>
              <w:numPr>
                <w:ilvl w:val="0"/>
                <w:numId w:val="44"/>
              </w:numPr>
              <w:ind w:left="342" w:hanging="342"/>
              <w:contextualSpacing/>
              <w:jc w:val="both"/>
              <w:rPr>
                <w:sz w:val="20"/>
                <w:szCs w:val="20"/>
                <w:lang w:eastAsia="ru-RU"/>
              </w:rPr>
            </w:pPr>
            <w:r w:rsidRPr="0036279A">
              <w:rPr>
                <w:sz w:val="20"/>
                <w:szCs w:val="20"/>
                <w:lang w:eastAsia="ru-RU"/>
              </w:rPr>
              <w:t>Атлас.</w:t>
            </w:r>
            <w:r>
              <w:rPr>
                <w:sz w:val="20"/>
                <w:szCs w:val="20"/>
                <w:lang w:eastAsia="ru-RU"/>
              </w:rPr>
              <w:t xml:space="preserve"> </w:t>
            </w:r>
            <w:r w:rsidRPr="0036279A">
              <w:rPr>
                <w:sz w:val="20"/>
                <w:szCs w:val="20"/>
                <w:lang w:eastAsia="ru-RU"/>
              </w:rPr>
              <w:t>Экономическая и социальная география мира Федеральная служба геодезии и картографии. 2012.</w:t>
            </w:r>
          </w:p>
          <w:p w:rsidR="00E918C1" w:rsidRPr="0036279A" w:rsidRDefault="00E918C1" w:rsidP="00E918C1">
            <w:pPr>
              <w:numPr>
                <w:ilvl w:val="0"/>
                <w:numId w:val="44"/>
              </w:numPr>
              <w:ind w:left="342" w:hanging="342"/>
              <w:contextualSpacing/>
              <w:jc w:val="both"/>
              <w:rPr>
                <w:sz w:val="20"/>
                <w:szCs w:val="20"/>
                <w:lang w:eastAsia="ru-RU"/>
              </w:rPr>
            </w:pPr>
            <w:r w:rsidRPr="0036279A">
              <w:rPr>
                <w:sz w:val="20"/>
                <w:szCs w:val="20"/>
                <w:lang w:eastAsia="ru-RU"/>
              </w:rPr>
              <w:t>Дидактические карточки-задания по географии 10 класс:</w:t>
            </w:r>
            <w:r>
              <w:rPr>
                <w:sz w:val="20"/>
                <w:szCs w:val="20"/>
                <w:lang w:eastAsia="ru-RU"/>
              </w:rPr>
              <w:t xml:space="preserve"> </w:t>
            </w:r>
            <w:r w:rsidRPr="0036279A">
              <w:rPr>
                <w:sz w:val="20"/>
                <w:szCs w:val="20"/>
                <w:lang w:eastAsia="ru-RU"/>
              </w:rPr>
              <w:t xml:space="preserve">К учебнику В.П. </w:t>
            </w:r>
            <w:proofErr w:type="spellStart"/>
            <w:r w:rsidRPr="0036279A">
              <w:rPr>
                <w:sz w:val="20"/>
                <w:szCs w:val="20"/>
                <w:lang w:eastAsia="ru-RU"/>
              </w:rPr>
              <w:t>Максаковского</w:t>
            </w:r>
            <w:proofErr w:type="spellEnd"/>
            <w:r w:rsidRPr="0036279A">
              <w:rPr>
                <w:sz w:val="20"/>
                <w:szCs w:val="20"/>
                <w:lang w:eastAsia="ru-RU"/>
              </w:rPr>
              <w:t xml:space="preserve"> «Экономическая и социальная география мира. 10 класс» / Л.Е. Перлов. -</w:t>
            </w:r>
            <w:r>
              <w:rPr>
                <w:sz w:val="20"/>
                <w:szCs w:val="20"/>
                <w:lang w:eastAsia="ru-RU"/>
              </w:rPr>
              <w:t xml:space="preserve"> </w:t>
            </w:r>
            <w:r w:rsidRPr="0036279A">
              <w:rPr>
                <w:sz w:val="20"/>
                <w:szCs w:val="20"/>
                <w:lang w:eastAsia="ru-RU"/>
              </w:rPr>
              <w:t>М. Издательство «Экзамен», 2009г.</w:t>
            </w:r>
          </w:p>
          <w:p w:rsidR="00E918C1" w:rsidRPr="0036279A" w:rsidRDefault="00E918C1" w:rsidP="00E918C1">
            <w:pPr>
              <w:numPr>
                <w:ilvl w:val="0"/>
                <w:numId w:val="44"/>
              </w:numPr>
              <w:tabs>
                <w:tab w:val="left" w:pos="284"/>
              </w:tabs>
              <w:ind w:left="342" w:hanging="342"/>
              <w:jc w:val="both"/>
              <w:rPr>
                <w:sz w:val="20"/>
                <w:szCs w:val="20"/>
                <w:lang w:eastAsia="ru-RU"/>
              </w:rPr>
            </w:pPr>
            <w:r w:rsidRPr="0036279A">
              <w:rPr>
                <w:sz w:val="20"/>
                <w:szCs w:val="20"/>
                <w:lang w:eastAsia="ru-RU"/>
              </w:rPr>
              <w:t xml:space="preserve">Экономическая и социальная география мира: 10 класс. Тесты к учебнику В.П. </w:t>
            </w:r>
            <w:proofErr w:type="spellStart"/>
            <w:r w:rsidRPr="0036279A">
              <w:rPr>
                <w:sz w:val="20"/>
                <w:szCs w:val="20"/>
                <w:lang w:eastAsia="ru-RU"/>
              </w:rPr>
              <w:t>Максаковского</w:t>
            </w:r>
            <w:proofErr w:type="spellEnd"/>
            <w:r w:rsidRPr="0036279A">
              <w:rPr>
                <w:sz w:val="20"/>
                <w:szCs w:val="20"/>
                <w:lang w:eastAsia="ru-RU"/>
              </w:rPr>
              <w:t xml:space="preserve"> «Экономическая и социальная география мира: 10 класс» / Е.В. Баранчиков.- М.: Издательство «Экзамен», 2009.</w:t>
            </w:r>
          </w:p>
        </w:tc>
      </w:tr>
      <w:tr w:rsidR="00357B03" w:rsidRPr="00987D40" w:rsidTr="00673218">
        <w:trPr>
          <w:jc w:val="center"/>
        </w:trPr>
        <w:tc>
          <w:tcPr>
            <w:tcW w:w="1068" w:type="dxa"/>
            <w:shd w:val="clear" w:color="auto" w:fill="auto"/>
            <w:vAlign w:val="center"/>
          </w:tcPr>
          <w:p w:rsidR="00357B03" w:rsidRPr="0036279A" w:rsidRDefault="00357B03" w:rsidP="00673218">
            <w:pPr>
              <w:jc w:val="center"/>
              <w:rPr>
                <w:b/>
                <w:sz w:val="20"/>
                <w:szCs w:val="20"/>
                <w:lang w:eastAsia="ru-RU"/>
              </w:rPr>
            </w:pPr>
            <w:r>
              <w:rPr>
                <w:b/>
                <w:sz w:val="20"/>
                <w:szCs w:val="20"/>
                <w:lang w:eastAsia="ru-RU"/>
              </w:rPr>
              <w:t>10</w:t>
            </w:r>
          </w:p>
        </w:tc>
        <w:tc>
          <w:tcPr>
            <w:tcW w:w="2485" w:type="dxa"/>
            <w:shd w:val="clear" w:color="auto" w:fill="auto"/>
            <w:vAlign w:val="center"/>
          </w:tcPr>
          <w:p w:rsidR="00357B03" w:rsidRPr="00E918C1" w:rsidRDefault="00357B03" w:rsidP="000F022A">
            <w:pPr>
              <w:widowControl w:val="0"/>
              <w:autoSpaceDE w:val="0"/>
              <w:autoSpaceDN w:val="0"/>
              <w:adjustRightInd w:val="0"/>
              <w:jc w:val="center"/>
              <w:rPr>
                <w:iCs/>
                <w:sz w:val="20"/>
                <w:szCs w:val="20"/>
              </w:rPr>
            </w:pPr>
            <w:r w:rsidRPr="00357B03">
              <w:rPr>
                <w:sz w:val="20"/>
                <w:szCs w:val="20"/>
                <w:lang w:eastAsia="ru-RU"/>
              </w:rPr>
              <w:t>Высшая нервная деятельность и физиология человека</w:t>
            </w:r>
          </w:p>
        </w:tc>
        <w:tc>
          <w:tcPr>
            <w:tcW w:w="7043" w:type="dxa"/>
            <w:shd w:val="clear" w:color="auto" w:fill="auto"/>
          </w:tcPr>
          <w:p w:rsidR="00357B03" w:rsidRPr="0036279A" w:rsidRDefault="00357B03" w:rsidP="00357B03">
            <w:pPr>
              <w:numPr>
                <w:ilvl w:val="0"/>
                <w:numId w:val="49"/>
              </w:numPr>
              <w:tabs>
                <w:tab w:val="left" w:pos="342"/>
              </w:tabs>
              <w:ind w:left="292" w:hanging="292"/>
              <w:jc w:val="both"/>
              <w:rPr>
                <w:sz w:val="20"/>
                <w:szCs w:val="20"/>
                <w:lang w:eastAsia="ru-RU"/>
              </w:rPr>
            </w:pPr>
            <w:r w:rsidRPr="0036279A">
              <w:rPr>
                <w:sz w:val="20"/>
                <w:szCs w:val="20"/>
                <w:lang w:eastAsia="ru-RU"/>
              </w:rPr>
              <w:t xml:space="preserve">Грин, Н., </w:t>
            </w:r>
            <w:proofErr w:type="spellStart"/>
            <w:r w:rsidRPr="0036279A">
              <w:rPr>
                <w:sz w:val="20"/>
                <w:szCs w:val="20"/>
                <w:lang w:eastAsia="ru-RU"/>
              </w:rPr>
              <w:t>Стаут</w:t>
            </w:r>
            <w:proofErr w:type="spellEnd"/>
            <w:r w:rsidRPr="0036279A">
              <w:rPr>
                <w:sz w:val="20"/>
                <w:szCs w:val="20"/>
                <w:lang w:eastAsia="ru-RU"/>
              </w:rPr>
              <w:t>, У</w:t>
            </w:r>
            <w:r>
              <w:rPr>
                <w:sz w:val="20"/>
                <w:szCs w:val="20"/>
                <w:lang w:eastAsia="ru-RU"/>
              </w:rPr>
              <w:t>.</w:t>
            </w:r>
            <w:r w:rsidRPr="0036279A">
              <w:rPr>
                <w:sz w:val="20"/>
                <w:szCs w:val="20"/>
                <w:lang w:eastAsia="ru-RU"/>
              </w:rPr>
              <w:t xml:space="preserve">, Тейлор, Д. Биология: учебное пособие [Текст] / Н. Н Грин, У. </w:t>
            </w:r>
            <w:proofErr w:type="spellStart"/>
            <w:r w:rsidRPr="0036279A">
              <w:rPr>
                <w:sz w:val="20"/>
                <w:szCs w:val="20"/>
                <w:lang w:eastAsia="ru-RU"/>
              </w:rPr>
              <w:t>Стаут</w:t>
            </w:r>
            <w:proofErr w:type="spellEnd"/>
            <w:r w:rsidRPr="0036279A">
              <w:rPr>
                <w:sz w:val="20"/>
                <w:szCs w:val="20"/>
                <w:lang w:eastAsia="ru-RU"/>
              </w:rPr>
              <w:t>, Д. Тейлор</w:t>
            </w:r>
            <w:proofErr w:type="gramStart"/>
            <w:r w:rsidRPr="0036279A">
              <w:rPr>
                <w:sz w:val="20"/>
                <w:szCs w:val="20"/>
                <w:lang w:eastAsia="ru-RU"/>
              </w:rPr>
              <w:t xml:space="preserve"> ;</w:t>
            </w:r>
            <w:proofErr w:type="gramEnd"/>
            <w:r w:rsidRPr="0036279A">
              <w:rPr>
                <w:sz w:val="20"/>
                <w:szCs w:val="20"/>
                <w:lang w:eastAsia="ru-RU"/>
              </w:rPr>
              <w:t xml:space="preserve"> под ред. Р. </w:t>
            </w:r>
            <w:proofErr w:type="spellStart"/>
            <w:r w:rsidRPr="0036279A">
              <w:rPr>
                <w:sz w:val="20"/>
                <w:szCs w:val="20"/>
                <w:lang w:eastAsia="ru-RU"/>
              </w:rPr>
              <w:t>Сопер</w:t>
            </w:r>
            <w:proofErr w:type="spellEnd"/>
            <w:r w:rsidRPr="0036279A">
              <w:rPr>
                <w:sz w:val="20"/>
                <w:szCs w:val="20"/>
                <w:lang w:eastAsia="ru-RU"/>
              </w:rPr>
              <w:t>. – Мир , 1993. – 365 с. – ISBN 5-03-001576-0</w:t>
            </w:r>
          </w:p>
          <w:p w:rsidR="00357B03" w:rsidRPr="0036279A" w:rsidRDefault="00357B03" w:rsidP="00357B03">
            <w:pPr>
              <w:numPr>
                <w:ilvl w:val="0"/>
                <w:numId w:val="49"/>
              </w:numPr>
              <w:tabs>
                <w:tab w:val="left" w:pos="342"/>
              </w:tabs>
              <w:ind w:left="292" w:hanging="292"/>
              <w:jc w:val="both"/>
              <w:rPr>
                <w:sz w:val="20"/>
                <w:szCs w:val="20"/>
                <w:lang w:eastAsia="ru-RU"/>
              </w:rPr>
            </w:pPr>
            <w:r w:rsidRPr="0036279A">
              <w:rPr>
                <w:sz w:val="20"/>
                <w:szCs w:val="20"/>
                <w:lang w:eastAsia="ru-RU"/>
              </w:rPr>
              <w:t>Нормальная физиология. В 3 томах. Том 1. Общая физиология. [Текст]</w:t>
            </w:r>
            <w:proofErr w:type="gramStart"/>
            <w:r w:rsidRPr="0036279A">
              <w:rPr>
                <w:sz w:val="20"/>
                <w:szCs w:val="20"/>
                <w:lang w:eastAsia="ru-RU"/>
              </w:rPr>
              <w:t xml:space="preserve"> :</w:t>
            </w:r>
            <w:proofErr w:type="gramEnd"/>
            <w:r w:rsidRPr="0036279A">
              <w:rPr>
                <w:sz w:val="20"/>
                <w:szCs w:val="20"/>
                <w:lang w:eastAsia="ru-RU"/>
              </w:rPr>
              <w:t xml:space="preserve"> учебное пособие для вузов / В. Н. Яковлев. – М.</w:t>
            </w:r>
            <w:proofErr w:type="gramStart"/>
            <w:r w:rsidRPr="0036279A">
              <w:rPr>
                <w:sz w:val="20"/>
                <w:szCs w:val="20"/>
                <w:lang w:eastAsia="ru-RU"/>
              </w:rPr>
              <w:t xml:space="preserve"> :</w:t>
            </w:r>
            <w:proofErr w:type="gramEnd"/>
            <w:r w:rsidRPr="0036279A">
              <w:rPr>
                <w:sz w:val="20"/>
                <w:szCs w:val="20"/>
                <w:lang w:eastAsia="ru-RU"/>
              </w:rPr>
              <w:t xml:space="preserve"> Академия, 2006. – 240 с.</w:t>
            </w:r>
            <w:r>
              <w:rPr>
                <w:sz w:val="20"/>
                <w:szCs w:val="20"/>
                <w:lang w:eastAsia="ru-RU"/>
              </w:rPr>
              <w:t xml:space="preserve"> </w:t>
            </w:r>
            <w:r w:rsidRPr="0036279A">
              <w:rPr>
                <w:sz w:val="20"/>
                <w:szCs w:val="20"/>
                <w:lang w:eastAsia="ru-RU"/>
              </w:rPr>
              <w:t>. – ISBN 5-7695-2668-8</w:t>
            </w:r>
          </w:p>
          <w:p w:rsidR="00357B03" w:rsidRPr="0036279A" w:rsidRDefault="00357B03" w:rsidP="00357B03">
            <w:pPr>
              <w:numPr>
                <w:ilvl w:val="0"/>
                <w:numId w:val="49"/>
              </w:numPr>
              <w:tabs>
                <w:tab w:val="left" w:pos="0"/>
                <w:tab w:val="left" w:pos="342"/>
                <w:tab w:val="left" w:pos="993"/>
              </w:tabs>
              <w:ind w:left="292" w:hanging="292"/>
              <w:contextualSpacing/>
              <w:jc w:val="both"/>
              <w:rPr>
                <w:sz w:val="20"/>
                <w:szCs w:val="20"/>
                <w:lang w:eastAsia="ru-RU"/>
              </w:rPr>
            </w:pPr>
            <w:r w:rsidRPr="00A92A21">
              <w:rPr>
                <w:sz w:val="20"/>
                <w:szCs w:val="20"/>
                <w:lang w:eastAsia="ru-RU"/>
              </w:rPr>
              <w:t>Пименов, А. В. Уроки биологии в 10-11 классах [Текст</w:t>
            </w:r>
            <w:proofErr w:type="gramStart"/>
            <w:r w:rsidRPr="00A92A21">
              <w:rPr>
                <w:sz w:val="20"/>
                <w:szCs w:val="20"/>
                <w:lang w:eastAsia="ru-RU"/>
              </w:rPr>
              <w:t xml:space="preserve">].: </w:t>
            </w:r>
            <w:proofErr w:type="gramEnd"/>
            <w:r w:rsidRPr="00A92A21">
              <w:rPr>
                <w:sz w:val="20"/>
                <w:szCs w:val="20"/>
                <w:lang w:eastAsia="ru-RU"/>
              </w:rPr>
              <w:t>учебное пособие / А. В. Пименов. – Ярославль</w:t>
            </w:r>
            <w:proofErr w:type="gramStart"/>
            <w:r w:rsidRPr="00A92A21">
              <w:rPr>
                <w:sz w:val="20"/>
                <w:szCs w:val="20"/>
                <w:lang w:eastAsia="ru-RU"/>
              </w:rPr>
              <w:t xml:space="preserve"> :</w:t>
            </w:r>
            <w:proofErr w:type="gramEnd"/>
            <w:r w:rsidRPr="00A92A21">
              <w:rPr>
                <w:sz w:val="20"/>
                <w:szCs w:val="20"/>
                <w:lang w:eastAsia="ru-RU"/>
              </w:rPr>
              <w:t xml:space="preserve"> Академия развития, 2006. – 224 с. - ISBN 978-5-7797-0670-4</w:t>
            </w:r>
          </w:p>
        </w:tc>
      </w:tr>
      <w:tr w:rsidR="00357B03" w:rsidRPr="00987D40" w:rsidTr="00673218">
        <w:trPr>
          <w:jc w:val="center"/>
        </w:trPr>
        <w:tc>
          <w:tcPr>
            <w:tcW w:w="1068" w:type="dxa"/>
            <w:shd w:val="clear" w:color="auto" w:fill="auto"/>
            <w:vAlign w:val="center"/>
          </w:tcPr>
          <w:p w:rsidR="00357B03" w:rsidRDefault="00357B03" w:rsidP="00673218">
            <w:pPr>
              <w:jc w:val="center"/>
              <w:rPr>
                <w:b/>
                <w:sz w:val="20"/>
                <w:szCs w:val="20"/>
                <w:lang w:eastAsia="ru-RU"/>
              </w:rPr>
            </w:pPr>
            <w:r>
              <w:rPr>
                <w:b/>
                <w:sz w:val="20"/>
                <w:szCs w:val="20"/>
                <w:lang w:eastAsia="ru-RU"/>
              </w:rPr>
              <w:t>11</w:t>
            </w:r>
          </w:p>
        </w:tc>
        <w:tc>
          <w:tcPr>
            <w:tcW w:w="2485" w:type="dxa"/>
            <w:shd w:val="clear" w:color="auto" w:fill="auto"/>
            <w:vAlign w:val="center"/>
          </w:tcPr>
          <w:p w:rsidR="00357B03" w:rsidRPr="00E918C1" w:rsidRDefault="00357B03" w:rsidP="000F022A">
            <w:pPr>
              <w:widowControl w:val="0"/>
              <w:autoSpaceDE w:val="0"/>
              <w:autoSpaceDN w:val="0"/>
              <w:adjustRightInd w:val="0"/>
              <w:jc w:val="center"/>
              <w:rPr>
                <w:iCs/>
                <w:sz w:val="20"/>
                <w:szCs w:val="20"/>
              </w:rPr>
            </w:pPr>
            <w:r w:rsidRPr="00357B03">
              <w:rPr>
                <w:sz w:val="20"/>
                <w:szCs w:val="20"/>
                <w:lang w:eastAsia="ru-RU"/>
              </w:rPr>
              <w:t>Особенности эволюции и развития живой природы.</w:t>
            </w:r>
          </w:p>
        </w:tc>
        <w:tc>
          <w:tcPr>
            <w:tcW w:w="7043" w:type="dxa"/>
            <w:shd w:val="clear" w:color="auto" w:fill="auto"/>
          </w:tcPr>
          <w:p w:rsidR="00357B03" w:rsidRPr="0036279A" w:rsidRDefault="00357B03" w:rsidP="000F022A">
            <w:pPr>
              <w:numPr>
                <w:ilvl w:val="0"/>
                <w:numId w:val="20"/>
              </w:numPr>
              <w:ind w:left="342" w:hanging="284"/>
              <w:jc w:val="both"/>
              <w:rPr>
                <w:sz w:val="20"/>
                <w:szCs w:val="20"/>
                <w:lang w:eastAsia="ru-RU"/>
              </w:rPr>
            </w:pPr>
            <w:r w:rsidRPr="0036279A">
              <w:rPr>
                <w:sz w:val="20"/>
                <w:szCs w:val="20"/>
                <w:lang w:eastAsia="ru-RU"/>
              </w:rPr>
              <w:t>Брем, А. Э. Жизнь животных [Текст] / А. Э. Брем. - М.</w:t>
            </w:r>
            <w:proofErr w:type="gramStart"/>
            <w:r w:rsidRPr="0036279A">
              <w:rPr>
                <w:sz w:val="20"/>
                <w:szCs w:val="20"/>
                <w:lang w:eastAsia="ru-RU"/>
              </w:rPr>
              <w:t xml:space="preserve"> :</w:t>
            </w:r>
            <w:proofErr w:type="gramEnd"/>
            <w:r w:rsidRPr="0036279A">
              <w:rPr>
                <w:sz w:val="20"/>
                <w:szCs w:val="20"/>
                <w:lang w:eastAsia="ru-RU"/>
              </w:rPr>
              <w:t xml:space="preserve"> </w:t>
            </w:r>
            <w:proofErr w:type="spellStart"/>
            <w:r w:rsidRPr="0036279A">
              <w:rPr>
                <w:sz w:val="20"/>
                <w:szCs w:val="20"/>
                <w:lang w:eastAsia="ru-RU"/>
              </w:rPr>
              <w:t>Эксмо</w:t>
            </w:r>
            <w:proofErr w:type="spellEnd"/>
            <w:r w:rsidRPr="0036279A">
              <w:rPr>
                <w:sz w:val="20"/>
                <w:szCs w:val="20"/>
                <w:lang w:eastAsia="ru-RU"/>
              </w:rPr>
              <w:t>, 2004 -. 540 .с. - ISBN 978-5-9989--0633-6</w:t>
            </w:r>
          </w:p>
          <w:p w:rsidR="00357B03" w:rsidRPr="0036279A" w:rsidRDefault="00357B03" w:rsidP="000F022A">
            <w:pPr>
              <w:numPr>
                <w:ilvl w:val="0"/>
                <w:numId w:val="20"/>
              </w:numPr>
              <w:ind w:left="342" w:hanging="284"/>
              <w:jc w:val="both"/>
              <w:rPr>
                <w:sz w:val="20"/>
                <w:szCs w:val="20"/>
                <w:lang w:eastAsia="ru-RU"/>
              </w:rPr>
            </w:pPr>
            <w:r w:rsidRPr="0036279A">
              <w:rPr>
                <w:sz w:val="20"/>
                <w:szCs w:val="20"/>
                <w:lang w:eastAsia="ru-RU"/>
              </w:rPr>
              <w:t xml:space="preserve">Грин Н., </w:t>
            </w:r>
            <w:proofErr w:type="spellStart"/>
            <w:r w:rsidRPr="0036279A">
              <w:rPr>
                <w:sz w:val="20"/>
                <w:szCs w:val="20"/>
                <w:lang w:eastAsia="ru-RU"/>
              </w:rPr>
              <w:t>Стаут</w:t>
            </w:r>
            <w:proofErr w:type="spellEnd"/>
            <w:r w:rsidRPr="0036279A">
              <w:rPr>
                <w:sz w:val="20"/>
                <w:szCs w:val="20"/>
                <w:lang w:eastAsia="ru-RU"/>
              </w:rPr>
              <w:t xml:space="preserve"> У., Тейлор, Д. Биология: учебное пособие [Текст] / Н. Н Грин</w:t>
            </w:r>
            <w:r>
              <w:rPr>
                <w:sz w:val="20"/>
                <w:szCs w:val="20"/>
                <w:lang w:eastAsia="ru-RU"/>
              </w:rPr>
              <w:t xml:space="preserve">, </w:t>
            </w:r>
            <w:r w:rsidRPr="0036279A">
              <w:rPr>
                <w:sz w:val="20"/>
                <w:szCs w:val="20"/>
                <w:lang w:eastAsia="ru-RU"/>
              </w:rPr>
              <w:t xml:space="preserve">У. </w:t>
            </w:r>
            <w:proofErr w:type="spellStart"/>
            <w:r w:rsidRPr="0036279A">
              <w:rPr>
                <w:sz w:val="20"/>
                <w:szCs w:val="20"/>
                <w:lang w:eastAsia="ru-RU"/>
              </w:rPr>
              <w:t>Стаут</w:t>
            </w:r>
            <w:proofErr w:type="spellEnd"/>
            <w:r w:rsidRPr="0036279A">
              <w:rPr>
                <w:sz w:val="20"/>
                <w:szCs w:val="20"/>
                <w:lang w:eastAsia="ru-RU"/>
              </w:rPr>
              <w:t>, Д. Тейлор</w:t>
            </w:r>
            <w:proofErr w:type="gramStart"/>
            <w:r w:rsidRPr="0036279A">
              <w:rPr>
                <w:sz w:val="20"/>
                <w:szCs w:val="20"/>
                <w:lang w:eastAsia="ru-RU"/>
              </w:rPr>
              <w:t xml:space="preserve"> ;</w:t>
            </w:r>
            <w:proofErr w:type="gramEnd"/>
            <w:r w:rsidRPr="0036279A">
              <w:rPr>
                <w:sz w:val="20"/>
                <w:szCs w:val="20"/>
                <w:lang w:eastAsia="ru-RU"/>
              </w:rPr>
              <w:t xml:space="preserve"> под ред. Р. </w:t>
            </w:r>
            <w:proofErr w:type="spellStart"/>
            <w:r w:rsidRPr="0036279A">
              <w:rPr>
                <w:sz w:val="20"/>
                <w:szCs w:val="20"/>
                <w:lang w:eastAsia="ru-RU"/>
              </w:rPr>
              <w:t>Сопер</w:t>
            </w:r>
            <w:proofErr w:type="spellEnd"/>
            <w:r w:rsidRPr="0036279A">
              <w:rPr>
                <w:sz w:val="20"/>
                <w:szCs w:val="20"/>
                <w:lang w:eastAsia="ru-RU"/>
              </w:rPr>
              <w:t xml:space="preserve">. – Мир , 1993г. – 365 с. – ISBN 5-03-001576-0 </w:t>
            </w:r>
          </w:p>
          <w:p w:rsidR="00357B03" w:rsidRPr="0036279A" w:rsidRDefault="00357B03" w:rsidP="000F022A">
            <w:pPr>
              <w:numPr>
                <w:ilvl w:val="0"/>
                <w:numId w:val="20"/>
              </w:numPr>
              <w:ind w:left="342" w:hanging="284"/>
              <w:jc w:val="both"/>
              <w:rPr>
                <w:sz w:val="20"/>
                <w:szCs w:val="20"/>
                <w:lang w:eastAsia="ru-RU"/>
              </w:rPr>
            </w:pPr>
            <w:r w:rsidRPr="0036279A">
              <w:rPr>
                <w:sz w:val="20"/>
                <w:szCs w:val="20"/>
                <w:lang w:eastAsia="ru-RU"/>
              </w:rPr>
              <w:t>Зоология позвоночных [Текст] : учеб</w:t>
            </w:r>
            <w:proofErr w:type="gramStart"/>
            <w:r w:rsidRPr="0036279A">
              <w:rPr>
                <w:sz w:val="20"/>
                <w:szCs w:val="20"/>
                <w:lang w:eastAsia="ru-RU"/>
              </w:rPr>
              <w:t>.</w:t>
            </w:r>
            <w:proofErr w:type="gramEnd"/>
            <w:r w:rsidRPr="0036279A">
              <w:rPr>
                <w:sz w:val="20"/>
                <w:szCs w:val="20"/>
                <w:lang w:eastAsia="ru-RU"/>
              </w:rPr>
              <w:t xml:space="preserve"> </w:t>
            </w:r>
            <w:proofErr w:type="gramStart"/>
            <w:r w:rsidRPr="0036279A">
              <w:rPr>
                <w:sz w:val="20"/>
                <w:szCs w:val="20"/>
                <w:lang w:eastAsia="ru-RU"/>
              </w:rPr>
              <w:t>п</w:t>
            </w:r>
            <w:proofErr w:type="gramEnd"/>
            <w:r w:rsidRPr="0036279A">
              <w:rPr>
                <w:sz w:val="20"/>
                <w:szCs w:val="20"/>
                <w:lang w:eastAsia="ru-RU"/>
              </w:rPr>
              <w:t>особие / В. М.</w:t>
            </w:r>
            <w:r>
              <w:rPr>
                <w:sz w:val="20"/>
                <w:szCs w:val="20"/>
                <w:lang w:eastAsia="ru-RU"/>
              </w:rPr>
              <w:t xml:space="preserve"> </w:t>
            </w:r>
            <w:r w:rsidRPr="0036279A">
              <w:rPr>
                <w:sz w:val="20"/>
                <w:szCs w:val="20"/>
                <w:lang w:eastAsia="ru-RU"/>
              </w:rPr>
              <w:t>Константинов. [и др.] ; под общ. ред. В. М.</w:t>
            </w:r>
            <w:r>
              <w:rPr>
                <w:sz w:val="20"/>
                <w:szCs w:val="20"/>
                <w:lang w:eastAsia="ru-RU"/>
              </w:rPr>
              <w:t xml:space="preserve"> </w:t>
            </w:r>
            <w:r w:rsidRPr="0036279A">
              <w:rPr>
                <w:sz w:val="20"/>
                <w:szCs w:val="20"/>
                <w:lang w:eastAsia="ru-RU"/>
              </w:rPr>
              <w:t>Константинова. - М.: Академия, 2000. – 275 с. - ISBN: 5-7695-0319-Х</w:t>
            </w:r>
          </w:p>
          <w:p w:rsidR="00357B03" w:rsidRPr="0036279A" w:rsidRDefault="00357B03" w:rsidP="000F022A">
            <w:pPr>
              <w:numPr>
                <w:ilvl w:val="0"/>
                <w:numId w:val="20"/>
              </w:numPr>
              <w:ind w:left="342" w:hanging="284"/>
              <w:jc w:val="both"/>
              <w:rPr>
                <w:sz w:val="20"/>
                <w:szCs w:val="20"/>
                <w:lang w:eastAsia="ru-RU"/>
              </w:rPr>
            </w:pPr>
            <w:r w:rsidRPr="0036279A">
              <w:rPr>
                <w:sz w:val="20"/>
                <w:szCs w:val="20"/>
                <w:lang w:eastAsia="ru-RU"/>
              </w:rPr>
              <w:t>Клетки и ткан</w:t>
            </w:r>
            <w:proofErr w:type="gramStart"/>
            <w:r w:rsidRPr="0036279A">
              <w:rPr>
                <w:sz w:val="20"/>
                <w:szCs w:val="20"/>
                <w:lang w:eastAsia="ru-RU"/>
              </w:rPr>
              <w:t>и[</w:t>
            </w:r>
            <w:proofErr w:type="gramEnd"/>
            <w:r w:rsidRPr="0036279A">
              <w:rPr>
                <w:sz w:val="20"/>
                <w:szCs w:val="20"/>
                <w:lang w:eastAsia="ru-RU"/>
              </w:rPr>
              <w:t xml:space="preserve">Текст]: метод. пособие: профильное обучение: 10-11 </w:t>
            </w:r>
            <w:proofErr w:type="spellStart"/>
            <w:r w:rsidRPr="0036279A">
              <w:rPr>
                <w:sz w:val="20"/>
                <w:szCs w:val="20"/>
                <w:lang w:eastAsia="ru-RU"/>
              </w:rPr>
              <w:t>кл</w:t>
            </w:r>
            <w:proofErr w:type="spellEnd"/>
            <w:r w:rsidRPr="0036279A">
              <w:rPr>
                <w:sz w:val="20"/>
                <w:szCs w:val="20"/>
                <w:lang w:eastAsia="ru-RU"/>
              </w:rPr>
              <w:t xml:space="preserve">.: элективные курсы / В. Н. </w:t>
            </w:r>
            <w:proofErr w:type="spellStart"/>
            <w:r w:rsidRPr="0036279A">
              <w:rPr>
                <w:sz w:val="20"/>
                <w:szCs w:val="20"/>
                <w:lang w:eastAsia="ru-RU"/>
              </w:rPr>
              <w:t>Кириленкова</w:t>
            </w:r>
            <w:proofErr w:type="spellEnd"/>
            <w:r w:rsidRPr="0036279A">
              <w:rPr>
                <w:sz w:val="20"/>
                <w:szCs w:val="20"/>
                <w:lang w:eastAsia="ru-RU"/>
              </w:rPr>
              <w:t>, Д. К. Обухов. - М.</w:t>
            </w:r>
            <w:proofErr w:type="gramStart"/>
            <w:r w:rsidRPr="0036279A">
              <w:rPr>
                <w:sz w:val="20"/>
                <w:szCs w:val="20"/>
                <w:lang w:eastAsia="ru-RU"/>
              </w:rPr>
              <w:t xml:space="preserve"> :</w:t>
            </w:r>
            <w:proofErr w:type="gramEnd"/>
            <w:r w:rsidRPr="0036279A">
              <w:rPr>
                <w:sz w:val="20"/>
                <w:szCs w:val="20"/>
                <w:lang w:eastAsia="ru-RU"/>
              </w:rPr>
              <w:t xml:space="preserve"> Дрофа, 2008. - 118 с.: ил. - ISBN 978-5-358-02953-8.</w:t>
            </w:r>
          </w:p>
          <w:p w:rsidR="00357B03" w:rsidRPr="0036279A" w:rsidRDefault="00357B03" w:rsidP="000F022A">
            <w:pPr>
              <w:numPr>
                <w:ilvl w:val="0"/>
                <w:numId w:val="20"/>
              </w:numPr>
              <w:ind w:left="342" w:hanging="284"/>
              <w:jc w:val="both"/>
              <w:rPr>
                <w:sz w:val="20"/>
                <w:szCs w:val="20"/>
                <w:lang w:eastAsia="ru-RU"/>
              </w:rPr>
            </w:pPr>
            <w:r w:rsidRPr="0036279A">
              <w:rPr>
                <w:sz w:val="20"/>
                <w:szCs w:val="20"/>
                <w:lang w:eastAsia="ru-RU"/>
              </w:rPr>
              <w:t>Мамонтов, С. Г. Биология для школьников старших классов и поступающих в вузы [Текст]: учебное пособие / С. Г. Мамонтов. - М.</w:t>
            </w:r>
            <w:proofErr w:type="gramStart"/>
            <w:r w:rsidRPr="0036279A">
              <w:rPr>
                <w:sz w:val="20"/>
                <w:szCs w:val="20"/>
                <w:lang w:eastAsia="ru-RU"/>
              </w:rPr>
              <w:t xml:space="preserve"> :</w:t>
            </w:r>
            <w:proofErr w:type="gramEnd"/>
            <w:r w:rsidRPr="0036279A">
              <w:rPr>
                <w:sz w:val="20"/>
                <w:szCs w:val="20"/>
                <w:lang w:eastAsia="ru-RU"/>
              </w:rPr>
              <w:t xml:space="preserve"> Дрофа, 2005г. – 704 с. - ISBN 5-7695-1311-X </w:t>
            </w:r>
          </w:p>
          <w:p w:rsidR="00357B03" w:rsidRPr="0036279A" w:rsidRDefault="00357B03" w:rsidP="000F022A">
            <w:pPr>
              <w:numPr>
                <w:ilvl w:val="0"/>
                <w:numId w:val="20"/>
              </w:numPr>
              <w:tabs>
                <w:tab w:val="left" w:pos="342"/>
              </w:tabs>
              <w:ind w:left="342" w:hanging="284"/>
              <w:contextualSpacing/>
              <w:jc w:val="both"/>
              <w:rPr>
                <w:sz w:val="20"/>
                <w:szCs w:val="20"/>
                <w:lang w:eastAsia="ru-RU"/>
              </w:rPr>
            </w:pPr>
            <w:r w:rsidRPr="0036279A">
              <w:rPr>
                <w:sz w:val="20"/>
                <w:szCs w:val="20"/>
                <w:lang w:eastAsia="ru-RU"/>
              </w:rPr>
              <w:t>Пименов,</w:t>
            </w:r>
            <w:r>
              <w:rPr>
                <w:sz w:val="20"/>
                <w:szCs w:val="20"/>
                <w:lang w:eastAsia="ru-RU"/>
              </w:rPr>
              <w:t xml:space="preserve"> </w:t>
            </w:r>
            <w:r w:rsidRPr="0036279A">
              <w:rPr>
                <w:sz w:val="20"/>
                <w:szCs w:val="20"/>
                <w:lang w:eastAsia="ru-RU"/>
              </w:rPr>
              <w:t>А. В. Уроки биологии в 10-11 классах [Текст</w:t>
            </w:r>
            <w:proofErr w:type="gramStart"/>
            <w:r w:rsidRPr="0036279A">
              <w:rPr>
                <w:sz w:val="20"/>
                <w:szCs w:val="20"/>
                <w:lang w:eastAsia="ru-RU"/>
              </w:rPr>
              <w:t xml:space="preserve">].: </w:t>
            </w:r>
            <w:proofErr w:type="gramEnd"/>
            <w:r w:rsidRPr="0036279A">
              <w:rPr>
                <w:sz w:val="20"/>
                <w:szCs w:val="20"/>
                <w:lang w:eastAsia="ru-RU"/>
              </w:rPr>
              <w:t>учебное пособие / А. В. Пименов. – Ярославль</w:t>
            </w:r>
            <w:proofErr w:type="gramStart"/>
            <w:r w:rsidRPr="0036279A">
              <w:rPr>
                <w:sz w:val="20"/>
                <w:szCs w:val="20"/>
                <w:lang w:eastAsia="ru-RU"/>
              </w:rPr>
              <w:t xml:space="preserve"> :</w:t>
            </w:r>
            <w:proofErr w:type="gramEnd"/>
            <w:r w:rsidRPr="0036279A">
              <w:rPr>
                <w:sz w:val="20"/>
                <w:szCs w:val="20"/>
                <w:lang w:eastAsia="ru-RU"/>
              </w:rPr>
              <w:t xml:space="preserve"> Академия развития, 2006. – 224 с. - ISBN 978-5-7797-0670-4</w:t>
            </w:r>
          </w:p>
        </w:tc>
      </w:tr>
    </w:tbl>
    <w:p w:rsidR="00C44E93" w:rsidRPr="0092001D" w:rsidRDefault="00C44E93" w:rsidP="00C44E93">
      <w:pPr>
        <w:jc w:val="center"/>
        <w:rPr>
          <w:highlight w:val="yellow"/>
        </w:rPr>
      </w:pPr>
    </w:p>
    <w:sectPr w:rsidR="00C44E93" w:rsidRPr="0092001D" w:rsidSect="00A92A21">
      <w:footerReference w:type="default" r:id="rId28"/>
      <w:pgSz w:w="11906" w:h="16838" w:code="9"/>
      <w:pgMar w:top="567" w:right="709"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072" w:rsidRDefault="00C90072" w:rsidP="00B30443">
      <w:r>
        <w:separator/>
      </w:r>
    </w:p>
  </w:endnote>
  <w:endnote w:type="continuationSeparator" w:id="0">
    <w:p w:rsidR="00C90072" w:rsidRDefault="00C90072" w:rsidP="00B3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72" w:rsidRDefault="00C90072">
    <w:pPr>
      <w:pStyle w:val="a6"/>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Лицей №34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9D3993" w:rsidRPr="009D3993">
      <w:rPr>
        <w:rFonts w:asciiTheme="majorHAnsi" w:eastAsiaTheme="majorEastAsia" w:hAnsiTheme="majorHAnsi" w:cstheme="majorBidi"/>
        <w:noProof/>
      </w:rPr>
      <w:t>12</w:t>
    </w:r>
    <w:r>
      <w:rPr>
        <w:rFonts w:asciiTheme="majorHAnsi" w:eastAsiaTheme="majorEastAsia" w:hAnsiTheme="majorHAnsi" w:cstheme="majorBidi"/>
      </w:rPr>
      <w:fldChar w:fldCharType="end"/>
    </w:r>
  </w:p>
  <w:p w:rsidR="00C90072" w:rsidRDefault="00C90072" w:rsidP="00D71ADB">
    <w:pPr>
      <w:pStyle w:val="a6"/>
      <w:tabs>
        <w:tab w:val="clear" w:pos="4677"/>
        <w:tab w:val="clear" w:pos="9355"/>
        <w:tab w:val="center" w:pos="4818"/>
        <w:tab w:val="right" w:pos="963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072" w:rsidRDefault="00C90072" w:rsidP="00B30443">
      <w:r>
        <w:separator/>
      </w:r>
    </w:p>
  </w:footnote>
  <w:footnote w:type="continuationSeparator" w:id="0">
    <w:p w:rsidR="00C90072" w:rsidRDefault="00C90072" w:rsidP="00B30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567"/>
        </w:tabs>
        <w:ind w:left="567" w:hanging="567"/>
      </w:pPr>
      <w:rPr>
        <w:rFonts w:ascii="Symbol" w:hAnsi="Symbol"/>
      </w:rPr>
    </w:lvl>
  </w:abstractNum>
  <w:abstractNum w:abstractNumId="2">
    <w:nsid w:val="00000004"/>
    <w:multiLevelType w:val="singleLevel"/>
    <w:tmpl w:val="00000004"/>
    <w:lvl w:ilvl="0">
      <w:start w:val="1"/>
      <w:numFmt w:val="bullet"/>
      <w:lvlText w:val=""/>
      <w:lvlJc w:val="left"/>
      <w:pPr>
        <w:tabs>
          <w:tab w:val="num" w:pos="720"/>
        </w:tabs>
        <w:ind w:left="720" w:hanging="360"/>
      </w:pPr>
      <w:rPr>
        <w:rFonts w:ascii="Symbol" w:hAnsi="Symbol"/>
        <w:color w:val="auto"/>
      </w:rPr>
    </w:lvl>
  </w:abstractNum>
  <w:abstractNum w:abstractNumId="3">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E12CBA"/>
    <w:multiLevelType w:val="hybridMultilevel"/>
    <w:tmpl w:val="407E7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947470"/>
    <w:multiLevelType w:val="hybridMultilevel"/>
    <w:tmpl w:val="955EB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9132E5"/>
    <w:multiLevelType w:val="hybridMultilevel"/>
    <w:tmpl w:val="6FAEF2AC"/>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9D308B"/>
    <w:multiLevelType w:val="hybridMultilevel"/>
    <w:tmpl w:val="1A629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8D4723"/>
    <w:multiLevelType w:val="hybridMultilevel"/>
    <w:tmpl w:val="AF56E13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9">
    <w:nsid w:val="095232A2"/>
    <w:multiLevelType w:val="hybridMultilevel"/>
    <w:tmpl w:val="5700F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1D4366"/>
    <w:multiLevelType w:val="hybridMultilevel"/>
    <w:tmpl w:val="AFAE5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8068FA"/>
    <w:multiLevelType w:val="hybridMultilevel"/>
    <w:tmpl w:val="F70E9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D35763"/>
    <w:multiLevelType w:val="hybridMultilevel"/>
    <w:tmpl w:val="865A9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A95DF7"/>
    <w:multiLevelType w:val="hybridMultilevel"/>
    <w:tmpl w:val="2794B184"/>
    <w:lvl w:ilvl="0" w:tplc="04190013">
      <w:start w:val="1"/>
      <w:numFmt w:val="upperRoman"/>
      <w:lvlText w:val="%1."/>
      <w:lvlJc w:val="right"/>
      <w:pPr>
        <w:ind w:left="720" w:hanging="360"/>
      </w:pPr>
    </w:lvl>
    <w:lvl w:ilvl="1" w:tplc="0419000B">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B81C1D"/>
    <w:multiLevelType w:val="hybridMultilevel"/>
    <w:tmpl w:val="71F8C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511431"/>
    <w:multiLevelType w:val="hybridMultilevel"/>
    <w:tmpl w:val="93407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20396E"/>
    <w:multiLevelType w:val="hybridMultilevel"/>
    <w:tmpl w:val="D6BEA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C84022"/>
    <w:multiLevelType w:val="hybridMultilevel"/>
    <w:tmpl w:val="3EB6302C"/>
    <w:lvl w:ilvl="0" w:tplc="0419000F">
      <w:start w:val="1"/>
      <w:numFmt w:val="decimal"/>
      <w:lvlText w:val="%1."/>
      <w:lvlJc w:val="left"/>
      <w:pPr>
        <w:ind w:left="674"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4D7EE6"/>
    <w:multiLevelType w:val="hybridMultilevel"/>
    <w:tmpl w:val="44BA1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EA48C0"/>
    <w:multiLevelType w:val="hybridMultilevel"/>
    <w:tmpl w:val="56345C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000E95"/>
    <w:multiLevelType w:val="multilevel"/>
    <w:tmpl w:val="1BBC7E0C"/>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32860EC"/>
    <w:multiLevelType w:val="hybridMultilevel"/>
    <w:tmpl w:val="FE20A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F820BE"/>
    <w:multiLevelType w:val="hybridMultilevel"/>
    <w:tmpl w:val="91EC9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B02E42"/>
    <w:multiLevelType w:val="hybridMultilevel"/>
    <w:tmpl w:val="92184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CB51A0"/>
    <w:multiLevelType w:val="hybridMultilevel"/>
    <w:tmpl w:val="46DE46DE"/>
    <w:lvl w:ilvl="0" w:tplc="0419000F">
      <w:start w:val="1"/>
      <w:numFmt w:val="decimal"/>
      <w:lvlText w:val="%1."/>
      <w:lvlJc w:val="left"/>
      <w:pPr>
        <w:tabs>
          <w:tab w:val="num" w:pos="644"/>
        </w:tabs>
        <w:ind w:left="644" w:hanging="360"/>
      </w:pPr>
      <w:rPr>
        <w:rFonts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5">
    <w:nsid w:val="34FE3D1A"/>
    <w:multiLevelType w:val="hybridMultilevel"/>
    <w:tmpl w:val="B4407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BA3059"/>
    <w:multiLevelType w:val="hybridMultilevel"/>
    <w:tmpl w:val="08BEE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3C54E1"/>
    <w:multiLevelType w:val="hybridMultilevel"/>
    <w:tmpl w:val="F39A0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4E43F5"/>
    <w:multiLevelType w:val="hybridMultilevel"/>
    <w:tmpl w:val="A23E9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1348DA"/>
    <w:multiLevelType w:val="hybridMultilevel"/>
    <w:tmpl w:val="46CA3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A0130C"/>
    <w:multiLevelType w:val="hybridMultilevel"/>
    <w:tmpl w:val="D12C1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CE505E"/>
    <w:multiLevelType w:val="hybridMultilevel"/>
    <w:tmpl w:val="E3303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D27582"/>
    <w:multiLevelType w:val="hybridMultilevel"/>
    <w:tmpl w:val="A0F2F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622D7"/>
    <w:multiLevelType w:val="hybridMultilevel"/>
    <w:tmpl w:val="97808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A3A5994"/>
    <w:multiLevelType w:val="hybridMultilevel"/>
    <w:tmpl w:val="7ECA9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D17EAB"/>
    <w:multiLevelType w:val="hybridMultilevel"/>
    <w:tmpl w:val="510C8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E85882"/>
    <w:multiLevelType w:val="hybridMultilevel"/>
    <w:tmpl w:val="5D12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B25B47"/>
    <w:multiLevelType w:val="hybridMultilevel"/>
    <w:tmpl w:val="0E681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233C28"/>
    <w:multiLevelType w:val="hybridMultilevel"/>
    <w:tmpl w:val="24D2EFB8"/>
    <w:lvl w:ilvl="0" w:tplc="00000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B6A4C31"/>
    <w:multiLevelType w:val="multilevel"/>
    <w:tmpl w:val="97EE00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5F731365"/>
    <w:multiLevelType w:val="hybridMultilevel"/>
    <w:tmpl w:val="6FF466CC"/>
    <w:lvl w:ilvl="0" w:tplc="0419000F">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BE5066"/>
    <w:multiLevelType w:val="multilevel"/>
    <w:tmpl w:val="26E81506"/>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82B13AD"/>
    <w:multiLevelType w:val="hybridMultilevel"/>
    <w:tmpl w:val="11147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E84037"/>
    <w:multiLevelType w:val="hybridMultilevel"/>
    <w:tmpl w:val="651AF1BC"/>
    <w:lvl w:ilvl="0" w:tplc="0419000F">
      <w:start w:val="1"/>
      <w:numFmt w:val="decimal"/>
      <w:lvlText w:val="%1."/>
      <w:lvlJc w:val="left"/>
      <w:pPr>
        <w:tabs>
          <w:tab w:val="num" w:pos="2070"/>
        </w:tabs>
        <w:ind w:left="2070" w:hanging="360"/>
      </w:pPr>
    </w:lvl>
    <w:lvl w:ilvl="1" w:tplc="04190019" w:tentative="1">
      <w:start w:val="1"/>
      <w:numFmt w:val="lowerLetter"/>
      <w:lvlText w:val="%2."/>
      <w:lvlJc w:val="left"/>
      <w:pPr>
        <w:tabs>
          <w:tab w:val="num" w:pos="2790"/>
        </w:tabs>
        <w:ind w:left="2790" w:hanging="360"/>
      </w:pPr>
    </w:lvl>
    <w:lvl w:ilvl="2" w:tplc="0419001B" w:tentative="1">
      <w:start w:val="1"/>
      <w:numFmt w:val="lowerRoman"/>
      <w:lvlText w:val="%3."/>
      <w:lvlJc w:val="right"/>
      <w:pPr>
        <w:tabs>
          <w:tab w:val="num" w:pos="3510"/>
        </w:tabs>
        <w:ind w:left="3510" w:hanging="180"/>
      </w:pPr>
    </w:lvl>
    <w:lvl w:ilvl="3" w:tplc="0419000F" w:tentative="1">
      <w:start w:val="1"/>
      <w:numFmt w:val="decimal"/>
      <w:lvlText w:val="%4."/>
      <w:lvlJc w:val="left"/>
      <w:pPr>
        <w:tabs>
          <w:tab w:val="num" w:pos="4230"/>
        </w:tabs>
        <w:ind w:left="4230" w:hanging="360"/>
      </w:pPr>
    </w:lvl>
    <w:lvl w:ilvl="4" w:tplc="04190019" w:tentative="1">
      <w:start w:val="1"/>
      <w:numFmt w:val="lowerLetter"/>
      <w:lvlText w:val="%5."/>
      <w:lvlJc w:val="left"/>
      <w:pPr>
        <w:tabs>
          <w:tab w:val="num" w:pos="4950"/>
        </w:tabs>
        <w:ind w:left="4950" w:hanging="360"/>
      </w:pPr>
    </w:lvl>
    <w:lvl w:ilvl="5" w:tplc="0419001B" w:tentative="1">
      <w:start w:val="1"/>
      <w:numFmt w:val="lowerRoman"/>
      <w:lvlText w:val="%6."/>
      <w:lvlJc w:val="right"/>
      <w:pPr>
        <w:tabs>
          <w:tab w:val="num" w:pos="5670"/>
        </w:tabs>
        <w:ind w:left="5670" w:hanging="180"/>
      </w:pPr>
    </w:lvl>
    <w:lvl w:ilvl="6" w:tplc="0419000F" w:tentative="1">
      <w:start w:val="1"/>
      <w:numFmt w:val="decimal"/>
      <w:lvlText w:val="%7."/>
      <w:lvlJc w:val="left"/>
      <w:pPr>
        <w:tabs>
          <w:tab w:val="num" w:pos="6390"/>
        </w:tabs>
        <w:ind w:left="6390" w:hanging="360"/>
      </w:pPr>
    </w:lvl>
    <w:lvl w:ilvl="7" w:tplc="04190019" w:tentative="1">
      <w:start w:val="1"/>
      <w:numFmt w:val="lowerLetter"/>
      <w:lvlText w:val="%8."/>
      <w:lvlJc w:val="left"/>
      <w:pPr>
        <w:tabs>
          <w:tab w:val="num" w:pos="7110"/>
        </w:tabs>
        <w:ind w:left="7110" w:hanging="360"/>
      </w:pPr>
    </w:lvl>
    <w:lvl w:ilvl="8" w:tplc="0419001B" w:tentative="1">
      <w:start w:val="1"/>
      <w:numFmt w:val="lowerRoman"/>
      <w:lvlText w:val="%9."/>
      <w:lvlJc w:val="right"/>
      <w:pPr>
        <w:tabs>
          <w:tab w:val="num" w:pos="7830"/>
        </w:tabs>
        <w:ind w:left="7830" w:hanging="180"/>
      </w:pPr>
    </w:lvl>
  </w:abstractNum>
  <w:abstractNum w:abstractNumId="44">
    <w:nsid w:val="736F3999"/>
    <w:multiLevelType w:val="hybridMultilevel"/>
    <w:tmpl w:val="E39C8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83250D"/>
    <w:multiLevelType w:val="hybridMultilevel"/>
    <w:tmpl w:val="31DC4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0A357C"/>
    <w:multiLevelType w:val="hybridMultilevel"/>
    <w:tmpl w:val="084E0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991220"/>
    <w:multiLevelType w:val="hybridMultilevel"/>
    <w:tmpl w:val="33A80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011232"/>
    <w:multiLevelType w:val="hybridMultilevel"/>
    <w:tmpl w:val="69E04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1"/>
  </w:num>
  <w:num w:numId="6">
    <w:abstractNumId w:val="19"/>
  </w:num>
  <w:num w:numId="7">
    <w:abstractNumId w:val="29"/>
  </w:num>
  <w:num w:numId="8">
    <w:abstractNumId w:val="44"/>
  </w:num>
  <w:num w:numId="9">
    <w:abstractNumId w:val="6"/>
  </w:num>
  <w:num w:numId="10">
    <w:abstractNumId w:val="13"/>
  </w:num>
  <w:num w:numId="11">
    <w:abstractNumId w:val="38"/>
  </w:num>
  <w:num w:numId="12">
    <w:abstractNumId w:val="15"/>
  </w:num>
  <w:num w:numId="13">
    <w:abstractNumId w:val="7"/>
  </w:num>
  <w:num w:numId="14">
    <w:abstractNumId w:val="45"/>
  </w:num>
  <w:num w:numId="15">
    <w:abstractNumId w:val="20"/>
  </w:num>
  <w:num w:numId="16">
    <w:abstractNumId w:val="16"/>
  </w:num>
  <w:num w:numId="17">
    <w:abstractNumId w:val="26"/>
  </w:num>
  <w:num w:numId="18">
    <w:abstractNumId w:val="27"/>
  </w:num>
  <w:num w:numId="19">
    <w:abstractNumId w:val="4"/>
  </w:num>
  <w:num w:numId="20">
    <w:abstractNumId w:val="32"/>
  </w:num>
  <w:num w:numId="21">
    <w:abstractNumId w:val="31"/>
  </w:num>
  <w:num w:numId="22">
    <w:abstractNumId w:val="37"/>
  </w:num>
  <w:num w:numId="23">
    <w:abstractNumId w:val="14"/>
  </w:num>
  <w:num w:numId="24">
    <w:abstractNumId w:val="40"/>
  </w:num>
  <w:num w:numId="25">
    <w:abstractNumId w:val="39"/>
  </w:num>
  <w:num w:numId="26">
    <w:abstractNumId w:val="9"/>
  </w:num>
  <w:num w:numId="27">
    <w:abstractNumId w:val="43"/>
  </w:num>
  <w:num w:numId="28">
    <w:abstractNumId w:val="24"/>
  </w:num>
  <w:num w:numId="29">
    <w:abstractNumId w:val="17"/>
  </w:num>
  <w:num w:numId="30">
    <w:abstractNumId w:val="48"/>
  </w:num>
  <w:num w:numId="31">
    <w:abstractNumId w:val="28"/>
  </w:num>
  <w:num w:numId="32">
    <w:abstractNumId w:val="30"/>
  </w:num>
  <w:num w:numId="33">
    <w:abstractNumId w:val="8"/>
  </w:num>
  <w:num w:numId="34">
    <w:abstractNumId w:val="25"/>
  </w:num>
  <w:num w:numId="35">
    <w:abstractNumId w:val="21"/>
  </w:num>
  <w:num w:numId="36">
    <w:abstractNumId w:val="47"/>
  </w:num>
  <w:num w:numId="37">
    <w:abstractNumId w:val="10"/>
  </w:num>
  <w:num w:numId="38">
    <w:abstractNumId w:val="33"/>
  </w:num>
  <w:num w:numId="39">
    <w:abstractNumId w:val="18"/>
  </w:num>
  <w:num w:numId="40">
    <w:abstractNumId w:val="5"/>
  </w:num>
  <w:num w:numId="41">
    <w:abstractNumId w:val="12"/>
  </w:num>
  <w:num w:numId="42">
    <w:abstractNumId w:val="35"/>
  </w:num>
  <w:num w:numId="43">
    <w:abstractNumId w:val="23"/>
  </w:num>
  <w:num w:numId="44">
    <w:abstractNumId w:val="46"/>
  </w:num>
  <w:num w:numId="45">
    <w:abstractNumId w:val="42"/>
  </w:num>
  <w:num w:numId="46">
    <w:abstractNumId w:val="22"/>
  </w:num>
  <w:num w:numId="47">
    <w:abstractNumId w:val="36"/>
  </w:num>
  <w:num w:numId="48">
    <w:abstractNumId w:val="34"/>
  </w:num>
  <w:num w:numId="49">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9D"/>
    <w:rsid w:val="00010364"/>
    <w:rsid w:val="00015FC6"/>
    <w:rsid w:val="000230BF"/>
    <w:rsid w:val="00040578"/>
    <w:rsid w:val="00052341"/>
    <w:rsid w:val="000607E3"/>
    <w:rsid w:val="00062214"/>
    <w:rsid w:val="00066C9F"/>
    <w:rsid w:val="00067E1E"/>
    <w:rsid w:val="000A12AA"/>
    <w:rsid w:val="000A392A"/>
    <w:rsid w:val="000A797C"/>
    <w:rsid w:val="000B246C"/>
    <w:rsid w:val="000C441A"/>
    <w:rsid w:val="000D1C78"/>
    <w:rsid w:val="000D3940"/>
    <w:rsid w:val="000D43CB"/>
    <w:rsid w:val="000E0FBE"/>
    <w:rsid w:val="000F5967"/>
    <w:rsid w:val="00107482"/>
    <w:rsid w:val="00111CEA"/>
    <w:rsid w:val="00112F6F"/>
    <w:rsid w:val="00114CC2"/>
    <w:rsid w:val="00161334"/>
    <w:rsid w:val="001631E2"/>
    <w:rsid w:val="0017694C"/>
    <w:rsid w:val="00176E5A"/>
    <w:rsid w:val="0019162A"/>
    <w:rsid w:val="00191871"/>
    <w:rsid w:val="001A0516"/>
    <w:rsid w:val="001A1E4B"/>
    <w:rsid w:val="001A26BA"/>
    <w:rsid w:val="001A475F"/>
    <w:rsid w:val="001B1646"/>
    <w:rsid w:val="001B7464"/>
    <w:rsid w:val="001D0390"/>
    <w:rsid w:val="001D3763"/>
    <w:rsid w:val="001E1C7D"/>
    <w:rsid w:val="001E27A0"/>
    <w:rsid w:val="001E7D43"/>
    <w:rsid w:val="0022240A"/>
    <w:rsid w:val="0023309B"/>
    <w:rsid w:val="0023726C"/>
    <w:rsid w:val="002629CF"/>
    <w:rsid w:val="002678A5"/>
    <w:rsid w:val="00273617"/>
    <w:rsid w:val="0029568A"/>
    <w:rsid w:val="002A6946"/>
    <w:rsid w:val="002A7137"/>
    <w:rsid w:val="002C4EBB"/>
    <w:rsid w:val="002C529E"/>
    <w:rsid w:val="002D40DF"/>
    <w:rsid w:val="002D62C2"/>
    <w:rsid w:val="002E148F"/>
    <w:rsid w:val="003005E2"/>
    <w:rsid w:val="003216CA"/>
    <w:rsid w:val="003222C9"/>
    <w:rsid w:val="00324538"/>
    <w:rsid w:val="00331074"/>
    <w:rsid w:val="0034171B"/>
    <w:rsid w:val="00350A27"/>
    <w:rsid w:val="00353054"/>
    <w:rsid w:val="00357B03"/>
    <w:rsid w:val="00357EC5"/>
    <w:rsid w:val="00364B61"/>
    <w:rsid w:val="003720F0"/>
    <w:rsid w:val="003748C1"/>
    <w:rsid w:val="00376661"/>
    <w:rsid w:val="003809BA"/>
    <w:rsid w:val="00382FEA"/>
    <w:rsid w:val="00393963"/>
    <w:rsid w:val="003A63C9"/>
    <w:rsid w:val="003C2D57"/>
    <w:rsid w:val="003D2E4B"/>
    <w:rsid w:val="003D39C9"/>
    <w:rsid w:val="003F5A84"/>
    <w:rsid w:val="00400A76"/>
    <w:rsid w:val="00415614"/>
    <w:rsid w:val="0042765D"/>
    <w:rsid w:val="00427E95"/>
    <w:rsid w:val="004323A0"/>
    <w:rsid w:val="004371A2"/>
    <w:rsid w:val="00437420"/>
    <w:rsid w:val="00446DD8"/>
    <w:rsid w:val="004508E8"/>
    <w:rsid w:val="00467EF0"/>
    <w:rsid w:val="004700F2"/>
    <w:rsid w:val="00475391"/>
    <w:rsid w:val="00481F02"/>
    <w:rsid w:val="004875FE"/>
    <w:rsid w:val="00491349"/>
    <w:rsid w:val="00497CC4"/>
    <w:rsid w:val="004A6817"/>
    <w:rsid w:val="004B3C68"/>
    <w:rsid w:val="004B3DA3"/>
    <w:rsid w:val="004C7605"/>
    <w:rsid w:val="004D13F4"/>
    <w:rsid w:val="004D5116"/>
    <w:rsid w:val="004D51C8"/>
    <w:rsid w:val="004F1BC8"/>
    <w:rsid w:val="004F750E"/>
    <w:rsid w:val="0050794F"/>
    <w:rsid w:val="00515602"/>
    <w:rsid w:val="005330BA"/>
    <w:rsid w:val="005461F6"/>
    <w:rsid w:val="00551B8B"/>
    <w:rsid w:val="005642D1"/>
    <w:rsid w:val="00584930"/>
    <w:rsid w:val="00591E26"/>
    <w:rsid w:val="005922E1"/>
    <w:rsid w:val="005965A1"/>
    <w:rsid w:val="005A41A4"/>
    <w:rsid w:val="005A62E0"/>
    <w:rsid w:val="005B6B5D"/>
    <w:rsid w:val="005C4F1B"/>
    <w:rsid w:val="005D680A"/>
    <w:rsid w:val="005E506A"/>
    <w:rsid w:val="005E51AD"/>
    <w:rsid w:val="00600E9E"/>
    <w:rsid w:val="006032CF"/>
    <w:rsid w:val="0061100D"/>
    <w:rsid w:val="0063396E"/>
    <w:rsid w:val="00641986"/>
    <w:rsid w:val="00666558"/>
    <w:rsid w:val="00673218"/>
    <w:rsid w:val="00680C3D"/>
    <w:rsid w:val="00681CB6"/>
    <w:rsid w:val="00690450"/>
    <w:rsid w:val="006D0A12"/>
    <w:rsid w:val="006D0C78"/>
    <w:rsid w:val="006D40D0"/>
    <w:rsid w:val="006E316B"/>
    <w:rsid w:val="0070198A"/>
    <w:rsid w:val="00704F9B"/>
    <w:rsid w:val="007125D1"/>
    <w:rsid w:val="00715AAD"/>
    <w:rsid w:val="00725566"/>
    <w:rsid w:val="007375C1"/>
    <w:rsid w:val="007407C4"/>
    <w:rsid w:val="00755FB8"/>
    <w:rsid w:val="00763C70"/>
    <w:rsid w:val="00776D18"/>
    <w:rsid w:val="0078754D"/>
    <w:rsid w:val="007A3214"/>
    <w:rsid w:val="007B2114"/>
    <w:rsid w:val="007E0B63"/>
    <w:rsid w:val="007E588F"/>
    <w:rsid w:val="007E7AB7"/>
    <w:rsid w:val="007E7D08"/>
    <w:rsid w:val="0080436D"/>
    <w:rsid w:val="00804517"/>
    <w:rsid w:val="00815071"/>
    <w:rsid w:val="0082255D"/>
    <w:rsid w:val="008230BE"/>
    <w:rsid w:val="00823C41"/>
    <w:rsid w:val="00827651"/>
    <w:rsid w:val="00832F3A"/>
    <w:rsid w:val="008401CA"/>
    <w:rsid w:val="00843A28"/>
    <w:rsid w:val="00846683"/>
    <w:rsid w:val="008558A8"/>
    <w:rsid w:val="00865C9D"/>
    <w:rsid w:val="00866A65"/>
    <w:rsid w:val="00894491"/>
    <w:rsid w:val="008E451C"/>
    <w:rsid w:val="008E50AC"/>
    <w:rsid w:val="008E6369"/>
    <w:rsid w:val="008F32A2"/>
    <w:rsid w:val="00906409"/>
    <w:rsid w:val="00916C0A"/>
    <w:rsid w:val="00917D85"/>
    <w:rsid w:val="00923138"/>
    <w:rsid w:val="00933DB6"/>
    <w:rsid w:val="009347A3"/>
    <w:rsid w:val="0094667E"/>
    <w:rsid w:val="00973F3E"/>
    <w:rsid w:val="00976DC3"/>
    <w:rsid w:val="00982DA0"/>
    <w:rsid w:val="0098793A"/>
    <w:rsid w:val="00990CD4"/>
    <w:rsid w:val="009A4C70"/>
    <w:rsid w:val="009A4EBA"/>
    <w:rsid w:val="009B2061"/>
    <w:rsid w:val="009C0112"/>
    <w:rsid w:val="009C36D6"/>
    <w:rsid w:val="009D3993"/>
    <w:rsid w:val="009D7C81"/>
    <w:rsid w:val="009E1F46"/>
    <w:rsid w:val="009F2F49"/>
    <w:rsid w:val="009F5563"/>
    <w:rsid w:val="00A06FE7"/>
    <w:rsid w:val="00A07D0A"/>
    <w:rsid w:val="00A26BD4"/>
    <w:rsid w:val="00A41EC4"/>
    <w:rsid w:val="00A449D3"/>
    <w:rsid w:val="00A46F5D"/>
    <w:rsid w:val="00A51481"/>
    <w:rsid w:val="00A53592"/>
    <w:rsid w:val="00A65777"/>
    <w:rsid w:val="00A75F18"/>
    <w:rsid w:val="00A92A21"/>
    <w:rsid w:val="00A94802"/>
    <w:rsid w:val="00A9534E"/>
    <w:rsid w:val="00AA076F"/>
    <w:rsid w:val="00AF421E"/>
    <w:rsid w:val="00B13003"/>
    <w:rsid w:val="00B15F01"/>
    <w:rsid w:val="00B21891"/>
    <w:rsid w:val="00B21E14"/>
    <w:rsid w:val="00B224D1"/>
    <w:rsid w:val="00B25C15"/>
    <w:rsid w:val="00B30443"/>
    <w:rsid w:val="00B47F2E"/>
    <w:rsid w:val="00B525FD"/>
    <w:rsid w:val="00B61C14"/>
    <w:rsid w:val="00B62840"/>
    <w:rsid w:val="00B658C7"/>
    <w:rsid w:val="00B67456"/>
    <w:rsid w:val="00BA5533"/>
    <w:rsid w:val="00BB3764"/>
    <w:rsid w:val="00BC3F8D"/>
    <w:rsid w:val="00BD1E49"/>
    <w:rsid w:val="00BD2353"/>
    <w:rsid w:val="00BD281C"/>
    <w:rsid w:val="00BD7D25"/>
    <w:rsid w:val="00BE38E2"/>
    <w:rsid w:val="00BF1C9E"/>
    <w:rsid w:val="00BF32D7"/>
    <w:rsid w:val="00C00C9F"/>
    <w:rsid w:val="00C061AD"/>
    <w:rsid w:val="00C12077"/>
    <w:rsid w:val="00C156BC"/>
    <w:rsid w:val="00C16845"/>
    <w:rsid w:val="00C16FFA"/>
    <w:rsid w:val="00C44E93"/>
    <w:rsid w:val="00C54302"/>
    <w:rsid w:val="00C54A96"/>
    <w:rsid w:val="00C839F2"/>
    <w:rsid w:val="00C90072"/>
    <w:rsid w:val="00C966AD"/>
    <w:rsid w:val="00CA08DC"/>
    <w:rsid w:val="00CA3DFB"/>
    <w:rsid w:val="00CC0346"/>
    <w:rsid w:val="00CC0B3D"/>
    <w:rsid w:val="00CD2E30"/>
    <w:rsid w:val="00CD73C1"/>
    <w:rsid w:val="00CF6563"/>
    <w:rsid w:val="00D02054"/>
    <w:rsid w:val="00D0574C"/>
    <w:rsid w:val="00D165DE"/>
    <w:rsid w:val="00D348DB"/>
    <w:rsid w:val="00D41A3E"/>
    <w:rsid w:val="00D57BE0"/>
    <w:rsid w:val="00D71ADB"/>
    <w:rsid w:val="00D941E5"/>
    <w:rsid w:val="00DB239F"/>
    <w:rsid w:val="00DC16B0"/>
    <w:rsid w:val="00DD14B3"/>
    <w:rsid w:val="00DD3068"/>
    <w:rsid w:val="00DD4894"/>
    <w:rsid w:val="00DE25AD"/>
    <w:rsid w:val="00DE3813"/>
    <w:rsid w:val="00DE5280"/>
    <w:rsid w:val="00DF52F9"/>
    <w:rsid w:val="00DF751A"/>
    <w:rsid w:val="00E0241B"/>
    <w:rsid w:val="00E3070F"/>
    <w:rsid w:val="00E3188B"/>
    <w:rsid w:val="00E65B10"/>
    <w:rsid w:val="00E82AA5"/>
    <w:rsid w:val="00E8629D"/>
    <w:rsid w:val="00E866A0"/>
    <w:rsid w:val="00E918C1"/>
    <w:rsid w:val="00E92B17"/>
    <w:rsid w:val="00EA056A"/>
    <w:rsid w:val="00EC5171"/>
    <w:rsid w:val="00EC6126"/>
    <w:rsid w:val="00EE1576"/>
    <w:rsid w:val="00EF2F52"/>
    <w:rsid w:val="00F11C0B"/>
    <w:rsid w:val="00F44C17"/>
    <w:rsid w:val="00F55B70"/>
    <w:rsid w:val="00F636B1"/>
    <w:rsid w:val="00F95711"/>
    <w:rsid w:val="00FA1ADA"/>
    <w:rsid w:val="00FB644A"/>
    <w:rsid w:val="00FC3D11"/>
    <w:rsid w:val="00FC5078"/>
    <w:rsid w:val="00FC5274"/>
    <w:rsid w:val="00FD2FD1"/>
    <w:rsid w:val="00FF3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E93"/>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44E93"/>
    <w:pPr>
      <w:keepNext/>
      <w:jc w:val="center"/>
      <w:outlineLvl w:val="0"/>
    </w:pPr>
    <w:rPr>
      <w:b/>
      <w:bCs/>
      <w:i/>
      <w:iCs/>
      <w:lang w:eastAsia="ru-RU"/>
    </w:rPr>
  </w:style>
  <w:style w:type="paragraph" w:styleId="2">
    <w:name w:val="heading 2"/>
    <w:basedOn w:val="a"/>
    <w:next w:val="a"/>
    <w:link w:val="20"/>
    <w:qFormat/>
    <w:rsid w:val="00C44E93"/>
    <w:pPr>
      <w:keepNext/>
      <w:jc w:val="center"/>
      <w:outlineLvl w:val="1"/>
    </w:pPr>
    <w:rPr>
      <w:b/>
      <w:bCs/>
      <w:i/>
      <w:iCs/>
      <w:sz w:val="28"/>
      <w:lang w:eastAsia="ru-RU"/>
    </w:rPr>
  </w:style>
  <w:style w:type="paragraph" w:styleId="3">
    <w:name w:val="heading 3"/>
    <w:basedOn w:val="a"/>
    <w:next w:val="a"/>
    <w:link w:val="30"/>
    <w:unhideWhenUsed/>
    <w:qFormat/>
    <w:rsid w:val="00C44E9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44E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C44E93"/>
  </w:style>
  <w:style w:type="paragraph" w:customStyle="1" w:styleId="a3">
    <w:name w:val="Стиль"/>
    <w:rsid w:val="00C44E93"/>
    <w:pPr>
      <w:widowControl w:val="0"/>
      <w:suppressAutoHyphens/>
      <w:autoSpaceDE w:val="0"/>
      <w:spacing w:after="0" w:line="240" w:lineRule="auto"/>
    </w:pPr>
    <w:rPr>
      <w:rFonts w:ascii="Arial" w:eastAsia="Arial" w:hAnsi="Arial" w:cs="Arial"/>
      <w:sz w:val="24"/>
      <w:szCs w:val="24"/>
      <w:lang w:eastAsia="ar-SA"/>
    </w:rPr>
  </w:style>
  <w:style w:type="paragraph" w:customStyle="1" w:styleId="31">
    <w:name w:val="Основной текст с отступом 31"/>
    <w:basedOn w:val="a"/>
    <w:rsid w:val="00C44E93"/>
    <w:pPr>
      <w:ind w:firstLine="709"/>
      <w:jc w:val="both"/>
    </w:pPr>
    <w:rPr>
      <w:sz w:val="28"/>
      <w:szCs w:val="20"/>
    </w:rPr>
  </w:style>
  <w:style w:type="paragraph" w:styleId="a4">
    <w:name w:val="Body Text Indent"/>
    <w:basedOn w:val="a"/>
    <w:link w:val="a5"/>
    <w:rsid w:val="00C44E93"/>
    <w:pPr>
      <w:tabs>
        <w:tab w:val="left" w:pos="1092"/>
        <w:tab w:val="left" w:pos="9349"/>
      </w:tabs>
      <w:spacing w:line="252" w:lineRule="auto"/>
      <w:ind w:firstLine="567"/>
      <w:jc w:val="both"/>
    </w:pPr>
    <w:rPr>
      <w:b/>
      <w:szCs w:val="20"/>
    </w:rPr>
  </w:style>
  <w:style w:type="character" w:customStyle="1" w:styleId="a5">
    <w:name w:val="Основной текст с отступом Знак"/>
    <w:basedOn w:val="a0"/>
    <w:link w:val="a4"/>
    <w:rsid w:val="00C44E93"/>
    <w:rPr>
      <w:rFonts w:ascii="Times New Roman" w:eastAsia="Times New Roman" w:hAnsi="Times New Roman" w:cs="Times New Roman"/>
      <w:b/>
      <w:sz w:val="24"/>
      <w:szCs w:val="20"/>
      <w:lang w:eastAsia="ar-SA"/>
    </w:rPr>
  </w:style>
  <w:style w:type="paragraph" w:customStyle="1" w:styleId="12">
    <w:name w:val="Обычный1"/>
    <w:basedOn w:val="a"/>
    <w:rsid w:val="00C44E93"/>
    <w:pPr>
      <w:suppressAutoHyphens/>
      <w:autoSpaceDE w:val="0"/>
    </w:pPr>
    <w:rPr>
      <w:color w:val="000000"/>
      <w:lang w:eastAsia="hi-IN" w:bidi="hi-IN"/>
    </w:rPr>
  </w:style>
  <w:style w:type="paragraph" w:styleId="a6">
    <w:name w:val="footer"/>
    <w:basedOn w:val="a"/>
    <w:link w:val="a7"/>
    <w:uiPriority w:val="99"/>
    <w:unhideWhenUsed/>
    <w:rsid w:val="00C44E93"/>
    <w:pPr>
      <w:tabs>
        <w:tab w:val="center" w:pos="4677"/>
        <w:tab w:val="right" w:pos="9355"/>
      </w:tabs>
    </w:pPr>
  </w:style>
  <w:style w:type="character" w:customStyle="1" w:styleId="a7">
    <w:name w:val="Нижний колонтитул Знак"/>
    <w:basedOn w:val="a0"/>
    <w:link w:val="a6"/>
    <w:uiPriority w:val="99"/>
    <w:rsid w:val="00C44E93"/>
    <w:rPr>
      <w:rFonts w:ascii="Times New Roman" w:eastAsia="Times New Roman" w:hAnsi="Times New Roman" w:cs="Times New Roman"/>
      <w:sz w:val="24"/>
      <w:szCs w:val="24"/>
      <w:lang w:eastAsia="ar-SA"/>
    </w:rPr>
  </w:style>
  <w:style w:type="paragraph" w:styleId="a8">
    <w:name w:val="List Paragraph"/>
    <w:basedOn w:val="a"/>
    <w:uiPriority w:val="34"/>
    <w:qFormat/>
    <w:rsid w:val="00C44E93"/>
    <w:pPr>
      <w:ind w:left="708"/>
    </w:pPr>
  </w:style>
  <w:style w:type="character" w:customStyle="1" w:styleId="10">
    <w:name w:val="Заголовок 1 Знак"/>
    <w:basedOn w:val="a0"/>
    <w:link w:val="1"/>
    <w:rsid w:val="00C44E93"/>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C44E93"/>
    <w:rPr>
      <w:rFonts w:ascii="Times New Roman" w:eastAsia="Times New Roman" w:hAnsi="Times New Roman" w:cs="Times New Roman"/>
      <w:b/>
      <w:bCs/>
      <w:i/>
      <w:iCs/>
      <w:sz w:val="28"/>
      <w:szCs w:val="24"/>
      <w:lang w:eastAsia="ru-RU"/>
    </w:rPr>
  </w:style>
  <w:style w:type="paragraph" w:styleId="a9">
    <w:name w:val="Title"/>
    <w:basedOn w:val="a"/>
    <w:link w:val="aa"/>
    <w:qFormat/>
    <w:rsid w:val="00C44E93"/>
    <w:pPr>
      <w:jc w:val="center"/>
    </w:pPr>
    <w:rPr>
      <w:b/>
      <w:bCs/>
      <w:i/>
      <w:iCs/>
      <w:sz w:val="32"/>
      <w:lang w:eastAsia="ru-RU"/>
    </w:rPr>
  </w:style>
  <w:style w:type="character" w:customStyle="1" w:styleId="aa">
    <w:name w:val="Название Знак"/>
    <w:basedOn w:val="a0"/>
    <w:link w:val="a9"/>
    <w:rsid w:val="00C44E93"/>
    <w:rPr>
      <w:rFonts w:ascii="Times New Roman" w:eastAsia="Times New Roman" w:hAnsi="Times New Roman" w:cs="Times New Roman"/>
      <w:b/>
      <w:bCs/>
      <w:i/>
      <w:iCs/>
      <w:sz w:val="32"/>
      <w:szCs w:val="24"/>
      <w:lang w:eastAsia="ru-RU"/>
    </w:rPr>
  </w:style>
  <w:style w:type="character" w:customStyle="1" w:styleId="30">
    <w:name w:val="Заголовок 3 Знак"/>
    <w:basedOn w:val="a0"/>
    <w:link w:val="3"/>
    <w:rsid w:val="00C44E93"/>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uiPriority w:val="9"/>
    <w:semiHidden/>
    <w:rsid w:val="00C44E93"/>
    <w:rPr>
      <w:rFonts w:asciiTheme="majorHAnsi" w:eastAsiaTheme="majorEastAsia" w:hAnsiTheme="majorHAnsi" w:cstheme="majorBidi"/>
      <w:b/>
      <w:bCs/>
      <w:i/>
      <w:iCs/>
      <w:color w:val="4F81BD" w:themeColor="accent1"/>
      <w:sz w:val="24"/>
      <w:szCs w:val="24"/>
      <w:lang w:eastAsia="ar-SA"/>
    </w:rPr>
  </w:style>
  <w:style w:type="paragraph" w:styleId="ab">
    <w:name w:val="Subtitle"/>
    <w:basedOn w:val="a"/>
    <w:link w:val="ac"/>
    <w:qFormat/>
    <w:rsid w:val="00C44E93"/>
    <w:pPr>
      <w:jc w:val="center"/>
    </w:pPr>
    <w:rPr>
      <w:b/>
      <w:bCs/>
      <w:i/>
      <w:iCs/>
      <w:sz w:val="32"/>
      <w:lang w:eastAsia="ru-RU"/>
    </w:rPr>
  </w:style>
  <w:style w:type="character" w:customStyle="1" w:styleId="ac">
    <w:name w:val="Подзаголовок Знак"/>
    <w:basedOn w:val="a0"/>
    <w:link w:val="ab"/>
    <w:rsid w:val="00C44E93"/>
    <w:rPr>
      <w:rFonts w:ascii="Times New Roman" w:eastAsia="Times New Roman" w:hAnsi="Times New Roman" w:cs="Times New Roman"/>
      <w:b/>
      <w:bCs/>
      <w:i/>
      <w:iCs/>
      <w:sz w:val="32"/>
      <w:szCs w:val="24"/>
      <w:lang w:eastAsia="ru-RU"/>
    </w:rPr>
  </w:style>
  <w:style w:type="table" w:styleId="ad">
    <w:name w:val="Table Grid"/>
    <w:basedOn w:val="a1"/>
    <w:rsid w:val="00C44E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semiHidden/>
    <w:rsid w:val="00C44E93"/>
    <w:rPr>
      <w:sz w:val="20"/>
      <w:szCs w:val="20"/>
      <w:lang w:eastAsia="ru-RU"/>
    </w:rPr>
  </w:style>
  <w:style w:type="character" w:customStyle="1" w:styleId="af">
    <w:name w:val="Текст сноски Знак"/>
    <w:basedOn w:val="a0"/>
    <w:link w:val="ae"/>
    <w:semiHidden/>
    <w:rsid w:val="00C44E93"/>
    <w:rPr>
      <w:rFonts w:ascii="Times New Roman" w:eastAsia="Times New Roman" w:hAnsi="Times New Roman" w:cs="Times New Roman"/>
      <w:sz w:val="20"/>
      <w:szCs w:val="20"/>
      <w:lang w:eastAsia="ru-RU"/>
    </w:rPr>
  </w:style>
  <w:style w:type="paragraph" w:styleId="af0">
    <w:name w:val="Balloon Text"/>
    <w:basedOn w:val="a"/>
    <w:link w:val="af1"/>
    <w:rsid w:val="00C44E93"/>
    <w:rPr>
      <w:rFonts w:ascii="Tahoma" w:hAnsi="Tahoma" w:cs="Tahoma"/>
      <w:sz w:val="16"/>
      <w:szCs w:val="16"/>
      <w:lang w:eastAsia="ru-RU"/>
    </w:rPr>
  </w:style>
  <w:style w:type="character" w:customStyle="1" w:styleId="af1">
    <w:name w:val="Текст выноски Знак"/>
    <w:basedOn w:val="a0"/>
    <w:link w:val="af0"/>
    <w:rsid w:val="00C44E93"/>
    <w:rPr>
      <w:rFonts w:ascii="Tahoma" w:eastAsia="Times New Roman" w:hAnsi="Tahoma" w:cs="Tahoma"/>
      <w:sz w:val="16"/>
      <w:szCs w:val="16"/>
      <w:lang w:eastAsia="ru-RU"/>
    </w:rPr>
  </w:style>
  <w:style w:type="paragraph" w:styleId="af2">
    <w:name w:val="header"/>
    <w:basedOn w:val="a"/>
    <w:link w:val="af3"/>
    <w:rsid w:val="00C44E93"/>
    <w:pPr>
      <w:tabs>
        <w:tab w:val="center" w:pos="4677"/>
        <w:tab w:val="right" w:pos="9355"/>
      </w:tabs>
    </w:pPr>
    <w:rPr>
      <w:lang w:eastAsia="ru-RU"/>
    </w:rPr>
  </w:style>
  <w:style w:type="character" w:customStyle="1" w:styleId="af3">
    <w:name w:val="Верхний колонтитул Знак"/>
    <w:basedOn w:val="a0"/>
    <w:link w:val="af2"/>
    <w:rsid w:val="00C44E93"/>
    <w:rPr>
      <w:rFonts w:ascii="Times New Roman" w:eastAsia="Times New Roman" w:hAnsi="Times New Roman" w:cs="Times New Roman"/>
      <w:sz w:val="24"/>
      <w:szCs w:val="24"/>
      <w:lang w:eastAsia="ru-RU"/>
    </w:rPr>
  </w:style>
  <w:style w:type="paragraph" w:styleId="af4">
    <w:name w:val="No Spacing"/>
    <w:link w:val="af5"/>
    <w:uiPriority w:val="1"/>
    <w:qFormat/>
    <w:rsid w:val="00C44E93"/>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C44E93"/>
    <w:rPr>
      <w:rFonts w:ascii="Calibri" w:eastAsia="Times New Roman" w:hAnsi="Calibri" w:cs="Times New Roman"/>
      <w:lang w:eastAsia="ru-RU"/>
    </w:rPr>
  </w:style>
  <w:style w:type="character" w:customStyle="1" w:styleId="FontStyle18">
    <w:name w:val="Font Style18"/>
    <w:rsid w:val="0050794F"/>
    <w:rPr>
      <w:rFonts w:ascii="Times New Roman" w:hAnsi="Times New Roman" w:cs="Times New Roman"/>
      <w:sz w:val="22"/>
      <w:szCs w:val="22"/>
    </w:rPr>
  </w:style>
  <w:style w:type="paragraph" w:customStyle="1" w:styleId="Style13">
    <w:name w:val="Style13"/>
    <w:basedOn w:val="a"/>
    <w:rsid w:val="0050794F"/>
    <w:pPr>
      <w:widowControl w:val="0"/>
      <w:autoSpaceDE w:val="0"/>
      <w:autoSpaceDN w:val="0"/>
      <w:adjustRightInd w:val="0"/>
      <w:spacing w:line="276" w:lineRule="exact"/>
      <w:ind w:firstLine="547"/>
    </w:pPr>
    <w:rPr>
      <w:lang w:eastAsia="ru-RU"/>
    </w:rPr>
  </w:style>
  <w:style w:type="paragraph" w:customStyle="1" w:styleId="af6">
    <w:name w:val="Содержимое таблицы"/>
    <w:basedOn w:val="a"/>
    <w:rsid w:val="002A7137"/>
    <w:pPr>
      <w:suppressLineNumbers/>
      <w:suppressAutoHyphens/>
    </w:pPr>
  </w:style>
  <w:style w:type="numbering" w:customStyle="1" w:styleId="13">
    <w:name w:val="Нет списка1"/>
    <w:next w:val="a2"/>
    <w:semiHidden/>
    <w:rsid w:val="00DE3813"/>
  </w:style>
  <w:style w:type="table" w:customStyle="1" w:styleId="14">
    <w:name w:val="Сетка таблицы1"/>
    <w:basedOn w:val="a1"/>
    <w:next w:val="ad"/>
    <w:rsid w:val="00DE38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150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Body Text"/>
    <w:basedOn w:val="a"/>
    <w:link w:val="af8"/>
    <w:uiPriority w:val="99"/>
    <w:semiHidden/>
    <w:unhideWhenUsed/>
    <w:rsid w:val="00F11C0B"/>
    <w:pPr>
      <w:spacing w:after="120"/>
    </w:pPr>
  </w:style>
  <w:style w:type="character" w:customStyle="1" w:styleId="af8">
    <w:name w:val="Основной текст Знак"/>
    <w:basedOn w:val="a0"/>
    <w:link w:val="af7"/>
    <w:uiPriority w:val="99"/>
    <w:semiHidden/>
    <w:rsid w:val="00F11C0B"/>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E93"/>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44E93"/>
    <w:pPr>
      <w:keepNext/>
      <w:jc w:val="center"/>
      <w:outlineLvl w:val="0"/>
    </w:pPr>
    <w:rPr>
      <w:b/>
      <w:bCs/>
      <w:i/>
      <w:iCs/>
      <w:lang w:eastAsia="ru-RU"/>
    </w:rPr>
  </w:style>
  <w:style w:type="paragraph" w:styleId="2">
    <w:name w:val="heading 2"/>
    <w:basedOn w:val="a"/>
    <w:next w:val="a"/>
    <w:link w:val="20"/>
    <w:qFormat/>
    <w:rsid w:val="00C44E93"/>
    <w:pPr>
      <w:keepNext/>
      <w:jc w:val="center"/>
      <w:outlineLvl w:val="1"/>
    </w:pPr>
    <w:rPr>
      <w:b/>
      <w:bCs/>
      <w:i/>
      <w:iCs/>
      <w:sz w:val="28"/>
      <w:lang w:eastAsia="ru-RU"/>
    </w:rPr>
  </w:style>
  <w:style w:type="paragraph" w:styleId="3">
    <w:name w:val="heading 3"/>
    <w:basedOn w:val="a"/>
    <w:next w:val="a"/>
    <w:link w:val="30"/>
    <w:unhideWhenUsed/>
    <w:qFormat/>
    <w:rsid w:val="00C44E9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44E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C44E93"/>
  </w:style>
  <w:style w:type="paragraph" w:customStyle="1" w:styleId="a3">
    <w:name w:val="Стиль"/>
    <w:rsid w:val="00C44E93"/>
    <w:pPr>
      <w:widowControl w:val="0"/>
      <w:suppressAutoHyphens/>
      <w:autoSpaceDE w:val="0"/>
      <w:spacing w:after="0" w:line="240" w:lineRule="auto"/>
    </w:pPr>
    <w:rPr>
      <w:rFonts w:ascii="Arial" w:eastAsia="Arial" w:hAnsi="Arial" w:cs="Arial"/>
      <w:sz w:val="24"/>
      <w:szCs w:val="24"/>
      <w:lang w:eastAsia="ar-SA"/>
    </w:rPr>
  </w:style>
  <w:style w:type="paragraph" w:customStyle="1" w:styleId="31">
    <w:name w:val="Основной текст с отступом 31"/>
    <w:basedOn w:val="a"/>
    <w:rsid w:val="00C44E93"/>
    <w:pPr>
      <w:ind w:firstLine="709"/>
      <w:jc w:val="both"/>
    </w:pPr>
    <w:rPr>
      <w:sz w:val="28"/>
      <w:szCs w:val="20"/>
    </w:rPr>
  </w:style>
  <w:style w:type="paragraph" w:styleId="a4">
    <w:name w:val="Body Text Indent"/>
    <w:basedOn w:val="a"/>
    <w:link w:val="a5"/>
    <w:rsid w:val="00C44E93"/>
    <w:pPr>
      <w:tabs>
        <w:tab w:val="left" w:pos="1092"/>
        <w:tab w:val="left" w:pos="9349"/>
      </w:tabs>
      <w:spacing w:line="252" w:lineRule="auto"/>
      <w:ind w:firstLine="567"/>
      <w:jc w:val="both"/>
    </w:pPr>
    <w:rPr>
      <w:b/>
      <w:szCs w:val="20"/>
    </w:rPr>
  </w:style>
  <w:style w:type="character" w:customStyle="1" w:styleId="a5">
    <w:name w:val="Основной текст с отступом Знак"/>
    <w:basedOn w:val="a0"/>
    <w:link w:val="a4"/>
    <w:rsid w:val="00C44E93"/>
    <w:rPr>
      <w:rFonts w:ascii="Times New Roman" w:eastAsia="Times New Roman" w:hAnsi="Times New Roman" w:cs="Times New Roman"/>
      <w:b/>
      <w:sz w:val="24"/>
      <w:szCs w:val="20"/>
      <w:lang w:eastAsia="ar-SA"/>
    </w:rPr>
  </w:style>
  <w:style w:type="paragraph" w:customStyle="1" w:styleId="12">
    <w:name w:val="Обычный1"/>
    <w:basedOn w:val="a"/>
    <w:rsid w:val="00C44E93"/>
    <w:pPr>
      <w:suppressAutoHyphens/>
      <w:autoSpaceDE w:val="0"/>
    </w:pPr>
    <w:rPr>
      <w:color w:val="000000"/>
      <w:lang w:eastAsia="hi-IN" w:bidi="hi-IN"/>
    </w:rPr>
  </w:style>
  <w:style w:type="paragraph" w:styleId="a6">
    <w:name w:val="footer"/>
    <w:basedOn w:val="a"/>
    <w:link w:val="a7"/>
    <w:uiPriority w:val="99"/>
    <w:unhideWhenUsed/>
    <w:rsid w:val="00C44E93"/>
    <w:pPr>
      <w:tabs>
        <w:tab w:val="center" w:pos="4677"/>
        <w:tab w:val="right" w:pos="9355"/>
      </w:tabs>
    </w:pPr>
  </w:style>
  <w:style w:type="character" w:customStyle="1" w:styleId="a7">
    <w:name w:val="Нижний колонтитул Знак"/>
    <w:basedOn w:val="a0"/>
    <w:link w:val="a6"/>
    <w:uiPriority w:val="99"/>
    <w:rsid w:val="00C44E93"/>
    <w:rPr>
      <w:rFonts w:ascii="Times New Roman" w:eastAsia="Times New Roman" w:hAnsi="Times New Roman" w:cs="Times New Roman"/>
      <w:sz w:val="24"/>
      <w:szCs w:val="24"/>
      <w:lang w:eastAsia="ar-SA"/>
    </w:rPr>
  </w:style>
  <w:style w:type="paragraph" w:styleId="a8">
    <w:name w:val="List Paragraph"/>
    <w:basedOn w:val="a"/>
    <w:uiPriority w:val="34"/>
    <w:qFormat/>
    <w:rsid w:val="00C44E93"/>
    <w:pPr>
      <w:ind w:left="708"/>
    </w:pPr>
  </w:style>
  <w:style w:type="character" w:customStyle="1" w:styleId="10">
    <w:name w:val="Заголовок 1 Знак"/>
    <w:basedOn w:val="a0"/>
    <w:link w:val="1"/>
    <w:rsid w:val="00C44E93"/>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C44E93"/>
    <w:rPr>
      <w:rFonts w:ascii="Times New Roman" w:eastAsia="Times New Roman" w:hAnsi="Times New Roman" w:cs="Times New Roman"/>
      <w:b/>
      <w:bCs/>
      <w:i/>
      <w:iCs/>
      <w:sz w:val="28"/>
      <w:szCs w:val="24"/>
      <w:lang w:eastAsia="ru-RU"/>
    </w:rPr>
  </w:style>
  <w:style w:type="paragraph" w:styleId="a9">
    <w:name w:val="Title"/>
    <w:basedOn w:val="a"/>
    <w:link w:val="aa"/>
    <w:qFormat/>
    <w:rsid w:val="00C44E93"/>
    <w:pPr>
      <w:jc w:val="center"/>
    </w:pPr>
    <w:rPr>
      <w:b/>
      <w:bCs/>
      <w:i/>
      <w:iCs/>
      <w:sz w:val="32"/>
      <w:lang w:eastAsia="ru-RU"/>
    </w:rPr>
  </w:style>
  <w:style w:type="character" w:customStyle="1" w:styleId="aa">
    <w:name w:val="Название Знак"/>
    <w:basedOn w:val="a0"/>
    <w:link w:val="a9"/>
    <w:rsid w:val="00C44E93"/>
    <w:rPr>
      <w:rFonts w:ascii="Times New Roman" w:eastAsia="Times New Roman" w:hAnsi="Times New Roman" w:cs="Times New Roman"/>
      <w:b/>
      <w:bCs/>
      <w:i/>
      <w:iCs/>
      <w:sz w:val="32"/>
      <w:szCs w:val="24"/>
      <w:lang w:eastAsia="ru-RU"/>
    </w:rPr>
  </w:style>
  <w:style w:type="character" w:customStyle="1" w:styleId="30">
    <w:name w:val="Заголовок 3 Знак"/>
    <w:basedOn w:val="a0"/>
    <w:link w:val="3"/>
    <w:rsid w:val="00C44E93"/>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uiPriority w:val="9"/>
    <w:semiHidden/>
    <w:rsid w:val="00C44E93"/>
    <w:rPr>
      <w:rFonts w:asciiTheme="majorHAnsi" w:eastAsiaTheme="majorEastAsia" w:hAnsiTheme="majorHAnsi" w:cstheme="majorBidi"/>
      <w:b/>
      <w:bCs/>
      <w:i/>
      <w:iCs/>
      <w:color w:val="4F81BD" w:themeColor="accent1"/>
      <w:sz w:val="24"/>
      <w:szCs w:val="24"/>
      <w:lang w:eastAsia="ar-SA"/>
    </w:rPr>
  </w:style>
  <w:style w:type="paragraph" w:styleId="ab">
    <w:name w:val="Subtitle"/>
    <w:basedOn w:val="a"/>
    <w:link w:val="ac"/>
    <w:qFormat/>
    <w:rsid w:val="00C44E93"/>
    <w:pPr>
      <w:jc w:val="center"/>
    </w:pPr>
    <w:rPr>
      <w:b/>
      <w:bCs/>
      <w:i/>
      <w:iCs/>
      <w:sz w:val="32"/>
      <w:lang w:eastAsia="ru-RU"/>
    </w:rPr>
  </w:style>
  <w:style w:type="character" w:customStyle="1" w:styleId="ac">
    <w:name w:val="Подзаголовок Знак"/>
    <w:basedOn w:val="a0"/>
    <w:link w:val="ab"/>
    <w:rsid w:val="00C44E93"/>
    <w:rPr>
      <w:rFonts w:ascii="Times New Roman" w:eastAsia="Times New Roman" w:hAnsi="Times New Roman" w:cs="Times New Roman"/>
      <w:b/>
      <w:bCs/>
      <w:i/>
      <w:iCs/>
      <w:sz w:val="32"/>
      <w:szCs w:val="24"/>
      <w:lang w:eastAsia="ru-RU"/>
    </w:rPr>
  </w:style>
  <w:style w:type="table" w:styleId="ad">
    <w:name w:val="Table Grid"/>
    <w:basedOn w:val="a1"/>
    <w:rsid w:val="00C44E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semiHidden/>
    <w:rsid w:val="00C44E93"/>
    <w:rPr>
      <w:sz w:val="20"/>
      <w:szCs w:val="20"/>
      <w:lang w:eastAsia="ru-RU"/>
    </w:rPr>
  </w:style>
  <w:style w:type="character" w:customStyle="1" w:styleId="af">
    <w:name w:val="Текст сноски Знак"/>
    <w:basedOn w:val="a0"/>
    <w:link w:val="ae"/>
    <w:semiHidden/>
    <w:rsid w:val="00C44E93"/>
    <w:rPr>
      <w:rFonts w:ascii="Times New Roman" w:eastAsia="Times New Roman" w:hAnsi="Times New Roman" w:cs="Times New Roman"/>
      <w:sz w:val="20"/>
      <w:szCs w:val="20"/>
      <w:lang w:eastAsia="ru-RU"/>
    </w:rPr>
  </w:style>
  <w:style w:type="paragraph" w:styleId="af0">
    <w:name w:val="Balloon Text"/>
    <w:basedOn w:val="a"/>
    <w:link w:val="af1"/>
    <w:rsid w:val="00C44E93"/>
    <w:rPr>
      <w:rFonts w:ascii="Tahoma" w:hAnsi="Tahoma" w:cs="Tahoma"/>
      <w:sz w:val="16"/>
      <w:szCs w:val="16"/>
      <w:lang w:eastAsia="ru-RU"/>
    </w:rPr>
  </w:style>
  <w:style w:type="character" w:customStyle="1" w:styleId="af1">
    <w:name w:val="Текст выноски Знак"/>
    <w:basedOn w:val="a0"/>
    <w:link w:val="af0"/>
    <w:rsid w:val="00C44E93"/>
    <w:rPr>
      <w:rFonts w:ascii="Tahoma" w:eastAsia="Times New Roman" w:hAnsi="Tahoma" w:cs="Tahoma"/>
      <w:sz w:val="16"/>
      <w:szCs w:val="16"/>
      <w:lang w:eastAsia="ru-RU"/>
    </w:rPr>
  </w:style>
  <w:style w:type="paragraph" w:styleId="af2">
    <w:name w:val="header"/>
    <w:basedOn w:val="a"/>
    <w:link w:val="af3"/>
    <w:rsid w:val="00C44E93"/>
    <w:pPr>
      <w:tabs>
        <w:tab w:val="center" w:pos="4677"/>
        <w:tab w:val="right" w:pos="9355"/>
      </w:tabs>
    </w:pPr>
    <w:rPr>
      <w:lang w:eastAsia="ru-RU"/>
    </w:rPr>
  </w:style>
  <w:style w:type="character" w:customStyle="1" w:styleId="af3">
    <w:name w:val="Верхний колонтитул Знак"/>
    <w:basedOn w:val="a0"/>
    <w:link w:val="af2"/>
    <w:rsid w:val="00C44E93"/>
    <w:rPr>
      <w:rFonts w:ascii="Times New Roman" w:eastAsia="Times New Roman" w:hAnsi="Times New Roman" w:cs="Times New Roman"/>
      <w:sz w:val="24"/>
      <w:szCs w:val="24"/>
      <w:lang w:eastAsia="ru-RU"/>
    </w:rPr>
  </w:style>
  <w:style w:type="paragraph" w:styleId="af4">
    <w:name w:val="No Spacing"/>
    <w:link w:val="af5"/>
    <w:uiPriority w:val="1"/>
    <w:qFormat/>
    <w:rsid w:val="00C44E93"/>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C44E93"/>
    <w:rPr>
      <w:rFonts w:ascii="Calibri" w:eastAsia="Times New Roman" w:hAnsi="Calibri" w:cs="Times New Roman"/>
      <w:lang w:eastAsia="ru-RU"/>
    </w:rPr>
  </w:style>
  <w:style w:type="character" w:customStyle="1" w:styleId="FontStyle18">
    <w:name w:val="Font Style18"/>
    <w:rsid w:val="0050794F"/>
    <w:rPr>
      <w:rFonts w:ascii="Times New Roman" w:hAnsi="Times New Roman" w:cs="Times New Roman"/>
      <w:sz w:val="22"/>
      <w:szCs w:val="22"/>
    </w:rPr>
  </w:style>
  <w:style w:type="paragraph" w:customStyle="1" w:styleId="Style13">
    <w:name w:val="Style13"/>
    <w:basedOn w:val="a"/>
    <w:rsid w:val="0050794F"/>
    <w:pPr>
      <w:widowControl w:val="0"/>
      <w:autoSpaceDE w:val="0"/>
      <w:autoSpaceDN w:val="0"/>
      <w:adjustRightInd w:val="0"/>
      <w:spacing w:line="276" w:lineRule="exact"/>
      <w:ind w:firstLine="547"/>
    </w:pPr>
    <w:rPr>
      <w:lang w:eastAsia="ru-RU"/>
    </w:rPr>
  </w:style>
  <w:style w:type="paragraph" w:customStyle="1" w:styleId="af6">
    <w:name w:val="Содержимое таблицы"/>
    <w:basedOn w:val="a"/>
    <w:rsid w:val="002A7137"/>
    <w:pPr>
      <w:suppressLineNumbers/>
      <w:suppressAutoHyphens/>
    </w:pPr>
  </w:style>
  <w:style w:type="numbering" w:customStyle="1" w:styleId="13">
    <w:name w:val="Нет списка1"/>
    <w:next w:val="a2"/>
    <w:semiHidden/>
    <w:rsid w:val="00DE3813"/>
  </w:style>
  <w:style w:type="table" w:customStyle="1" w:styleId="14">
    <w:name w:val="Сетка таблицы1"/>
    <w:basedOn w:val="a1"/>
    <w:next w:val="ad"/>
    <w:rsid w:val="00DE38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150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Body Text"/>
    <w:basedOn w:val="a"/>
    <w:link w:val="af8"/>
    <w:uiPriority w:val="99"/>
    <w:semiHidden/>
    <w:unhideWhenUsed/>
    <w:rsid w:val="00F11C0B"/>
    <w:pPr>
      <w:spacing w:after="120"/>
    </w:pPr>
  </w:style>
  <w:style w:type="character" w:customStyle="1" w:styleId="af8">
    <w:name w:val="Основной текст Знак"/>
    <w:basedOn w:val="a0"/>
    <w:link w:val="af7"/>
    <w:uiPriority w:val="99"/>
    <w:semiHidden/>
    <w:rsid w:val="00F11C0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7141">
      <w:bodyDiv w:val="1"/>
      <w:marLeft w:val="0"/>
      <w:marRight w:val="0"/>
      <w:marTop w:val="0"/>
      <w:marBottom w:val="0"/>
      <w:divBdr>
        <w:top w:val="none" w:sz="0" w:space="0" w:color="auto"/>
        <w:left w:val="none" w:sz="0" w:space="0" w:color="auto"/>
        <w:bottom w:val="none" w:sz="0" w:space="0" w:color="auto"/>
        <w:right w:val="none" w:sz="0" w:space="0" w:color="auto"/>
      </w:divBdr>
    </w:div>
    <w:div w:id="380832476">
      <w:bodyDiv w:val="1"/>
      <w:marLeft w:val="0"/>
      <w:marRight w:val="0"/>
      <w:marTop w:val="0"/>
      <w:marBottom w:val="0"/>
      <w:divBdr>
        <w:top w:val="none" w:sz="0" w:space="0" w:color="auto"/>
        <w:left w:val="none" w:sz="0" w:space="0" w:color="auto"/>
        <w:bottom w:val="none" w:sz="0" w:space="0" w:color="auto"/>
        <w:right w:val="none" w:sz="0" w:space="0" w:color="auto"/>
      </w:divBdr>
    </w:div>
    <w:div w:id="511839987">
      <w:bodyDiv w:val="1"/>
      <w:marLeft w:val="0"/>
      <w:marRight w:val="0"/>
      <w:marTop w:val="0"/>
      <w:marBottom w:val="0"/>
      <w:divBdr>
        <w:top w:val="none" w:sz="0" w:space="0" w:color="auto"/>
        <w:left w:val="none" w:sz="0" w:space="0" w:color="auto"/>
        <w:bottom w:val="none" w:sz="0" w:space="0" w:color="auto"/>
        <w:right w:val="none" w:sz="0" w:space="0" w:color="auto"/>
      </w:divBdr>
    </w:div>
    <w:div w:id="583151388">
      <w:bodyDiv w:val="1"/>
      <w:marLeft w:val="0"/>
      <w:marRight w:val="0"/>
      <w:marTop w:val="0"/>
      <w:marBottom w:val="0"/>
      <w:divBdr>
        <w:top w:val="none" w:sz="0" w:space="0" w:color="auto"/>
        <w:left w:val="none" w:sz="0" w:space="0" w:color="auto"/>
        <w:bottom w:val="none" w:sz="0" w:space="0" w:color="auto"/>
        <w:right w:val="none" w:sz="0" w:space="0" w:color="auto"/>
      </w:divBdr>
    </w:div>
    <w:div w:id="680670482">
      <w:bodyDiv w:val="1"/>
      <w:marLeft w:val="0"/>
      <w:marRight w:val="0"/>
      <w:marTop w:val="0"/>
      <w:marBottom w:val="0"/>
      <w:divBdr>
        <w:top w:val="none" w:sz="0" w:space="0" w:color="auto"/>
        <w:left w:val="none" w:sz="0" w:space="0" w:color="auto"/>
        <w:bottom w:val="none" w:sz="0" w:space="0" w:color="auto"/>
        <w:right w:val="none" w:sz="0" w:space="0" w:color="auto"/>
      </w:divBdr>
    </w:div>
    <w:div w:id="866062816">
      <w:bodyDiv w:val="1"/>
      <w:marLeft w:val="0"/>
      <w:marRight w:val="0"/>
      <w:marTop w:val="0"/>
      <w:marBottom w:val="0"/>
      <w:divBdr>
        <w:top w:val="none" w:sz="0" w:space="0" w:color="auto"/>
        <w:left w:val="none" w:sz="0" w:space="0" w:color="auto"/>
        <w:bottom w:val="none" w:sz="0" w:space="0" w:color="auto"/>
        <w:right w:val="none" w:sz="0" w:space="0" w:color="auto"/>
      </w:divBdr>
    </w:div>
    <w:div w:id="871302694">
      <w:bodyDiv w:val="1"/>
      <w:marLeft w:val="0"/>
      <w:marRight w:val="0"/>
      <w:marTop w:val="0"/>
      <w:marBottom w:val="0"/>
      <w:divBdr>
        <w:top w:val="none" w:sz="0" w:space="0" w:color="auto"/>
        <w:left w:val="none" w:sz="0" w:space="0" w:color="auto"/>
        <w:bottom w:val="none" w:sz="0" w:space="0" w:color="auto"/>
        <w:right w:val="none" w:sz="0" w:space="0" w:color="auto"/>
      </w:divBdr>
    </w:div>
    <w:div w:id="1076048137">
      <w:bodyDiv w:val="1"/>
      <w:marLeft w:val="0"/>
      <w:marRight w:val="0"/>
      <w:marTop w:val="0"/>
      <w:marBottom w:val="0"/>
      <w:divBdr>
        <w:top w:val="none" w:sz="0" w:space="0" w:color="auto"/>
        <w:left w:val="none" w:sz="0" w:space="0" w:color="auto"/>
        <w:bottom w:val="none" w:sz="0" w:space="0" w:color="auto"/>
        <w:right w:val="none" w:sz="0" w:space="0" w:color="auto"/>
      </w:divBdr>
    </w:div>
    <w:div w:id="1106848291">
      <w:bodyDiv w:val="1"/>
      <w:marLeft w:val="0"/>
      <w:marRight w:val="0"/>
      <w:marTop w:val="0"/>
      <w:marBottom w:val="0"/>
      <w:divBdr>
        <w:top w:val="none" w:sz="0" w:space="0" w:color="auto"/>
        <w:left w:val="none" w:sz="0" w:space="0" w:color="auto"/>
        <w:bottom w:val="none" w:sz="0" w:space="0" w:color="auto"/>
        <w:right w:val="none" w:sz="0" w:space="0" w:color="auto"/>
      </w:divBdr>
    </w:div>
    <w:div w:id="1288203005">
      <w:bodyDiv w:val="1"/>
      <w:marLeft w:val="0"/>
      <w:marRight w:val="0"/>
      <w:marTop w:val="0"/>
      <w:marBottom w:val="0"/>
      <w:divBdr>
        <w:top w:val="none" w:sz="0" w:space="0" w:color="auto"/>
        <w:left w:val="none" w:sz="0" w:space="0" w:color="auto"/>
        <w:bottom w:val="none" w:sz="0" w:space="0" w:color="auto"/>
        <w:right w:val="none" w:sz="0" w:space="0" w:color="auto"/>
      </w:divBdr>
    </w:div>
    <w:div w:id="148670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dhat.com/mirrors/LDP/linuxfocus/Russian/January2001/article119.shtml" TargetMode="External"/><Relationship Id="rId18" Type="http://schemas.openxmlformats.org/officeDocument/2006/relationships/hyperlink" Target="http://www.rhd.ru/docs/manuals/enterprise/RHEL-AS-2.1-Manual/getting-started-guide/ch-gimp.html" TargetMode="External"/><Relationship Id="rId26" Type="http://schemas.openxmlformats.org/officeDocument/2006/relationships/hyperlink" Target="Http://school-collection.edu.ru" TargetMode="External"/><Relationship Id="rId3" Type="http://schemas.openxmlformats.org/officeDocument/2006/relationships/styles" Target="styles.xml"/><Relationship Id="rId21" Type="http://schemas.openxmlformats.org/officeDocument/2006/relationships/hyperlink" Target="http://www.sura.ru/dikov/tests.htm" TargetMode="External"/><Relationship Id="rId7" Type="http://schemas.openxmlformats.org/officeDocument/2006/relationships/footnotes" Target="footnotes.xml"/><Relationship Id="rId12" Type="http://schemas.openxmlformats.org/officeDocument/2006/relationships/hyperlink" Target="http://www.artem-kashkanov.ru/article17.html" TargetMode="External"/><Relationship Id="rId17" Type="http://schemas.openxmlformats.org/officeDocument/2006/relationships/hyperlink" Target="http://www.artem-kashkanov.ru/article17.html" TargetMode="External"/><Relationship Id="rId25" Type="http://schemas.openxmlformats.org/officeDocument/2006/relationships/hyperlink" Target="http://www.msexcel.ru/" TargetMode="External"/><Relationship Id="rId2" Type="http://schemas.openxmlformats.org/officeDocument/2006/relationships/numbering" Target="numbering.xml"/><Relationship Id="rId16" Type="http://schemas.openxmlformats.org/officeDocument/2006/relationships/hyperlink" Target="http://www.redhat.com/mirrors/LDP/linuxfocus/Russian/January2001/article119.shtml" TargetMode="External"/><Relationship Id="rId20" Type="http://schemas.openxmlformats.org/officeDocument/2006/relationships/hyperlink" Target="http://docs.gimp.org/2.2/ru/gimp-painting.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dhat.com/mirrors/LDP/linuxfocus/Russian/January2001/article119.shtml" TargetMode="External"/><Relationship Id="rId24" Type="http://schemas.openxmlformats.org/officeDocument/2006/relationships/hyperlink" Target="http://www.gor.h1.ru-" TargetMode="External"/><Relationship Id="rId5" Type="http://schemas.openxmlformats.org/officeDocument/2006/relationships/settings" Target="settings.xml"/><Relationship Id="rId15" Type="http://schemas.openxmlformats.org/officeDocument/2006/relationships/hyperlink" Target="http://www.rhd.ru/docs/manuals/enterprise/RHEL-AS-2.1-Manual/getting-started-guide/ch-gimp.html" TargetMode="External"/><Relationship Id="rId23" Type="http://schemas.openxmlformats.org/officeDocument/2006/relationships/hyperlink" Target="http://www.education.kulichki.net" TargetMode="External"/><Relationship Id="rId28" Type="http://schemas.openxmlformats.org/officeDocument/2006/relationships/footer" Target="footer1.xml"/><Relationship Id="rId10" Type="http://schemas.openxmlformats.org/officeDocument/2006/relationships/hyperlink" Target="http://pspo.it.ru/mod/resource/view.php?id=19" TargetMode="External"/><Relationship Id="rId19" Type="http://schemas.openxmlformats.org/officeDocument/2006/relationships/hyperlink" Target="http://www.linuxrsp.ru/artic/layers.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artem-kashkanov.ru/article17.html" TargetMode="External"/><Relationship Id="rId22" Type="http://schemas.openxmlformats.org/officeDocument/2006/relationships/hyperlink" Target="http://www.webschool.narod.ru" TargetMode="External"/><Relationship Id="rId27" Type="http://schemas.openxmlformats.org/officeDocument/2006/relationships/hyperlink" Target="Http://fcior.edu.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3733-07C6-430D-9098-A6BCE7D0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3312</TotalTime>
  <Pages>29</Pages>
  <Words>10358</Words>
  <Characters>59046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dc:creator>
  <cp:keywords/>
  <dc:description/>
  <cp:lastModifiedBy>Пользователь</cp:lastModifiedBy>
  <cp:revision>196</cp:revision>
  <cp:lastPrinted>2013-12-04T07:00:00Z</cp:lastPrinted>
  <dcterms:created xsi:type="dcterms:W3CDTF">2011-06-28T10:20:00Z</dcterms:created>
  <dcterms:modified xsi:type="dcterms:W3CDTF">2014-03-24T18:40:00Z</dcterms:modified>
</cp:coreProperties>
</file>